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B52" w:rsidRPr="00D749F4" w:rsidRDefault="00C41B52" w:rsidP="00C41B52">
      <w:pPr>
        <w:pStyle w:val="1"/>
        <w:pageBreakBefore/>
        <w:jc w:val="center"/>
        <w:rPr>
          <w:rFonts w:ascii="Times New Roman" w:eastAsia="华文中宋" w:hAnsi="Times New Roman"/>
          <w:sz w:val="36"/>
          <w:szCs w:val="36"/>
        </w:rPr>
      </w:pPr>
      <w:bookmarkStart w:id="0" w:name="_Toc81988073"/>
      <w:r>
        <w:rPr>
          <w:rFonts w:ascii="Times New Roman" w:eastAsia="华文中宋" w:hAnsi="Times New Roman"/>
          <w:sz w:val="36"/>
          <w:szCs w:val="36"/>
        </w:rPr>
        <w:t>驴遗传资源系统调查</w:t>
      </w:r>
      <w:r w:rsidRPr="00D749F4">
        <w:rPr>
          <w:rFonts w:ascii="Times New Roman" w:eastAsia="华文中宋" w:hAnsi="Times New Roman"/>
          <w:sz w:val="36"/>
          <w:szCs w:val="36"/>
        </w:rPr>
        <w:t>表</w:t>
      </w:r>
      <w:bookmarkEnd w:id="0"/>
    </w:p>
    <w:p w:rsidR="00C41B52" w:rsidRPr="00D749F4" w:rsidRDefault="00C41B52" w:rsidP="00C41B52">
      <w:pPr>
        <w:widowControl/>
        <w:jc w:val="center"/>
        <w:textAlignment w:val="baseline"/>
        <w:rPr>
          <w:rFonts w:ascii="Times New Roman" w:hAnsi="Times New Roman" w:cs="Times New Roman"/>
          <w:b/>
          <w:bCs/>
          <w:sz w:val="28"/>
          <w:szCs w:val="28"/>
        </w:rPr>
      </w:pPr>
      <w:r w:rsidRPr="00D749F4">
        <w:rPr>
          <w:rFonts w:ascii="Times New Roman" w:hAnsi="Times New Roman" w:cs="Times New Roman"/>
          <w:b/>
          <w:bCs/>
          <w:sz w:val="28"/>
          <w:szCs w:val="28"/>
        </w:rPr>
        <w:t>表</w:t>
      </w:r>
      <w:r w:rsidRPr="00D749F4">
        <w:rPr>
          <w:rFonts w:ascii="Times New Roman" w:hAnsi="Times New Roman" w:cs="Times New Roman"/>
          <w:b/>
          <w:bCs/>
          <w:sz w:val="28"/>
          <w:szCs w:val="28"/>
        </w:rPr>
        <w:t>1</w:t>
      </w:r>
      <w:r w:rsidRPr="00D749F4">
        <w:rPr>
          <w:rFonts w:ascii="Times New Roman" w:hAnsi="Times New Roman" w:cs="Times New Roman"/>
          <w:b/>
          <w:bCs/>
          <w:sz w:val="28"/>
          <w:szCs w:val="28"/>
        </w:rPr>
        <w:t>驴遗传资源概况表</w:t>
      </w:r>
    </w:p>
    <w:p w:rsidR="00C41B52" w:rsidRPr="00941056" w:rsidRDefault="00C41B52" w:rsidP="00C41B52">
      <w:pPr>
        <w:snapToGrid w:val="0"/>
        <w:spacing w:line="360" w:lineRule="auto"/>
        <w:textAlignment w:val="baseline"/>
        <w:rPr>
          <w:rFonts w:ascii="Times New Roman" w:hAnsi="Times New Roman"/>
          <w:bCs/>
          <w:szCs w:val="21"/>
          <w:u w:val="single"/>
        </w:rPr>
      </w:pPr>
      <w:r w:rsidRPr="00941056">
        <w:rPr>
          <w:rFonts w:ascii="Times New Roman" w:hAnsi="Times New Roman"/>
          <w:bCs/>
          <w:szCs w:val="21"/>
        </w:rPr>
        <w:t>省级普查机构：</w:t>
      </w:r>
      <w:r w:rsidRPr="00941056">
        <w:rPr>
          <w:rFonts w:ascii="Times New Roman" w:hAnsi="Times New Roman"/>
          <w:bCs/>
          <w:szCs w:val="21"/>
          <w:u w:val="single"/>
        </w:rPr>
        <w:t xml:space="preserve">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27"/>
        <w:gridCol w:w="1026"/>
        <w:gridCol w:w="267"/>
        <w:gridCol w:w="839"/>
        <w:gridCol w:w="329"/>
        <w:gridCol w:w="634"/>
        <w:gridCol w:w="690"/>
        <w:gridCol w:w="179"/>
        <w:gridCol w:w="1039"/>
        <w:gridCol w:w="1035"/>
      </w:tblGrid>
      <w:tr w:rsidR="00C41B52" w:rsidRPr="00941056" w:rsidTr="00606009">
        <w:trPr>
          <w:trHeight w:val="624"/>
        </w:trPr>
        <w:tc>
          <w:tcPr>
            <w:tcW w:w="1315" w:type="pct"/>
            <w:gridSpan w:val="2"/>
            <w:vAlign w:val="center"/>
          </w:tcPr>
          <w:p w:rsidR="00C41B52" w:rsidRPr="00941056" w:rsidRDefault="00C41B52" w:rsidP="00606009">
            <w:pPr>
              <w:adjustRightInd w:val="0"/>
              <w:snapToGrid w:val="0"/>
              <w:jc w:val="center"/>
              <w:rPr>
                <w:rFonts w:ascii="Times New Roman" w:hAnsi="Times New Roman"/>
                <w:szCs w:val="21"/>
                <w:u w:val="single"/>
              </w:rPr>
            </w:pPr>
            <w:r w:rsidRPr="00941056">
              <w:rPr>
                <w:rFonts w:ascii="Times New Roman" w:hAnsi="Times New Roman"/>
                <w:szCs w:val="21"/>
              </w:rPr>
              <w:t>品种（类群）名称</w:t>
            </w:r>
          </w:p>
        </w:tc>
        <w:tc>
          <w:tcPr>
            <w:tcW w:w="1502" w:type="pct"/>
            <w:gridSpan w:val="4"/>
            <w:vAlign w:val="center"/>
          </w:tcPr>
          <w:p w:rsidR="00C41B52" w:rsidRPr="00941056" w:rsidRDefault="00C41B52" w:rsidP="00606009">
            <w:pPr>
              <w:adjustRightInd w:val="0"/>
              <w:snapToGrid w:val="0"/>
              <w:jc w:val="center"/>
              <w:rPr>
                <w:rFonts w:ascii="Times New Roman" w:hAnsi="Times New Roman"/>
                <w:szCs w:val="21"/>
              </w:rPr>
            </w:pPr>
          </w:p>
        </w:tc>
        <w:tc>
          <w:tcPr>
            <w:tcW w:w="808" w:type="pct"/>
            <w:gridSpan w:val="2"/>
            <w:vAlign w:val="center"/>
          </w:tcPr>
          <w:p w:rsidR="00C41B52" w:rsidRPr="00941056" w:rsidRDefault="00C41B52" w:rsidP="00606009">
            <w:pPr>
              <w:adjustRightInd w:val="0"/>
              <w:snapToGrid w:val="0"/>
              <w:jc w:val="center"/>
              <w:rPr>
                <w:rFonts w:ascii="Times New Roman" w:hAnsi="Times New Roman"/>
                <w:szCs w:val="21"/>
              </w:rPr>
            </w:pPr>
            <w:r w:rsidRPr="00941056">
              <w:rPr>
                <w:rFonts w:ascii="Times New Roman" w:hAnsi="Times New Roman"/>
                <w:szCs w:val="21"/>
              </w:rPr>
              <w:t>其他名称</w:t>
            </w:r>
          </w:p>
        </w:tc>
        <w:tc>
          <w:tcPr>
            <w:tcW w:w="1375" w:type="pct"/>
            <w:gridSpan w:val="3"/>
            <w:vAlign w:val="center"/>
          </w:tcPr>
          <w:p w:rsidR="00C41B52" w:rsidRPr="00941056" w:rsidRDefault="00C41B52" w:rsidP="00606009">
            <w:pPr>
              <w:adjustRightInd w:val="0"/>
              <w:snapToGrid w:val="0"/>
              <w:jc w:val="center"/>
              <w:rPr>
                <w:rFonts w:ascii="Times New Roman" w:hAnsi="Times New Roman"/>
                <w:szCs w:val="21"/>
              </w:rPr>
            </w:pPr>
          </w:p>
        </w:tc>
      </w:tr>
      <w:tr w:rsidR="00C41B52" w:rsidRPr="00941056" w:rsidTr="00606009">
        <w:trPr>
          <w:trHeight w:val="624"/>
        </w:trPr>
        <w:tc>
          <w:tcPr>
            <w:tcW w:w="1315" w:type="pct"/>
            <w:gridSpan w:val="2"/>
            <w:vAlign w:val="center"/>
          </w:tcPr>
          <w:p w:rsidR="00C41B52" w:rsidRPr="00941056" w:rsidRDefault="00C41B52" w:rsidP="00606009">
            <w:pPr>
              <w:adjustRightInd w:val="0"/>
              <w:snapToGrid w:val="0"/>
              <w:jc w:val="center"/>
              <w:rPr>
                <w:rFonts w:ascii="Times New Roman" w:hAnsi="Times New Roman"/>
                <w:szCs w:val="21"/>
              </w:rPr>
            </w:pPr>
            <w:r w:rsidRPr="00941056">
              <w:rPr>
                <w:rFonts w:ascii="Times New Roman" w:hAnsi="Times New Roman"/>
                <w:szCs w:val="21"/>
              </w:rPr>
              <w:t>品种类型</w:t>
            </w:r>
          </w:p>
        </w:tc>
        <w:tc>
          <w:tcPr>
            <w:tcW w:w="3685" w:type="pct"/>
            <w:gridSpan w:val="9"/>
            <w:vAlign w:val="center"/>
          </w:tcPr>
          <w:p w:rsidR="00C41B52" w:rsidRPr="00941056" w:rsidRDefault="00C41B52" w:rsidP="00606009">
            <w:pPr>
              <w:adjustRightInd w:val="0"/>
              <w:snapToGrid w:val="0"/>
              <w:jc w:val="center"/>
              <w:rPr>
                <w:rFonts w:ascii="Times New Roman" w:hAnsi="Times New Roman"/>
                <w:szCs w:val="21"/>
              </w:rPr>
            </w:pPr>
            <w:r w:rsidRPr="00941056">
              <w:rPr>
                <w:rFonts w:ascii="Times New Roman" w:hAnsi="Times New Roman"/>
                <w:szCs w:val="21"/>
              </w:rPr>
              <w:t>地方品种</w:t>
            </w:r>
            <w:r w:rsidRPr="00941056">
              <w:rPr>
                <w:rFonts w:ascii="Times New Roman" w:hAnsi="Times New Roman"/>
                <w:szCs w:val="21"/>
              </w:rPr>
              <w:sym w:font="Wingdings 2" w:char="00A3"/>
            </w:r>
            <w:r w:rsidRPr="00941056">
              <w:rPr>
                <w:rFonts w:ascii="Times New Roman" w:hAnsi="Times New Roman"/>
                <w:szCs w:val="21"/>
              </w:rPr>
              <w:t xml:space="preserve">           </w:t>
            </w:r>
            <w:r w:rsidRPr="00941056">
              <w:rPr>
                <w:rFonts w:ascii="Times New Roman" w:hAnsi="Times New Roman"/>
                <w:szCs w:val="21"/>
              </w:rPr>
              <w:t>培育品种</w:t>
            </w:r>
            <w:r w:rsidRPr="00941056">
              <w:rPr>
                <w:rFonts w:ascii="Times New Roman" w:hAnsi="Times New Roman"/>
                <w:szCs w:val="21"/>
              </w:rPr>
              <w:sym w:font="Wingdings 2" w:char="00A3"/>
            </w:r>
          </w:p>
        </w:tc>
      </w:tr>
      <w:tr w:rsidR="00C41B52" w:rsidRPr="00941056" w:rsidTr="00606009">
        <w:trPr>
          <w:trHeight w:val="624"/>
        </w:trPr>
        <w:tc>
          <w:tcPr>
            <w:tcW w:w="1315" w:type="pct"/>
            <w:gridSpan w:val="2"/>
            <w:vAlign w:val="center"/>
          </w:tcPr>
          <w:p w:rsidR="00C41B52" w:rsidRPr="00941056" w:rsidRDefault="00C41B52" w:rsidP="00606009">
            <w:pPr>
              <w:adjustRightInd w:val="0"/>
              <w:snapToGrid w:val="0"/>
              <w:jc w:val="center"/>
              <w:rPr>
                <w:rFonts w:ascii="Times New Roman" w:hAnsi="Times New Roman"/>
                <w:szCs w:val="21"/>
              </w:rPr>
            </w:pPr>
            <w:r w:rsidRPr="00941056">
              <w:rPr>
                <w:rFonts w:ascii="Times New Roman" w:hAnsi="Times New Roman"/>
                <w:szCs w:val="21"/>
              </w:rPr>
              <w:t>品种来源及形成历史</w:t>
            </w:r>
          </w:p>
        </w:tc>
        <w:tc>
          <w:tcPr>
            <w:tcW w:w="3685" w:type="pct"/>
            <w:gridSpan w:val="9"/>
            <w:vAlign w:val="center"/>
          </w:tcPr>
          <w:p w:rsidR="00C41B52" w:rsidRPr="00941056" w:rsidRDefault="00C41B52" w:rsidP="00606009">
            <w:pPr>
              <w:adjustRightInd w:val="0"/>
              <w:snapToGrid w:val="0"/>
              <w:jc w:val="center"/>
              <w:rPr>
                <w:rFonts w:ascii="Times New Roman" w:hAnsi="Times New Roman"/>
                <w:szCs w:val="21"/>
                <w:u w:val="single"/>
              </w:rPr>
            </w:pPr>
          </w:p>
        </w:tc>
      </w:tr>
      <w:tr w:rsidR="00C41B52" w:rsidRPr="00941056" w:rsidTr="00606009">
        <w:trPr>
          <w:trHeight w:val="624"/>
        </w:trPr>
        <w:tc>
          <w:tcPr>
            <w:tcW w:w="1315" w:type="pct"/>
            <w:gridSpan w:val="2"/>
            <w:vAlign w:val="center"/>
          </w:tcPr>
          <w:p w:rsidR="00C41B52" w:rsidRPr="00941056" w:rsidRDefault="00C41B52" w:rsidP="00606009">
            <w:pPr>
              <w:adjustRightInd w:val="0"/>
              <w:snapToGrid w:val="0"/>
              <w:jc w:val="center"/>
              <w:rPr>
                <w:rFonts w:ascii="Times New Roman" w:hAnsi="Times New Roman"/>
                <w:szCs w:val="21"/>
                <w:u w:val="single"/>
              </w:rPr>
            </w:pPr>
            <w:r w:rsidRPr="00941056">
              <w:rPr>
                <w:rFonts w:ascii="Times New Roman" w:hAnsi="Times New Roman"/>
                <w:szCs w:val="21"/>
              </w:rPr>
              <w:t>中心产区</w:t>
            </w:r>
          </w:p>
        </w:tc>
        <w:tc>
          <w:tcPr>
            <w:tcW w:w="3685" w:type="pct"/>
            <w:gridSpan w:val="9"/>
            <w:vAlign w:val="center"/>
          </w:tcPr>
          <w:p w:rsidR="00C41B52" w:rsidRPr="00941056" w:rsidRDefault="00C41B52" w:rsidP="00606009">
            <w:pPr>
              <w:adjustRightInd w:val="0"/>
              <w:snapToGrid w:val="0"/>
              <w:jc w:val="center"/>
              <w:rPr>
                <w:rFonts w:ascii="Times New Roman" w:hAnsi="Times New Roman"/>
                <w:szCs w:val="21"/>
                <w:u w:val="single"/>
              </w:rPr>
            </w:pPr>
          </w:p>
        </w:tc>
      </w:tr>
      <w:tr w:rsidR="00C41B52" w:rsidRPr="00941056" w:rsidTr="00606009">
        <w:trPr>
          <w:trHeight w:val="624"/>
        </w:trPr>
        <w:tc>
          <w:tcPr>
            <w:tcW w:w="1315" w:type="pct"/>
            <w:gridSpan w:val="2"/>
            <w:vAlign w:val="center"/>
          </w:tcPr>
          <w:p w:rsidR="00C41B52" w:rsidRPr="00941056" w:rsidRDefault="00C41B52" w:rsidP="00606009">
            <w:pPr>
              <w:adjustRightInd w:val="0"/>
              <w:snapToGrid w:val="0"/>
              <w:jc w:val="center"/>
              <w:rPr>
                <w:rFonts w:ascii="Times New Roman" w:hAnsi="Times New Roman"/>
                <w:szCs w:val="21"/>
              </w:rPr>
            </w:pPr>
            <w:r w:rsidRPr="00941056">
              <w:rPr>
                <w:rFonts w:ascii="Times New Roman" w:hAnsi="Times New Roman"/>
                <w:szCs w:val="21"/>
              </w:rPr>
              <w:t>分布区域</w:t>
            </w:r>
          </w:p>
        </w:tc>
        <w:tc>
          <w:tcPr>
            <w:tcW w:w="3685" w:type="pct"/>
            <w:gridSpan w:val="9"/>
            <w:vAlign w:val="center"/>
          </w:tcPr>
          <w:p w:rsidR="00C41B52" w:rsidRPr="00941056" w:rsidRDefault="00C41B52" w:rsidP="00606009">
            <w:pPr>
              <w:adjustRightInd w:val="0"/>
              <w:snapToGrid w:val="0"/>
              <w:jc w:val="left"/>
              <w:rPr>
                <w:rFonts w:ascii="Times New Roman" w:hAnsi="Times New Roman"/>
                <w:szCs w:val="21"/>
              </w:rPr>
            </w:pPr>
          </w:p>
        </w:tc>
      </w:tr>
      <w:tr w:rsidR="00C41B52" w:rsidRPr="00941056" w:rsidTr="00606009">
        <w:trPr>
          <w:trHeight w:val="624"/>
        </w:trPr>
        <w:tc>
          <w:tcPr>
            <w:tcW w:w="1315" w:type="pct"/>
            <w:gridSpan w:val="2"/>
            <w:vMerge w:val="restart"/>
            <w:vAlign w:val="center"/>
          </w:tcPr>
          <w:p w:rsidR="00C41B52" w:rsidRPr="00941056" w:rsidRDefault="00C41B52" w:rsidP="00606009">
            <w:pPr>
              <w:snapToGrid w:val="0"/>
              <w:jc w:val="center"/>
              <w:textAlignment w:val="baseline"/>
              <w:rPr>
                <w:rFonts w:ascii="Times New Roman" w:hAnsi="Times New Roman"/>
                <w:sz w:val="20"/>
                <w:szCs w:val="20"/>
                <w:u w:val="single"/>
              </w:rPr>
            </w:pPr>
            <w:r w:rsidRPr="00941056">
              <w:rPr>
                <w:rFonts w:ascii="Times New Roman" w:hAnsi="Times New Roman"/>
                <w:sz w:val="20"/>
                <w:szCs w:val="20"/>
              </w:rPr>
              <w:t>群体数量（头）</w:t>
            </w:r>
          </w:p>
        </w:tc>
        <w:tc>
          <w:tcPr>
            <w:tcW w:w="789" w:type="pct"/>
            <w:gridSpan w:val="2"/>
            <w:vMerge w:val="restart"/>
            <w:vAlign w:val="center"/>
          </w:tcPr>
          <w:p w:rsidR="00C41B52" w:rsidRPr="00941056" w:rsidRDefault="00C41B52" w:rsidP="00606009">
            <w:pPr>
              <w:snapToGrid w:val="0"/>
              <w:jc w:val="center"/>
              <w:textAlignment w:val="baseline"/>
              <w:rPr>
                <w:rFonts w:ascii="Times New Roman" w:hAnsi="Times New Roman"/>
                <w:sz w:val="20"/>
                <w:szCs w:val="20"/>
                <w:u w:val="single"/>
              </w:rPr>
            </w:pPr>
          </w:p>
        </w:tc>
        <w:tc>
          <w:tcPr>
            <w:tcW w:w="713" w:type="pct"/>
            <w:gridSpan w:val="2"/>
            <w:vMerge w:val="restart"/>
            <w:vAlign w:val="center"/>
          </w:tcPr>
          <w:p w:rsidR="00C41B52" w:rsidRPr="00941056" w:rsidRDefault="00C41B52" w:rsidP="00606009">
            <w:pPr>
              <w:snapToGrid w:val="0"/>
              <w:jc w:val="center"/>
              <w:textAlignment w:val="baseline"/>
              <w:rPr>
                <w:rFonts w:ascii="Times New Roman" w:hAnsi="Times New Roman"/>
                <w:sz w:val="20"/>
                <w:szCs w:val="20"/>
              </w:rPr>
            </w:pPr>
            <w:r w:rsidRPr="00941056">
              <w:rPr>
                <w:rFonts w:ascii="Times New Roman" w:hAnsi="Times New Roman"/>
                <w:sz w:val="20"/>
                <w:szCs w:val="20"/>
              </w:rPr>
              <w:t>其中</w:t>
            </w:r>
          </w:p>
        </w:tc>
        <w:tc>
          <w:tcPr>
            <w:tcW w:w="917" w:type="pct"/>
            <w:gridSpan w:val="3"/>
            <w:vAlign w:val="center"/>
          </w:tcPr>
          <w:p w:rsidR="00C41B52" w:rsidRPr="00941056" w:rsidRDefault="00C41B52" w:rsidP="00606009">
            <w:pPr>
              <w:snapToGrid w:val="0"/>
              <w:jc w:val="center"/>
              <w:textAlignment w:val="baseline"/>
              <w:rPr>
                <w:rFonts w:ascii="Times New Roman" w:hAnsi="Times New Roman"/>
                <w:sz w:val="20"/>
                <w:szCs w:val="20"/>
                <w:u w:val="single"/>
              </w:rPr>
            </w:pPr>
            <w:r w:rsidRPr="00941056">
              <w:rPr>
                <w:rFonts w:ascii="Times New Roman" w:hAnsi="Times New Roman"/>
                <w:sz w:val="20"/>
                <w:szCs w:val="20"/>
              </w:rPr>
              <w:t>种公驴（头）</w:t>
            </w:r>
          </w:p>
        </w:tc>
        <w:tc>
          <w:tcPr>
            <w:tcW w:w="1265" w:type="pct"/>
            <w:gridSpan w:val="2"/>
            <w:vAlign w:val="center"/>
          </w:tcPr>
          <w:p w:rsidR="00C41B52" w:rsidRPr="00941056" w:rsidRDefault="00C41B52" w:rsidP="00606009">
            <w:pPr>
              <w:snapToGrid w:val="0"/>
              <w:jc w:val="center"/>
              <w:textAlignment w:val="baseline"/>
              <w:rPr>
                <w:rFonts w:ascii="Times New Roman" w:hAnsi="Times New Roman"/>
                <w:sz w:val="20"/>
                <w:szCs w:val="20"/>
              </w:rPr>
            </w:pPr>
          </w:p>
        </w:tc>
      </w:tr>
      <w:tr w:rsidR="00C41B52" w:rsidRPr="00941056" w:rsidTr="00606009">
        <w:trPr>
          <w:trHeight w:val="624"/>
        </w:trPr>
        <w:tc>
          <w:tcPr>
            <w:tcW w:w="1315" w:type="pct"/>
            <w:gridSpan w:val="2"/>
            <w:vMerge/>
            <w:vAlign w:val="center"/>
          </w:tcPr>
          <w:p w:rsidR="00C41B52" w:rsidRPr="00941056" w:rsidRDefault="00C41B52" w:rsidP="00606009">
            <w:pPr>
              <w:adjustRightInd w:val="0"/>
              <w:snapToGrid w:val="0"/>
              <w:jc w:val="center"/>
              <w:rPr>
                <w:rFonts w:ascii="Times New Roman" w:hAnsi="Times New Roman"/>
              </w:rPr>
            </w:pPr>
          </w:p>
        </w:tc>
        <w:tc>
          <w:tcPr>
            <w:tcW w:w="789" w:type="pct"/>
            <w:gridSpan w:val="2"/>
            <w:vMerge/>
            <w:vAlign w:val="center"/>
          </w:tcPr>
          <w:p w:rsidR="00C41B52" w:rsidRPr="00941056" w:rsidRDefault="00C41B52" w:rsidP="00606009">
            <w:pPr>
              <w:adjustRightInd w:val="0"/>
              <w:snapToGrid w:val="0"/>
              <w:jc w:val="center"/>
              <w:rPr>
                <w:rFonts w:ascii="Times New Roman" w:hAnsi="Times New Roman"/>
              </w:rPr>
            </w:pPr>
          </w:p>
        </w:tc>
        <w:tc>
          <w:tcPr>
            <w:tcW w:w="713" w:type="pct"/>
            <w:gridSpan w:val="2"/>
            <w:vMerge/>
            <w:vAlign w:val="center"/>
          </w:tcPr>
          <w:p w:rsidR="00C41B52" w:rsidRPr="00941056" w:rsidRDefault="00C41B52" w:rsidP="00606009">
            <w:pPr>
              <w:adjustRightInd w:val="0"/>
              <w:snapToGrid w:val="0"/>
              <w:jc w:val="center"/>
              <w:rPr>
                <w:rFonts w:ascii="Times New Roman" w:hAnsi="Times New Roman"/>
              </w:rPr>
            </w:pPr>
          </w:p>
        </w:tc>
        <w:tc>
          <w:tcPr>
            <w:tcW w:w="917" w:type="pct"/>
            <w:gridSpan w:val="3"/>
            <w:vAlign w:val="center"/>
          </w:tcPr>
          <w:p w:rsidR="00C41B52" w:rsidRPr="00941056" w:rsidRDefault="00C41B52" w:rsidP="00606009">
            <w:pPr>
              <w:adjustRightInd w:val="0"/>
              <w:snapToGrid w:val="0"/>
              <w:jc w:val="center"/>
              <w:rPr>
                <w:rFonts w:ascii="Times New Roman" w:hAnsi="Times New Roman"/>
                <w:szCs w:val="21"/>
                <w:u w:val="single"/>
              </w:rPr>
            </w:pPr>
            <w:r w:rsidRPr="00941056">
              <w:rPr>
                <w:rFonts w:ascii="Times New Roman" w:hAnsi="Times New Roman"/>
                <w:sz w:val="20"/>
                <w:szCs w:val="20"/>
              </w:rPr>
              <w:t>种母驴（头）</w:t>
            </w:r>
          </w:p>
        </w:tc>
        <w:tc>
          <w:tcPr>
            <w:tcW w:w="1265" w:type="pct"/>
            <w:gridSpan w:val="2"/>
            <w:vAlign w:val="center"/>
          </w:tcPr>
          <w:p w:rsidR="00C41B52" w:rsidRPr="00941056" w:rsidRDefault="00C41B52" w:rsidP="00606009">
            <w:pPr>
              <w:adjustRightInd w:val="0"/>
              <w:snapToGrid w:val="0"/>
              <w:jc w:val="center"/>
              <w:rPr>
                <w:rFonts w:ascii="Times New Roman" w:hAnsi="Times New Roman"/>
                <w:szCs w:val="21"/>
              </w:rPr>
            </w:pPr>
          </w:p>
        </w:tc>
      </w:tr>
      <w:tr w:rsidR="00C41B52" w:rsidRPr="00941056" w:rsidTr="00606009">
        <w:trPr>
          <w:trHeight w:val="624"/>
        </w:trPr>
        <w:tc>
          <w:tcPr>
            <w:tcW w:w="260" w:type="pct"/>
            <w:vMerge w:val="restart"/>
            <w:vAlign w:val="center"/>
          </w:tcPr>
          <w:p w:rsidR="00C41B52" w:rsidRPr="00941056" w:rsidRDefault="00C41B52" w:rsidP="00606009">
            <w:pPr>
              <w:adjustRightInd w:val="0"/>
              <w:snapToGrid w:val="0"/>
              <w:jc w:val="center"/>
              <w:rPr>
                <w:rFonts w:ascii="Times New Roman" w:hAnsi="Times New Roman"/>
                <w:szCs w:val="21"/>
              </w:rPr>
            </w:pPr>
            <w:r w:rsidRPr="00941056">
              <w:rPr>
                <w:rFonts w:ascii="Times New Roman" w:hAnsi="Times New Roman"/>
                <w:szCs w:val="21"/>
              </w:rPr>
              <w:t>自然生态条件</w:t>
            </w:r>
          </w:p>
        </w:tc>
        <w:tc>
          <w:tcPr>
            <w:tcW w:w="1055" w:type="pct"/>
            <w:vAlign w:val="center"/>
          </w:tcPr>
          <w:p w:rsidR="00C41B52" w:rsidRDefault="00C41B52" w:rsidP="00606009">
            <w:pPr>
              <w:adjustRightInd w:val="0"/>
              <w:snapToGrid w:val="0"/>
              <w:jc w:val="center"/>
              <w:rPr>
                <w:rFonts w:ascii="Times New Roman" w:hAnsi="Times New Roman"/>
                <w:szCs w:val="21"/>
              </w:rPr>
            </w:pPr>
            <w:r w:rsidRPr="00941056">
              <w:rPr>
                <w:rFonts w:ascii="Times New Roman" w:hAnsi="Times New Roman"/>
                <w:szCs w:val="21"/>
              </w:rPr>
              <w:t>地貌、海拔</w:t>
            </w:r>
          </w:p>
          <w:p w:rsidR="00C41B52" w:rsidRPr="00941056" w:rsidRDefault="00C41B52" w:rsidP="00606009">
            <w:pPr>
              <w:adjustRightInd w:val="0"/>
              <w:snapToGrid w:val="0"/>
              <w:jc w:val="center"/>
              <w:rPr>
                <w:rFonts w:ascii="Times New Roman" w:hAnsi="Times New Roman"/>
                <w:szCs w:val="21"/>
              </w:rPr>
            </w:pPr>
            <w:r w:rsidRPr="00941056">
              <w:rPr>
                <w:rFonts w:ascii="Times New Roman" w:hAnsi="Times New Roman"/>
                <w:szCs w:val="21"/>
              </w:rPr>
              <w:t>与经纬度</w:t>
            </w:r>
          </w:p>
        </w:tc>
        <w:tc>
          <w:tcPr>
            <w:tcW w:w="3685" w:type="pct"/>
            <w:gridSpan w:val="9"/>
            <w:vAlign w:val="center"/>
          </w:tcPr>
          <w:p w:rsidR="00C41B52" w:rsidRPr="00941056" w:rsidRDefault="00C41B52" w:rsidP="00606009">
            <w:pPr>
              <w:adjustRightInd w:val="0"/>
              <w:snapToGrid w:val="0"/>
              <w:jc w:val="center"/>
              <w:rPr>
                <w:rFonts w:ascii="Times New Roman" w:hAnsi="Times New Roman"/>
                <w:szCs w:val="21"/>
                <w:u w:val="single"/>
              </w:rPr>
            </w:pPr>
          </w:p>
        </w:tc>
      </w:tr>
      <w:tr w:rsidR="00C41B52" w:rsidRPr="00941056" w:rsidTr="00606009">
        <w:trPr>
          <w:trHeight w:val="624"/>
        </w:trPr>
        <w:tc>
          <w:tcPr>
            <w:tcW w:w="260" w:type="pct"/>
            <w:vMerge/>
            <w:vAlign w:val="center"/>
          </w:tcPr>
          <w:p w:rsidR="00C41B52" w:rsidRPr="00941056" w:rsidRDefault="00C41B52" w:rsidP="00606009">
            <w:pPr>
              <w:adjustRightInd w:val="0"/>
              <w:snapToGrid w:val="0"/>
              <w:jc w:val="center"/>
              <w:rPr>
                <w:rFonts w:ascii="Times New Roman" w:hAnsi="Times New Roman"/>
                <w:szCs w:val="21"/>
              </w:rPr>
            </w:pPr>
          </w:p>
        </w:tc>
        <w:tc>
          <w:tcPr>
            <w:tcW w:w="1055" w:type="pct"/>
            <w:vAlign w:val="center"/>
          </w:tcPr>
          <w:p w:rsidR="00C41B52" w:rsidRPr="00941056" w:rsidRDefault="00C41B52" w:rsidP="00606009">
            <w:pPr>
              <w:adjustRightInd w:val="0"/>
              <w:snapToGrid w:val="0"/>
              <w:jc w:val="center"/>
              <w:rPr>
                <w:rFonts w:ascii="Times New Roman" w:hAnsi="Times New Roman"/>
                <w:szCs w:val="21"/>
              </w:rPr>
            </w:pPr>
            <w:r w:rsidRPr="00941056">
              <w:rPr>
                <w:rFonts w:ascii="Times New Roman" w:hAnsi="Times New Roman"/>
                <w:szCs w:val="21"/>
              </w:rPr>
              <w:t>气候类型</w:t>
            </w:r>
          </w:p>
        </w:tc>
        <w:tc>
          <w:tcPr>
            <w:tcW w:w="3685" w:type="pct"/>
            <w:gridSpan w:val="9"/>
            <w:vAlign w:val="center"/>
          </w:tcPr>
          <w:p w:rsidR="00C41B52" w:rsidRPr="00941056" w:rsidRDefault="00C41B52" w:rsidP="00606009">
            <w:pPr>
              <w:adjustRightInd w:val="0"/>
              <w:snapToGrid w:val="0"/>
              <w:jc w:val="center"/>
              <w:rPr>
                <w:rFonts w:ascii="Times New Roman" w:hAnsi="Times New Roman"/>
                <w:szCs w:val="21"/>
                <w:u w:val="single"/>
              </w:rPr>
            </w:pPr>
          </w:p>
        </w:tc>
      </w:tr>
      <w:tr w:rsidR="00C41B52" w:rsidRPr="00941056" w:rsidTr="00606009">
        <w:trPr>
          <w:trHeight w:val="624"/>
        </w:trPr>
        <w:tc>
          <w:tcPr>
            <w:tcW w:w="260" w:type="pct"/>
            <w:vMerge/>
            <w:vAlign w:val="center"/>
          </w:tcPr>
          <w:p w:rsidR="00C41B52" w:rsidRPr="00941056" w:rsidRDefault="00C41B52" w:rsidP="00606009">
            <w:pPr>
              <w:adjustRightInd w:val="0"/>
              <w:snapToGrid w:val="0"/>
              <w:jc w:val="center"/>
              <w:rPr>
                <w:rFonts w:ascii="Times New Roman" w:hAnsi="Times New Roman"/>
                <w:szCs w:val="21"/>
              </w:rPr>
            </w:pPr>
          </w:p>
        </w:tc>
        <w:tc>
          <w:tcPr>
            <w:tcW w:w="1055" w:type="pct"/>
            <w:vAlign w:val="center"/>
          </w:tcPr>
          <w:p w:rsidR="00C41B52" w:rsidRPr="00941056" w:rsidRDefault="00C41B52" w:rsidP="00606009">
            <w:pPr>
              <w:adjustRightInd w:val="0"/>
              <w:snapToGrid w:val="0"/>
              <w:jc w:val="center"/>
              <w:rPr>
                <w:rFonts w:ascii="Times New Roman" w:hAnsi="Times New Roman"/>
                <w:szCs w:val="21"/>
              </w:rPr>
            </w:pPr>
            <w:r w:rsidRPr="00941056">
              <w:rPr>
                <w:rFonts w:ascii="Times New Roman" w:hAnsi="Times New Roman"/>
                <w:szCs w:val="21"/>
              </w:rPr>
              <w:t>气温</w:t>
            </w:r>
          </w:p>
        </w:tc>
        <w:tc>
          <w:tcPr>
            <w:tcW w:w="626" w:type="pct"/>
            <w:vAlign w:val="center"/>
          </w:tcPr>
          <w:p w:rsidR="00C41B52" w:rsidRPr="00941056" w:rsidRDefault="00C41B52" w:rsidP="00606009">
            <w:pPr>
              <w:tabs>
                <w:tab w:val="left" w:pos="5491"/>
              </w:tabs>
              <w:jc w:val="center"/>
              <w:rPr>
                <w:rFonts w:ascii="Times New Roman" w:hAnsi="Times New Roman"/>
              </w:rPr>
            </w:pPr>
            <w:r w:rsidRPr="00941056">
              <w:rPr>
                <w:rFonts w:ascii="Times New Roman" w:hAnsi="Times New Roman"/>
                <w:szCs w:val="21"/>
              </w:rPr>
              <w:t>年最高</w:t>
            </w:r>
          </w:p>
        </w:tc>
        <w:tc>
          <w:tcPr>
            <w:tcW w:w="675" w:type="pct"/>
            <w:gridSpan w:val="2"/>
            <w:vAlign w:val="center"/>
          </w:tcPr>
          <w:p w:rsidR="00C41B52" w:rsidRPr="00941056" w:rsidRDefault="00C41B52" w:rsidP="00606009">
            <w:pPr>
              <w:tabs>
                <w:tab w:val="left" w:pos="5491"/>
              </w:tabs>
              <w:jc w:val="center"/>
              <w:rPr>
                <w:rFonts w:ascii="Times New Roman" w:hAnsi="Times New Roman"/>
                <w:szCs w:val="21"/>
              </w:rPr>
            </w:pPr>
          </w:p>
        </w:tc>
        <w:tc>
          <w:tcPr>
            <w:tcW w:w="588" w:type="pct"/>
            <w:gridSpan w:val="2"/>
            <w:vAlign w:val="center"/>
          </w:tcPr>
          <w:p w:rsidR="00C41B52" w:rsidRPr="00941056" w:rsidRDefault="00C41B52" w:rsidP="00606009">
            <w:pPr>
              <w:tabs>
                <w:tab w:val="left" w:pos="5491"/>
              </w:tabs>
              <w:jc w:val="center"/>
              <w:rPr>
                <w:rFonts w:ascii="Times New Roman" w:hAnsi="Times New Roman"/>
                <w:szCs w:val="21"/>
              </w:rPr>
            </w:pPr>
            <w:r w:rsidRPr="00941056">
              <w:rPr>
                <w:rFonts w:ascii="Times New Roman" w:hAnsi="Times New Roman"/>
                <w:szCs w:val="21"/>
              </w:rPr>
              <w:t>年最低</w:t>
            </w:r>
          </w:p>
        </w:tc>
        <w:tc>
          <w:tcPr>
            <w:tcW w:w="530" w:type="pct"/>
            <w:gridSpan w:val="2"/>
            <w:vAlign w:val="center"/>
          </w:tcPr>
          <w:p w:rsidR="00C41B52" w:rsidRPr="00941056" w:rsidRDefault="00C41B52" w:rsidP="00606009">
            <w:pPr>
              <w:tabs>
                <w:tab w:val="left" w:pos="5491"/>
              </w:tabs>
              <w:jc w:val="center"/>
              <w:rPr>
                <w:rFonts w:ascii="Times New Roman" w:hAnsi="Times New Roman"/>
                <w:szCs w:val="21"/>
              </w:rPr>
            </w:pPr>
          </w:p>
        </w:tc>
        <w:tc>
          <w:tcPr>
            <w:tcW w:w="634" w:type="pct"/>
            <w:vAlign w:val="center"/>
          </w:tcPr>
          <w:p w:rsidR="00C41B52" w:rsidRPr="00941056" w:rsidRDefault="00C41B52" w:rsidP="00606009">
            <w:pPr>
              <w:tabs>
                <w:tab w:val="left" w:pos="5491"/>
              </w:tabs>
              <w:jc w:val="center"/>
              <w:rPr>
                <w:rFonts w:ascii="Times New Roman" w:hAnsi="Times New Roman"/>
                <w:szCs w:val="21"/>
              </w:rPr>
            </w:pPr>
            <w:r w:rsidRPr="00941056">
              <w:rPr>
                <w:rFonts w:ascii="Times New Roman" w:hAnsi="Times New Roman"/>
                <w:szCs w:val="21"/>
              </w:rPr>
              <w:t>年平均</w:t>
            </w:r>
          </w:p>
        </w:tc>
        <w:tc>
          <w:tcPr>
            <w:tcW w:w="631" w:type="pct"/>
            <w:vAlign w:val="center"/>
          </w:tcPr>
          <w:p w:rsidR="00C41B52" w:rsidRPr="00941056" w:rsidRDefault="00C41B52" w:rsidP="00606009">
            <w:pPr>
              <w:tabs>
                <w:tab w:val="left" w:pos="5491"/>
              </w:tabs>
              <w:jc w:val="left"/>
              <w:rPr>
                <w:rFonts w:ascii="Times New Roman" w:hAnsi="Times New Roman"/>
                <w:szCs w:val="21"/>
              </w:rPr>
            </w:pPr>
          </w:p>
        </w:tc>
      </w:tr>
      <w:tr w:rsidR="00C41B52" w:rsidRPr="00941056" w:rsidTr="00606009">
        <w:trPr>
          <w:trHeight w:val="624"/>
        </w:trPr>
        <w:tc>
          <w:tcPr>
            <w:tcW w:w="260" w:type="pct"/>
            <w:vMerge/>
            <w:vAlign w:val="center"/>
          </w:tcPr>
          <w:p w:rsidR="00C41B52" w:rsidRPr="00941056" w:rsidRDefault="00C41B52" w:rsidP="00606009">
            <w:pPr>
              <w:adjustRightInd w:val="0"/>
              <w:snapToGrid w:val="0"/>
              <w:jc w:val="center"/>
              <w:rPr>
                <w:rFonts w:ascii="Times New Roman" w:hAnsi="Times New Roman"/>
              </w:rPr>
            </w:pPr>
          </w:p>
        </w:tc>
        <w:tc>
          <w:tcPr>
            <w:tcW w:w="1055" w:type="pct"/>
            <w:vAlign w:val="center"/>
          </w:tcPr>
          <w:p w:rsidR="00C41B52" w:rsidRPr="00941056" w:rsidRDefault="00C41B52" w:rsidP="00606009">
            <w:pPr>
              <w:adjustRightInd w:val="0"/>
              <w:snapToGrid w:val="0"/>
              <w:jc w:val="center"/>
              <w:rPr>
                <w:rFonts w:ascii="Times New Roman" w:hAnsi="Times New Roman"/>
                <w:szCs w:val="21"/>
              </w:rPr>
            </w:pPr>
            <w:r w:rsidRPr="00941056">
              <w:rPr>
                <w:rFonts w:ascii="Times New Roman" w:hAnsi="Times New Roman"/>
                <w:szCs w:val="21"/>
              </w:rPr>
              <w:t>年降水量</w:t>
            </w:r>
          </w:p>
        </w:tc>
        <w:tc>
          <w:tcPr>
            <w:tcW w:w="3685" w:type="pct"/>
            <w:gridSpan w:val="9"/>
            <w:vAlign w:val="center"/>
          </w:tcPr>
          <w:p w:rsidR="00C41B52" w:rsidRPr="00941056" w:rsidRDefault="00C41B52" w:rsidP="00606009">
            <w:pPr>
              <w:adjustRightInd w:val="0"/>
              <w:snapToGrid w:val="0"/>
              <w:jc w:val="center"/>
              <w:rPr>
                <w:rFonts w:ascii="Times New Roman" w:hAnsi="Times New Roman"/>
                <w:szCs w:val="21"/>
              </w:rPr>
            </w:pPr>
          </w:p>
        </w:tc>
      </w:tr>
      <w:tr w:rsidR="00C41B52" w:rsidRPr="00941056" w:rsidTr="00C41B52">
        <w:trPr>
          <w:trHeight w:val="479"/>
        </w:trPr>
        <w:tc>
          <w:tcPr>
            <w:tcW w:w="260" w:type="pct"/>
            <w:vMerge/>
            <w:vAlign w:val="center"/>
          </w:tcPr>
          <w:p w:rsidR="00C41B52" w:rsidRPr="00941056" w:rsidRDefault="00C41B52" w:rsidP="00606009">
            <w:pPr>
              <w:adjustRightInd w:val="0"/>
              <w:snapToGrid w:val="0"/>
              <w:jc w:val="center"/>
              <w:rPr>
                <w:rFonts w:ascii="Times New Roman" w:hAnsi="Times New Roman"/>
                <w:szCs w:val="21"/>
              </w:rPr>
            </w:pPr>
          </w:p>
        </w:tc>
        <w:tc>
          <w:tcPr>
            <w:tcW w:w="1055" w:type="pct"/>
            <w:vAlign w:val="center"/>
          </w:tcPr>
          <w:p w:rsidR="00C41B52" w:rsidRPr="00941056" w:rsidRDefault="00C41B52" w:rsidP="00606009">
            <w:pPr>
              <w:adjustRightInd w:val="0"/>
              <w:snapToGrid w:val="0"/>
              <w:jc w:val="center"/>
              <w:rPr>
                <w:rFonts w:ascii="Times New Roman" w:hAnsi="Times New Roman"/>
                <w:szCs w:val="21"/>
              </w:rPr>
            </w:pPr>
            <w:r w:rsidRPr="00941056">
              <w:rPr>
                <w:rFonts w:ascii="Times New Roman" w:hAnsi="Times New Roman"/>
                <w:szCs w:val="21"/>
              </w:rPr>
              <w:t>无霜期</w:t>
            </w:r>
          </w:p>
        </w:tc>
        <w:tc>
          <w:tcPr>
            <w:tcW w:w="3685" w:type="pct"/>
            <w:gridSpan w:val="9"/>
            <w:vAlign w:val="center"/>
          </w:tcPr>
          <w:p w:rsidR="00C41B52" w:rsidRPr="00941056" w:rsidRDefault="00C41B52" w:rsidP="00606009">
            <w:pPr>
              <w:adjustRightInd w:val="0"/>
              <w:snapToGrid w:val="0"/>
              <w:jc w:val="center"/>
              <w:rPr>
                <w:rFonts w:ascii="Times New Roman" w:hAnsi="Times New Roman"/>
                <w:szCs w:val="21"/>
                <w:u w:val="single"/>
              </w:rPr>
            </w:pPr>
          </w:p>
        </w:tc>
      </w:tr>
      <w:tr w:rsidR="00C41B52" w:rsidRPr="00941056" w:rsidTr="00606009">
        <w:trPr>
          <w:trHeight w:val="624"/>
        </w:trPr>
        <w:tc>
          <w:tcPr>
            <w:tcW w:w="260" w:type="pct"/>
            <w:vMerge/>
            <w:vAlign w:val="center"/>
          </w:tcPr>
          <w:p w:rsidR="00C41B52" w:rsidRPr="00941056" w:rsidRDefault="00C41B52" w:rsidP="00606009">
            <w:pPr>
              <w:adjustRightInd w:val="0"/>
              <w:snapToGrid w:val="0"/>
              <w:jc w:val="center"/>
              <w:rPr>
                <w:rFonts w:ascii="Times New Roman" w:hAnsi="Times New Roman"/>
                <w:szCs w:val="21"/>
              </w:rPr>
            </w:pPr>
          </w:p>
        </w:tc>
        <w:tc>
          <w:tcPr>
            <w:tcW w:w="1055" w:type="pct"/>
            <w:vAlign w:val="center"/>
          </w:tcPr>
          <w:p w:rsidR="00C41B52" w:rsidRPr="00941056" w:rsidRDefault="00C41B52" w:rsidP="00606009">
            <w:pPr>
              <w:adjustRightInd w:val="0"/>
              <w:snapToGrid w:val="0"/>
              <w:jc w:val="center"/>
              <w:rPr>
                <w:rFonts w:ascii="Times New Roman" w:hAnsi="Times New Roman"/>
                <w:szCs w:val="21"/>
              </w:rPr>
            </w:pPr>
            <w:r w:rsidRPr="00941056">
              <w:rPr>
                <w:rFonts w:ascii="Times New Roman" w:hAnsi="Times New Roman"/>
                <w:szCs w:val="21"/>
              </w:rPr>
              <w:t>水源土质</w:t>
            </w:r>
          </w:p>
        </w:tc>
        <w:tc>
          <w:tcPr>
            <w:tcW w:w="3685" w:type="pct"/>
            <w:gridSpan w:val="9"/>
            <w:vAlign w:val="center"/>
          </w:tcPr>
          <w:p w:rsidR="00C41B52" w:rsidRPr="00941056" w:rsidRDefault="00C41B52" w:rsidP="00606009">
            <w:pPr>
              <w:adjustRightInd w:val="0"/>
              <w:snapToGrid w:val="0"/>
              <w:jc w:val="center"/>
              <w:rPr>
                <w:rFonts w:ascii="Times New Roman" w:hAnsi="Times New Roman"/>
                <w:szCs w:val="21"/>
                <w:u w:val="single"/>
              </w:rPr>
            </w:pPr>
          </w:p>
        </w:tc>
      </w:tr>
      <w:tr w:rsidR="00C41B52" w:rsidRPr="00941056" w:rsidTr="00606009">
        <w:trPr>
          <w:trHeight w:val="624"/>
        </w:trPr>
        <w:tc>
          <w:tcPr>
            <w:tcW w:w="260" w:type="pct"/>
            <w:vMerge/>
            <w:vAlign w:val="center"/>
          </w:tcPr>
          <w:p w:rsidR="00C41B52" w:rsidRPr="00941056" w:rsidRDefault="00C41B52" w:rsidP="00606009">
            <w:pPr>
              <w:adjustRightInd w:val="0"/>
              <w:snapToGrid w:val="0"/>
              <w:jc w:val="center"/>
              <w:rPr>
                <w:rFonts w:ascii="Times New Roman" w:hAnsi="Times New Roman"/>
                <w:szCs w:val="21"/>
              </w:rPr>
            </w:pPr>
          </w:p>
        </w:tc>
        <w:tc>
          <w:tcPr>
            <w:tcW w:w="1055" w:type="pct"/>
            <w:vAlign w:val="center"/>
          </w:tcPr>
          <w:p w:rsidR="00C41B52" w:rsidRPr="00941056" w:rsidRDefault="00C41B52" w:rsidP="00606009">
            <w:pPr>
              <w:adjustRightInd w:val="0"/>
              <w:snapToGrid w:val="0"/>
              <w:jc w:val="center"/>
              <w:rPr>
                <w:rFonts w:ascii="Times New Roman" w:hAnsi="Times New Roman"/>
              </w:rPr>
            </w:pPr>
            <w:r w:rsidRPr="00941056">
              <w:rPr>
                <w:rFonts w:ascii="Times New Roman" w:hAnsi="Times New Roman"/>
              </w:rPr>
              <w:t>耕地及草地面积</w:t>
            </w:r>
          </w:p>
        </w:tc>
        <w:tc>
          <w:tcPr>
            <w:tcW w:w="3685" w:type="pct"/>
            <w:gridSpan w:val="9"/>
            <w:vAlign w:val="center"/>
          </w:tcPr>
          <w:p w:rsidR="00C41B52" w:rsidRPr="00941056" w:rsidRDefault="00C41B52" w:rsidP="00606009">
            <w:pPr>
              <w:tabs>
                <w:tab w:val="left" w:pos="5491"/>
              </w:tabs>
              <w:jc w:val="left"/>
              <w:rPr>
                <w:rFonts w:ascii="Times New Roman" w:hAnsi="Times New Roman"/>
                <w:szCs w:val="21"/>
              </w:rPr>
            </w:pPr>
          </w:p>
        </w:tc>
      </w:tr>
      <w:tr w:rsidR="00C41B52" w:rsidRPr="00941056" w:rsidTr="00606009">
        <w:trPr>
          <w:trHeight w:val="624"/>
        </w:trPr>
        <w:tc>
          <w:tcPr>
            <w:tcW w:w="260" w:type="pct"/>
            <w:vMerge/>
            <w:vAlign w:val="center"/>
          </w:tcPr>
          <w:p w:rsidR="00C41B52" w:rsidRPr="00941056" w:rsidRDefault="00C41B52" w:rsidP="00606009">
            <w:pPr>
              <w:tabs>
                <w:tab w:val="left" w:pos="5491"/>
              </w:tabs>
              <w:jc w:val="left"/>
              <w:rPr>
                <w:rFonts w:ascii="Times New Roman" w:hAnsi="Times New Roman"/>
              </w:rPr>
            </w:pPr>
          </w:p>
        </w:tc>
        <w:tc>
          <w:tcPr>
            <w:tcW w:w="1055" w:type="pct"/>
            <w:vAlign w:val="center"/>
          </w:tcPr>
          <w:p w:rsidR="00C41B52" w:rsidRPr="00941056" w:rsidRDefault="00C41B52" w:rsidP="00606009">
            <w:pPr>
              <w:tabs>
                <w:tab w:val="left" w:pos="5491"/>
              </w:tabs>
              <w:jc w:val="center"/>
              <w:rPr>
                <w:rFonts w:ascii="Times New Roman" w:hAnsi="Times New Roman"/>
              </w:rPr>
            </w:pPr>
            <w:r w:rsidRPr="00941056">
              <w:rPr>
                <w:rFonts w:ascii="Times New Roman" w:hAnsi="Times New Roman"/>
              </w:rPr>
              <w:t>主要农作物、饲草料种类及生产情况</w:t>
            </w:r>
          </w:p>
        </w:tc>
        <w:tc>
          <w:tcPr>
            <w:tcW w:w="3685" w:type="pct"/>
            <w:gridSpan w:val="9"/>
            <w:vAlign w:val="center"/>
          </w:tcPr>
          <w:p w:rsidR="00C41B52" w:rsidRPr="00941056" w:rsidRDefault="00C41B52" w:rsidP="00606009">
            <w:pPr>
              <w:tabs>
                <w:tab w:val="left" w:pos="5491"/>
              </w:tabs>
              <w:jc w:val="left"/>
              <w:rPr>
                <w:rFonts w:ascii="Times New Roman" w:hAnsi="Times New Roman"/>
              </w:rPr>
            </w:pPr>
          </w:p>
        </w:tc>
      </w:tr>
      <w:tr w:rsidR="00C41B52" w:rsidRPr="00941056" w:rsidTr="00606009">
        <w:trPr>
          <w:trHeight w:val="1777"/>
        </w:trPr>
        <w:tc>
          <w:tcPr>
            <w:tcW w:w="1315" w:type="pct"/>
            <w:gridSpan w:val="2"/>
            <w:vAlign w:val="center"/>
          </w:tcPr>
          <w:p w:rsidR="00C41B52" w:rsidRPr="00941056" w:rsidRDefault="00C41B52" w:rsidP="00606009">
            <w:pPr>
              <w:adjustRightInd w:val="0"/>
              <w:snapToGrid w:val="0"/>
              <w:jc w:val="center"/>
              <w:rPr>
                <w:rFonts w:ascii="Times New Roman" w:hAnsi="Times New Roman"/>
                <w:szCs w:val="21"/>
              </w:rPr>
            </w:pPr>
            <w:r w:rsidRPr="00941056">
              <w:rPr>
                <w:rFonts w:ascii="Times New Roman" w:hAnsi="Times New Roman"/>
                <w:szCs w:val="21"/>
                <w:lang w:val="en-GB"/>
              </w:rPr>
              <w:t>消长形势</w:t>
            </w:r>
          </w:p>
        </w:tc>
        <w:tc>
          <w:tcPr>
            <w:tcW w:w="3685" w:type="pct"/>
            <w:gridSpan w:val="9"/>
            <w:vAlign w:val="center"/>
          </w:tcPr>
          <w:p w:rsidR="00C41B52" w:rsidRPr="00941056" w:rsidRDefault="00C41B52" w:rsidP="00606009">
            <w:pPr>
              <w:adjustRightInd w:val="0"/>
              <w:snapToGrid w:val="0"/>
              <w:rPr>
                <w:rFonts w:ascii="Times New Roman" w:hAnsi="Times New Roman"/>
                <w:szCs w:val="21"/>
                <w:u w:val="single"/>
              </w:rPr>
            </w:pPr>
          </w:p>
          <w:p w:rsidR="00C41B52" w:rsidRPr="00941056" w:rsidRDefault="00C41B52" w:rsidP="00606009">
            <w:pPr>
              <w:pStyle w:val="af3"/>
              <w:rPr>
                <w:rFonts w:ascii="Times New Roman" w:hAnsi="Times New Roman"/>
              </w:rPr>
            </w:pPr>
          </w:p>
        </w:tc>
      </w:tr>
      <w:tr w:rsidR="00C41B52" w:rsidRPr="00941056" w:rsidTr="00606009">
        <w:trPr>
          <w:trHeight w:val="2155"/>
        </w:trPr>
        <w:tc>
          <w:tcPr>
            <w:tcW w:w="1315" w:type="pct"/>
            <w:gridSpan w:val="2"/>
            <w:vAlign w:val="center"/>
          </w:tcPr>
          <w:p w:rsidR="00C41B52" w:rsidRPr="00941056" w:rsidRDefault="00C41B52" w:rsidP="00606009">
            <w:pPr>
              <w:adjustRightInd w:val="0"/>
              <w:snapToGrid w:val="0"/>
              <w:jc w:val="center"/>
              <w:rPr>
                <w:rFonts w:ascii="Times New Roman" w:hAnsi="Times New Roman"/>
                <w:szCs w:val="21"/>
                <w:lang w:val="en-GB"/>
              </w:rPr>
            </w:pPr>
            <w:r w:rsidRPr="00941056">
              <w:rPr>
                <w:rFonts w:ascii="Times New Roman" w:hAnsi="Times New Roman"/>
                <w:szCs w:val="21"/>
                <w:lang w:val="en-GB"/>
              </w:rPr>
              <w:lastRenderedPageBreak/>
              <w:t>分子生物学测定</w:t>
            </w:r>
          </w:p>
        </w:tc>
        <w:tc>
          <w:tcPr>
            <w:tcW w:w="3685" w:type="pct"/>
            <w:gridSpan w:val="9"/>
            <w:vAlign w:val="center"/>
          </w:tcPr>
          <w:p w:rsidR="00C41B52" w:rsidRPr="00941056" w:rsidRDefault="00C41B52" w:rsidP="00606009">
            <w:pPr>
              <w:adjustRightInd w:val="0"/>
              <w:snapToGrid w:val="0"/>
              <w:rPr>
                <w:rFonts w:ascii="Times New Roman" w:hAnsi="Times New Roman"/>
                <w:szCs w:val="21"/>
                <w:u w:val="single"/>
              </w:rPr>
            </w:pPr>
          </w:p>
          <w:p w:rsidR="00C41B52" w:rsidRPr="00941056" w:rsidRDefault="00C41B52" w:rsidP="00606009">
            <w:pPr>
              <w:adjustRightInd w:val="0"/>
              <w:snapToGrid w:val="0"/>
              <w:rPr>
                <w:rFonts w:ascii="Times New Roman" w:hAnsi="Times New Roman"/>
                <w:szCs w:val="21"/>
                <w:u w:val="single"/>
              </w:rPr>
            </w:pPr>
          </w:p>
          <w:p w:rsidR="00C41B52" w:rsidRPr="00941056" w:rsidRDefault="00C41B52" w:rsidP="00606009">
            <w:pPr>
              <w:adjustRightInd w:val="0"/>
              <w:snapToGrid w:val="0"/>
              <w:rPr>
                <w:rFonts w:ascii="Times New Roman" w:hAnsi="Times New Roman"/>
                <w:szCs w:val="21"/>
                <w:u w:val="single"/>
              </w:rPr>
            </w:pPr>
          </w:p>
          <w:p w:rsidR="00C41B52" w:rsidRPr="00941056" w:rsidRDefault="00C41B52" w:rsidP="00606009">
            <w:pPr>
              <w:adjustRightInd w:val="0"/>
              <w:snapToGrid w:val="0"/>
              <w:rPr>
                <w:rFonts w:ascii="Times New Roman" w:hAnsi="Times New Roman"/>
                <w:szCs w:val="21"/>
                <w:u w:val="single"/>
              </w:rPr>
            </w:pPr>
          </w:p>
        </w:tc>
      </w:tr>
      <w:tr w:rsidR="00C41B52" w:rsidRPr="00941056" w:rsidTr="00606009">
        <w:trPr>
          <w:trHeight w:val="2155"/>
        </w:trPr>
        <w:tc>
          <w:tcPr>
            <w:tcW w:w="1315" w:type="pct"/>
            <w:gridSpan w:val="2"/>
            <w:vAlign w:val="center"/>
          </w:tcPr>
          <w:p w:rsidR="00C41B52" w:rsidRPr="00941056" w:rsidRDefault="00C41B52" w:rsidP="00606009">
            <w:pPr>
              <w:adjustRightInd w:val="0"/>
              <w:snapToGrid w:val="0"/>
              <w:jc w:val="center"/>
              <w:rPr>
                <w:rFonts w:ascii="Times New Roman" w:hAnsi="Times New Roman"/>
                <w:szCs w:val="21"/>
                <w:lang w:val="en-GB"/>
              </w:rPr>
            </w:pPr>
            <w:r w:rsidRPr="00941056">
              <w:rPr>
                <w:rFonts w:ascii="Times New Roman" w:hAnsi="Times New Roman"/>
                <w:szCs w:val="21"/>
                <w:lang w:val="en-GB"/>
              </w:rPr>
              <w:t>品种评价</w:t>
            </w:r>
          </w:p>
        </w:tc>
        <w:tc>
          <w:tcPr>
            <w:tcW w:w="3685" w:type="pct"/>
            <w:gridSpan w:val="9"/>
            <w:vAlign w:val="center"/>
          </w:tcPr>
          <w:p w:rsidR="00C41B52" w:rsidRPr="00941056" w:rsidRDefault="00C41B52" w:rsidP="00606009">
            <w:pPr>
              <w:adjustRightInd w:val="0"/>
              <w:snapToGrid w:val="0"/>
              <w:rPr>
                <w:rFonts w:ascii="Times New Roman" w:hAnsi="Times New Roman"/>
                <w:szCs w:val="21"/>
                <w:u w:val="single"/>
              </w:rPr>
            </w:pPr>
          </w:p>
        </w:tc>
      </w:tr>
      <w:tr w:rsidR="00C41B52" w:rsidRPr="00941056" w:rsidTr="00606009">
        <w:trPr>
          <w:trHeight w:val="2155"/>
        </w:trPr>
        <w:tc>
          <w:tcPr>
            <w:tcW w:w="1315" w:type="pct"/>
            <w:gridSpan w:val="2"/>
            <w:vAlign w:val="center"/>
          </w:tcPr>
          <w:p w:rsidR="00C41B52" w:rsidRPr="00941056" w:rsidRDefault="00C41B52" w:rsidP="00606009">
            <w:pPr>
              <w:adjustRightInd w:val="0"/>
              <w:snapToGrid w:val="0"/>
              <w:jc w:val="center"/>
              <w:rPr>
                <w:rFonts w:ascii="Times New Roman" w:hAnsi="Times New Roman"/>
                <w:szCs w:val="21"/>
                <w:lang w:val="en-GB"/>
              </w:rPr>
            </w:pPr>
            <w:r w:rsidRPr="00941056">
              <w:rPr>
                <w:rFonts w:ascii="Times New Roman" w:hAnsi="Times New Roman"/>
                <w:szCs w:val="21"/>
              </w:rPr>
              <w:t>资源保护情况</w:t>
            </w:r>
          </w:p>
        </w:tc>
        <w:tc>
          <w:tcPr>
            <w:tcW w:w="3685" w:type="pct"/>
            <w:gridSpan w:val="9"/>
            <w:vAlign w:val="center"/>
          </w:tcPr>
          <w:p w:rsidR="00C41B52" w:rsidRPr="00941056" w:rsidRDefault="00C41B52" w:rsidP="00606009">
            <w:pPr>
              <w:adjustRightInd w:val="0"/>
              <w:snapToGrid w:val="0"/>
              <w:rPr>
                <w:rFonts w:ascii="Times New Roman" w:hAnsi="Times New Roman"/>
                <w:szCs w:val="21"/>
                <w:u w:val="single"/>
              </w:rPr>
            </w:pPr>
          </w:p>
          <w:p w:rsidR="00C41B52" w:rsidRPr="00941056" w:rsidRDefault="00C41B52" w:rsidP="00606009">
            <w:pPr>
              <w:adjustRightInd w:val="0"/>
              <w:snapToGrid w:val="0"/>
              <w:rPr>
                <w:rFonts w:ascii="Times New Roman" w:hAnsi="Times New Roman"/>
                <w:szCs w:val="21"/>
                <w:u w:val="single"/>
              </w:rPr>
            </w:pPr>
          </w:p>
          <w:p w:rsidR="00C41B52" w:rsidRPr="00941056" w:rsidRDefault="00C41B52" w:rsidP="00606009">
            <w:pPr>
              <w:adjustRightInd w:val="0"/>
              <w:snapToGrid w:val="0"/>
              <w:rPr>
                <w:rFonts w:ascii="Times New Roman" w:hAnsi="Times New Roman"/>
                <w:szCs w:val="21"/>
                <w:u w:val="single"/>
              </w:rPr>
            </w:pPr>
          </w:p>
          <w:p w:rsidR="00C41B52" w:rsidRPr="00941056" w:rsidRDefault="00C41B52" w:rsidP="00606009">
            <w:pPr>
              <w:adjustRightInd w:val="0"/>
              <w:snapToGrid w:val="0"/>
              <w:rPr>
                <w:rFonts w:ascii="Times New Roman" w:hAnsi="Times New Roman"/>
                <w:szCs w:val="21"/>
                <w:u w:val="single"/>
              </w:rPr>
            </w:pPr>
          </w:p>
        </w:tc>
      </w:tr>
      <w:tr w:rsidR="00C41B52" w:rsidRPr="00941056" w:rsidTr="00606009">
        <w:trPr>
          <w:trHeight w:val="2155"/>
        </w:trPr>
        <w:tc>
          <w:tcPr>
            <w:tcW w:w="1315" w:type="pct"/>
            <w:gridSpan w:val="2"/>
            <w:vAlign w:val="center"/>
          </w:tcPr>
          <w:p w:rsidR="00C41B52" w:rsidRPr="00941056" w:rsidRDefault="00C41B52" w:rsidP="00606009">
            <w:pPr>
              <w:adjustRightInd w:val="0"/>
              <w:snapToGrid w:val="0"/>
              <w:jc w:val="center"/>
              <w:rPr>
                <w:rFonts w:ascii="Times New Roman" w:hAnsi="Times New Roman"/>
                <w:szCs w:val="21"/>
              </w:rPr>
            </w:pPr>
            <w:r w:rsidRPr="00941056">
              <w:rPr>
                <w:rFonts w:ascii="Times New Roman" w:hAnsi="Times New Roman"/>
                <w:szCs w:val="21"/>
              </w:rPr>
              <w:t>开发利用情况</w:t>
            </w:r>
          </w:p>
        </w:tc>
        <w:tc>
          <w:tcPr>
            <w:tcW w:w="3685" w:type="pct"/>
            <w:gridSpan w:val="9"/>
            <w:vAlign w:val="center"/>
          </w:tcPr>
          <w:p w:rsidR="00C41B52" w:rsidRPr="00941056" w:rsidRDefault="00C41B52" w:rsidP="00606009">
            <w:pPr>
              <w:adjustRightInd w:val="0"/>
              <w:snapToGrid w:val="0"/>
              <w:rPr>
                <w:rFonts w:ascii="Times New Roman" w:hAnsi="Times New Roman"/>
                <w:szCs w:val="21"/>
                <w:u w:val="single"/>
              </w:rPr>
            </w:pPr>
          </w:p>
        </w:tc>
      </w:tr>
      <w:tr w:rsidR="00C41B52" w:rsidRPr="00941056" w:rsidTr="00606009">
        <w:trPr>
          <w:trHeight w:val="2155"/>
        </w:trPr>
        <w:tc>
          <w:tcPr>
            <w:tcW w:w="1315" w:type="pct"/>
            <w:gridSpan w:val="2"/>
            <w:vAlign w:val="center"/>
          </w:tcPr>
          <w:p w:rsidR="00C41B52" w:rsidRPr="00941056" w:rsidRDefault="00C41B52" w:rsidP="00606009">
            <w:pPr>
              <w:adjustRightInd w:val="0"/>
              <w:snapToGrid w:val="0"/>
              <w:jc w:val="center"/>
              <w:rPr>
                <w:rFonts w:ascii="Times New Roman" w:hAnsi="Times New Roman"/>
                <w:szCs w:val="21"/>
                <w:lang w:val="en-GB"/>
              </w:rPr>
            </w:pPr>
            <w:r w:rsidRPr="00941056">
              <w:rPr>
                <w:rFonts w:ascii="Times New Roman" w:hAnsi="Times New Roman"/>
                <w:szCs w:val="21"/>
              </w:rPr>
              <w:t>饲养管理情况</w:t>
            </w:r>
          </w:p>
        </w:tc>
        <w:tc>
          <w:tcPr>
            <w:tcW w:w="3685" w:type="pct"/>
            <w:gridSpan w:val="9"/>
            <w:vAlign w:val="center"/>
          </w:tcPr>
          <w:p w:rsidR="00C41B52" w:rsidRPr="00941056" w:rsidRDefault="00C41B52" w:rsidP="00606009">
            <w:pPr>
              <w:adjustRightInd w:val="0"/>
              <w:snapToGrid w:val="0"/>
              <w:rPr>
                <w:rFonts w:ascii="Times New Roman" w:hAnsi="Times New Roman"/>
                <w:szCs w:val="21"/>
                <w:lang w:val="en-GB"/>
              </w:rPr>
            </w:pPr>
          </w:p>
        </w:tc>
      </w:tr>
      <w:tr w:rsidR="00C41B52" w:rsidRPr="00941056" w:rsidTr="00606009">
        <w:trPr>
          <w:trHeight w:val="2155"/>
        </w:trPr>
        <w:tc>
          <w:tcPr>
            <w:tcW w:w="1315" w:type="pct"/>
            <w:gridSpan w:val="2"/>
            <w:vAlign w:val="center"/>
          </w:tcPr>
          <w:p w:rsidR="00C41B52" w:rsidRPr="00941056" w:rsidRDefault="00C41B52" w:rsidP="00606009">
            <w:pPr>
              <w:adjustRightInd w:val="0"/>
              <w:snapToGrid w:val="0"/>
              <w:jc w:val="center"/>
              <w:rPr>
                <w:rFonts w:ascii="Times New Roman" w:hAnsi="Times New Roman"/>
                <w:szCs w:val="21"/>
                <w:lang w:val="en-GB"/>
              </w:rPr>
            </w:pPr>
            <w:r w:rsidRPr="00941056">
              <w:rPr>
                <w:rFonts w:ascii="Times New Roman" w:hAnsi="Times New Roman"/>
                <w:szCs w:val="21"/>
              </w:rPr>
              <w:t>疫病情况</w:t>
            </w:r>
          </w:p>
        </w:tc>
        <w:tc>
          <w:tcPr>
            <w:tcW w:w="3685" w:type="pct"/>
            <w:gridSpan w:val="9"/>
            <w:vAlign w:val="center"/>
          </w:tcPr>
          <w:p w:rsidR="00C41B52" w:rsidRPr="00941056" w:rsidRDefault="00C41B52" w:rsidP="00606009">
            <w:pPr>
              <w:adjustRightInd w:val="0"/>
              <w:snapToGrid w:val="0"/>
              <w:rPr>
                <w:rFonts w:ascii="Times New Roman" w:hAnsi="Times New Roman"/>
                <w:szCs w:val="21"/>
              </w:rPr>
            </w:pPr>
          </w:p>
          <w:p w:rsidR="00C41B52" w:rsidRPr="00941056" w:rsidRDefault="00C41B52" w:rsidP="00606009">
            <w:pPr>
              <w:adjustRightInd w:val="0"/>
              <w:snapToGrid w:val="0"/>
              <w:rPr>
                <w:rFonts w:ascii="Times New Roman" w:hAnsi="Times New Roman"/>
                <w:szCs w:val="21"/>
              </w:rPr>
            </w:pPr>
          </w:p>
          <w:p w:rsidR="00C41B52" w:rsidRPr="00941056" w:rsidRDefault="00C41B52" w:rsidP="00606009">
            <w:pPr>
              <w:adjustRightInd w:val="0"/>
              <w:snapToGrid w:val="0"/>
              <w:rPr>
                <w:rFonts w:ascii="Times New Roman" w:hAnsi="Times New Roman"/>
                <w:szCs w:val="21"/>
              </w:rPr>
            </w:pPr>
          </w:p>
          <w:p w:rsidR="00C41B52" w:rsidRPr="00941056" w:rsidRDefault="00C41B52" w:rsidP="00606009">
            <w:pPr>
              <w:adjustRightInd w:val="0"/>
              <w:snapToGrid w:val="0"/>
              <w:rPr>
                <w:rFonts w:ascii="Times New Roman" w:hAnsi="Times New Roman"/>
                <w:szCs w:val="21"/>
              </w:rPr>
            </w:pPr>
          </w:p>
        </w:tc>
      </w:tr>
    </w:tbl>
    <w:p w:rsidR="00C41B52" w:rsidRPr="00941056" w:rsidRDefault="00C41B52" w:rsidP="00C41B52">
      <w:pPr>
        <w:snapToGrid w:val="0"/>
        <w:spacing w:line="360" w:lineRule="auto"/>
        <w:textAlignment w:val="baseline"/>
        <w:rPr>
          <w:rFonts w:ascii="Times New Roman" w:hAnsi="Times New Roman"/>
          <w:bCs/>
          <w:sz w:val="22"/>
          <w:szCs w:val="28"/>
        </w:rPr>
      </w:pPr>
    </w:p>
    <w:p w:rsidR="00C41B52" w:rsidRPr="00D749F4" w:rsidRDefault="00C41B52" w:rsidP="00C41B52">
      <w:pPr>
        <w:adjustRightInd w:val="0"/>
        <w:snapToGrid w:val="0"/>
        <w:spacing w:line="360" w:lineRule="auto"/>
        <w:rPr>
          <w:rFonts w:ascii="Times New Roman" w:hAnsi="Times New Roman" w:cs="Times New Roman"/>
          <w:b/>
          <w:bCs/>
          <w:szCs w:val="21"/>
        </w:rPr>
      </w:pPr>
      <w:r w:rsidRPr="00941056">
        <w:rPr>
          <w:rFonts w:ascii="Times New Roman" w:hAnsi="Times New Roman"/>
          <w:bCs/>
          <w:szCs w:val="21"/>
        </w:rPr>
        <w:t>填表人（签字）：</w:t>
      </w:r>
      <w:r w:rsidRPr="00941056">
        <w:rPr>
          <w:rFonts w:ascii="Times New Roman" w:hAnsi="Times New Roman"/>
          <w:bCs/>
          <w:szCs w:val="21"/>
          <w:u w:val="single"/>
        </w:rPr>
        <w:t xml:space="preserve">              </w:t>
      </w:r>
      <w:r w:rsidRPr="00941056">
        <w:rPr>
          <w:rFonts w:ascii="Times New Roman" w:hAnsi="Times New Roman"/>
          <w:bCs/>
          <w:szCs w:val="21"/>
        </w:rPr>
        <w:t xml:space="preserve">  </w:t>
      </w:r>
      <w:r w:rsidRPr="00941056">
        <w:rPr>
          <w:rFonts w:ascii="Times New Roman" w:hAnsi="Times New Roman"/>
          <w:bCs/>
          <w:szCs w:val="21"/>
        </w:rPr>
        <w:t>电话：</w:t>
      </w:r>
      <w:r w:rsidRPr="00941056">
        <w:rPr>
          <w:rFonts w:ascii="Times New Roman" w:hAnsi="Times New Roman"/>
          <w:bCs/>
          <w:szCs w:val="21"/>
          <w:u w:val="single"/>
        </w:rPr>
        <w:t xml:space="preserve">             </w:t>
      </w:r>
      <w:r w:rsidRPr="00941056">
        <w:rPr>
          <w:rFonts w:ascii="Times New Roman" w:hAnsi="Times New Roman"/>
          <w:bCs/>
          <w:szCs w:val="21"/>
        </w:rPr>
        <w:t xml:space="preserve">  </w:t>
      </w:r>
      <w:r>
        <w:rPr>
          <w:rFonts w:ascii="Times New Roman" w:hAnsi="Times New Roman"/>
          <w:bCs/>
          <w:szCs w:val="21"/>
        </w:rPr>
        <w:t xml:space="preserve">    </w:t>
      </w:r>
      <w:r w:rsidRPr="00941056">
        <w:rPr>
          <w:rFonts w:ascii="Times New Roman" w:hAnsi="Times New Roman"/>
          <w:bCs/>
          <w:szCs w:val="21"/>
        </w:rPr>
        <w:t>日期：</w:t>
      </w:r>
      <w:r w:rsidRPr="00941056">
        <w:rPr>
          <w:rFonts w:ascii="Times New Roman" w:hAnsi="Times New Roman"/>
          <w:bCs/>
          <w:szCs w:val="21"/>
          <w:u w:val="single"/>
        </w:rPr>
        <w:t xml:space="preserve">    </w:t>
      </w:r>
      <w:r w:rsidRPr="00941056">
        <w:rPr>
          <w:rFonts w:ascii="Times New Roman" w:hAnsi="Times New Roman"/>
          <w:bCs/>
          <w:szCs w:val="21"/>
        </w:rPr>
        <w:t>年</w:t>
      </w:r>
      <w:r w:rsidRPr="00941056">
        <w:rPr>
          <w:rFonts w:ascii="Times New Roman" w:hAnsi="Times New Roman"/>
          <w:bCs/>
          <w:szCs w:val="21"/>
          <w:u w:val="single"/>
        </w:rPr>
        <w:t xml:space="preserve">   </w:t>
      </w:r>
      <w:r w:rsidRPr="00941056">
        <w:rPr>
          <w:rFonts w:ascii="Times New Roman" w:hAnsi="Times New Roman"/>
          <w:bCs/>
          <w:szCs w:val="21"/>
        </w:rPr>
        <w:t>月</w:t>
      </w:r>
      <w:r w:rsidRPr="00941056">
        <w:rPr>
          <w:rFonts w:ascii="Times New Roman" w:hAnsi="Times New Roman"/>
          <w:bCs/>
          <w:szCs w:val="21"/>
          <w:u w:val="single"/>
        </w:rPr>
        <w:t xml:space="preserve">   </w:t>
      </w:r>
      <w:r w:rsidRPr="00941056">
        <w:rPr>
          <w:rFonts w:ascii="Times New Roman" w:hAnsi="Times New Roman"/>
          <w:bCs/>
          <w:szCs w:val="21"/>
        </w:rPr>
        <w:t>日</w:t>
      </w:r>
    </w:p>
    <w:p w:rsidR="00C41B52" w:rsidRPr="00D749F4" w:rsidRDefault="00C41B52" w:rsidP="00C41B52">
      <w:pPr>
        <w:pageBreakBefore/>
        <w:snapToGrid w:val="0"/>
        <w:spacing w:before="156" w:after="156" w:line="360" w:lineRule="auto"/>
        <w:jc w:val="center"/>
        <w:textAlignment w:val="baseline"/>
        <w:rPr>
          <w:rFonts w:ascii="Times New Roman" w:hAnsi="Times New Roman" w:cs="Times New Roman"/>
          <w:b/>
          <w:bCs/>
          <w:sz w:val="28"/>
          <w:szCs w:val="28"/>
        </w:rPr>
      </w:pPr>
      <w:r w:rsidRPr="00D749F4">
        <w:rPr>
          <w:rFonts w:ascii="Times New Roman" w:hAnsi="Times New Roman" w:cs="Times New Roman"/>
          <w:b/>
          <w:bCs/>
          <w:sz w:val="28"/>
          <w:szCs w:val="28"/>
        </w:rPr>
        <w:lastRenderedPageBreak/>
        <w:t>表</w:t>
      </w:r>
      <w:r w:rsidRPr="00D749F4">
        <w:rPr>
          <w:rFonts w:ascii="Times New Roman" w:hAnsi="Times New Roman" w:cs="Times New Roman"/>
          <w:b/>
          <w:bCs/>
          <w:sz w:val="28"/>
          <w:szCs w:val="28"/>
        </w:rPr>
        <w:t>2</w:t>
      </w:r>
      <w:r w:rsidRPr="00D749F4">
        <w:rPr>
          <w:rFonts w:ascii="Times New Roman" w:hAnsi="Times New Roman" w:cs="Times New Roman"/>
          <w:b/>
          <w:bCs/>
          <w:sz w:val="28"/>
          <w:szCs w:val="28"/>
        </w:rPr>
        <w:t>驴体型外貌个体登记表</w:t>
      </w:r>
    </w:p>
    <w:p w:rsidR="00C41B52" w:rsidRPr="00D749F4" w:rsidRDefault="00C41B52" w:rsidP="00C41B52">
      <w:pPr>
        <w:adjustRightInd w:val="0"/>
        <w:snapToGrid w:val="0"/>
        <w:rPr>
          <w:rFonts w:ascii="Times New Roman" w:hAnsi="Times New Roman" w:cs="Times New Roman"/>
          <w:bCs/>
          <w:szCs w:val="21"/>
        </w:rPr>
      </w:pPr>
      <w:r w:rsidRPr="00D749F4">
        <w:rPr>
          <w:rFonts w:ascii="Times New Roman" w:hAnsi="Times New Roman" w:cs="Times New Roman"/>
          <w:bCs/>
          <w:szCs w:val="21"/>
        </w:rPr>
        <w:t>地点：</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省（区、市）</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市</w:t>
      </w:r>
      <w:r>
        <w:rPr>
          <w:rFonts w:asciiTheme="minorEastAsia" w:hAnsiTheme="minorEastAsia" w:cs="Times New Roman" w:hint="eastAsia"/>
          <w:bCs/>
          <w:szCs w:val="21"/>
        </w:rPr>
        <w:t>（</w:t>
      </w:r>
      <w:r w:rsidRPr="009819C5">
        <w:rPr>
          <w:rFonts w:asciiTheme="minorEastAsia" w:hAnsiTheme="minorEastAsia" w:cs="Times New Roman"/>
          <w:bCs/>
          <w:szCs w:val="21"/>
        </w:rPr>
        <w:t>州、盟</w:t>
      </w:r>
      <w:r>
        <w:rPr>
          <w:rFonts w:asciiTheme="minorEastAsia" w:hAnsiTheme="minorEastAsia" w:cs="Times New Roman" w:hint="eastAsia"/>
          <w:bCs/>
          <w:szCs w:val="21"/>
        </w:rPr>
        <w:t>）</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县（区、市、旗）</w:t>
      </w:r>
      <w:r w:rsidRPr="00D749F4">
        <w:rPr>
          <w:rFonts w:ascii="Times New Roman" w:hAnsi="Times New Roman" w:cs="Times New Roman"/>
          <w:bCs/>
          <w:szCs w:val="21"/>
        </w:rPr>
        <w:t xml:space="preserve"> </w:t>
      </w:r>
      <w:r>
        <w:rPr>
          <w:rFonts w:ascii="Times New Roman" w:hAnsi="Times New Roman" w:cs="Times New Roman"/>
          <w:bCs/>
          <w:szCs w:val="21"/>
          <w:u w:val="single"/>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乡（镇）</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村</w:t>
      </w:r>
    </w:p>
    <w:p w:rsidR="00C41B52" w:rsidRPr="00D749F4" w:rsidRDefault="00C41B52" w:rsidP="00C41B52">
      <w:pPr>
        <w:adjustRightInd w:val="0"/>
        <w:snapToGrid w:val="0"/>
        <w:rPr>
          <w:rFonts w:ascii="Times New Roman" w:hAnsi="Times New Roman" w:cs="Times New Roman"/>
          <w:szCs w:val="21"/>
          <w:u w:val="single"/>
        </w:rPr>
      </w:pPr>
      <w:r w:rsidRPr="00D749F4">
        <w:rPr>
          <w:rFonts w:ascii="Times New Roman" w:hAnsi="Times New Roman" w:cs="Times New Roman"/>
        </w:rPr>
        <w:t>场名：</w:t>
      </w:r>
      <w:r>
        <w:rPr>
          <w:rFonts w:ascii="Times New Roman" w:hAnsi="Times New Roman" w:cs="Times New Roman"/>
          <w:u w:val="single"/>
        </w:rPr>
        <w:t xml:space="preserve">                    </w:t>
      </w:r>
      <w:r w:rsidRPr="00D749F4">
        <w:rPr>
          <w:rFonts w:ascii="Times New Roman" w:hAnsi="Times New Roman" w:cs="Times New Roman"/>
          <w:u w:val="single"/>
        </w:rPr>
        <w:t xml:space="preserve">    </w:t>
      </w:r>
      <w:r w:rsidRPr="00D749F4">
        <w:rPr>
          <w:rFonts w:ascii="Times New Roman" w:hAnsi="Times New Roman" w:cs="Times New Roman"/>
        </w:rPr>
        <w:t>联系人：</w:t>
      </w:r>
      <w:r w:rsidRPr="00D749F4">
        <w:rPr>
          <w:rFonts w:ascii="Times New Roman" w:hAnsi="Times New Roman" w:cs="Times New Roman"/>
          <w:u w:val="single"/>
        </w:rPr>
        <w:t xml:space="preserve">                </w:t>
      </w:r>
      <w:r w:rsidRPr="00D749F4">
        <w:rPr>
          <w:rFonts w:ascii="Times New Roman" w:hAnsi="Times New Roman" w:cs="Times New Roman"/>
        </w:rPr>
        <w:t>联系方式：</w:t>
      </w:r>
      <w:r w:rsidRPr="00D749F4">
        <w:rPr>
          <w:rFonts w:ascii="Times New Roman" w:hAnsi="Times New Roman" w:cs="Times New Roman"/>
          <w:u w:val="single"/>
        </w:rPr>
        <w:t xml:space="preserve">           </w:t>
      </w:r>
      <w:r>
        <w:rPr>
          <w:rFonts w:ascii="Times New Roman" w:hAnsi="Times New Roman" w:cs="Times New Roman"/>
          <w:u w:val="single"/>
        </w:rPr>
        <w:t xml:space="preserve">    </w:t>
      </w:r>
    </w:p>
    <w:p w:rsidR="00C41B52" w:rsidRPr="00D749F4" w:rsidRDefault="00C41B52" w:rsidP="00C41B52">
      <w:pPr>
        <w:adjustRightInd w:val="0"/>
        <w:snapToGrid w:val="0"/>
        <w:spacing w:afterLines="50" w:after="156"/>
        <w:rPr>
          <w:rFonts w:ascii="Times New Roman" w:hAnsi="Times New Roman" w:cs="Times New Roman"/>
          <w:bCs/>
          <w:szCs w:val="21"/>
        </w:rPr>
      </w:pPr>
      <w:r w:rsidRPr="00D749F4">
        <w:rPr>
          <w:rFonts w:ascii="Times New Roman" w:hAnsi="Times New Roman" w:cs="Times New Roman"/>
          <w:szCs w:val="21"/>
        </w:rPr>
        <w:t>品种（类群）名称</w:t>
      </w:r>
      <w:r w:rsidRPr="00D749F4">
        <w:rPr>
          <w:rFonts w:ascii="Times New Roman" w:hAnsi="Times New Roman" w:cs="Times New Roman"/>
          <w:bCs/>
          <w:szCs w:val="21"/>
        </w:rPr>
        <w:t>：</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szCs w:val="21"/>
        </w:rPr>
        <w:t>性别</w:t>
      </w:r>
      <w:r w:rsidRPr="00D749F4">
        <w:rPr>
          <w:rFonts w:ascii="Times New Roman" w:hAnsi="Times New Roman" w:cs="Times New Roman"/>
          <w:bCs/>
          <w:szCs w:val="21"/>
        </w:rPr>
        <w:t>：</w:t>
      </w:r>
      <w:r w:rsidRPr="00D749F4">
        <w:rPr>
          <w:rFonts w:ascii="Times New Roman" w:hAnsi="Times New Roman" w:cs="Times New Roman"/>
          <w:szCs w:val="21"/>
        </w:rPr>
        <w:t>公</w:t>
      </w:r>
      <w:r w:rsidRPr="00D749F4">
        <w:rPr>
          <w:rFonts w:ascii="Times New Roman" w:hAnsi="Times New Roman" w:cs="Times New Roman"/>
          <w:szCs w:val="21"/>
        </w:rPr>
        <w:sym w:font="Wingdings 2" w:char="00A3"/>
      </w:r>
      <w:r w:rsidRPr="00D749F4">
        <w:rPr>
          <w:rFonts w:ascii="Times New Roman" w:hAnsi="Times New Roman" w:cs="Times New Roman"/>
          <w:szCs w:val="21"/>
        </w:rPr>
        <w:t xml:space="preserve">       </w:t>
      </w:r>
      <w:r w:rsidRPr="00D749F4">
        <w:rPr>
          <w:rFonts w:ascii="Times New Roman" w:hAnsi="Times New Roman" w:cs="Times New Roman"/>
          <w:szCs w:val="21"/>
        </w:rPr>
        <w:t>母</w:t>
      </w:r>
      <w:r w:rsidRPr="00D749F4">
        <w:rPr>
          <w:rFonts w:ascii="Times New Roman" w:hAnsi="Times New Roman" w:cs="Times New Roman"/>
          <w:szCs w:val="21"/>
        </w:rPr>
        <w:sym w:font="Wingdings 2" w:char="00A3"/>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9"/>
        <w:gridCol w:w="977"/>
        <w:gridCol w:w="1144"/>
        <w:gridCol w:w="3658"/>
      </w:tblGrid>
      <w:tr w:rsidR="00C41B52" w:rsidRPr="00D749F4" w:rsidTr="00606009">
        <w:trPr>
          <w:cantSplit/>
          <w:trHeight w:val="375"/>
        </w:trPr>
        <w:tc>
          <w:tcPr>
            <w:tcW w:w="851" w:type="pct"/>
            <w:tcBorders>
              <w:top w:val="single" w:sz="4" w:space="0" w:color="auto"/>
              <w:left w:val="single" w:sz="4" w:space="0" w:color="auto"/>
              <w:bottom w:val="single" w:sz="4" w:space="0" w:color="auto"/>
              <w:right w:val="single" w:sz="4" w:space="0" w:color="auto"/>
            </w:tcBorders>
            <w:vAlign w:val="center"/>
          </w:tcPr>
          <w:p w:rsidR="00C41B52" w:rsidRPr="00D749F4" w:rsidRDefault="00C41B52" w:rsidP="00606009">
            <w:pPr>
              <w:snapToGrid w:val="0"/>
              <w:textAlignment w:val="baseline"/>
              <w:rPr>
                <w:rFonts w:ascii="Times New Roman" w:hAnsi="Times New Roman" w:cs="Times New Roman"/>
                <w:sz w:val="20"/>
                <w:szCs w:val="20"/>
              </w:rPr>
            </w:pPr>
            <w:r w:rsidRPr="00D749F4">
              <w:rPr>
                <w:rFonts w:ascii="Times New Roman" w:hAnsi="Times New Roman" w:cs="Times New Roman"/>
                <w:sz w:val="20"/>
                <w:szCs w:val="20"/>
              </w:rPr>
              <w:t>个体（序）号</w:t>
            </w:r>
          </w:p>
        </w:tc>
        <w:tc>
          <w:tcPr>
            <w:tcW w:w="1269" w:type="pct"/>
            <w:gridSpan w:val="2"/>
            <w:tcBorders>
              <w:top w:val="single" w:sz="4" w:space="0" w:color="auto"/>
              <w:left w:val="single" w:sz="4" w:space="0" w:color="auto"/>
              <w:bottom w:val="single" w:sz="4" w:space="0" w:color="auto"/>
              <w:right w:val="single" w:sz="4" w:space="0" w:color="auto"/>
            </w:tcBorders>
            <w:vAlign w:val="center"/>
          </w:tcPr>
          <w:p w:rsidR="00C41B52" w:rsidRPr="00D749F4" w:rsidRDefault="00C41B52" w:rsidP="00606009">
            <w:pPr>
              <w:snapToGrid w:val="0"/>
              <w:jc w:val="center"/>
              <w:textAlignment w:val="baseline"/>
              <w:rPr>
                <w:rFonts w:ascii="Times New Roman" w:hAnsi="Times New Roman" w:cs="Times New Roman"/>
                <w:sz w:val="20"/>
                <w:szCs w:val="20"/>
                <w:highlight w:val="yellow"/>
              </w:rPr>
            </w:pPr>
          </w:p>
        </w:tc>
        <w:tc>
          <w:tcPr>
            <w:tcW w:w="686" w:type="pct"/>
            <w:tcBorders>
              <w:top w:val="single" w:sz="4" w:space="0" w:color="auto"/>
              <w:left w:val="single" w:sz="4" w:space="0" w:color="auto"/>
              <w:bottom w:val="single" w:sz="4" w:space="0" w:color="auto"/>
              <w:right w:val="single" w:sz="4" w:space="0" w:color="auto"/>
            </w:tcBorders>
            <w:vAlign w:val="center"/>
          </w:tcPr>
          <w:p w:rsidR="00C41B52" w:rsidRPr="00D749F4" w:rsidRDefault="00C41B52" w:rsidP="00606009">
            <w:pPr>
              <w:snapToGrid w:val="0"/>
              <w:jc w:val="center"/>
              <w:textAlignment w:val="baseline"/>
              <w:rPr>
                <w:rFonts w:ascii="Times New Roman" w:hAnsi="Times New Roman" w:cs="Times New Roman"/>
                <w:sz w:val="20"/>
                <w:szCs w:val="20"/>
              </w:rPr>
            </w:pPr>
            <w:r>
              <w:rPr>
                <w:rFonts w:ascii="Times New Roman" w:hAnsi="Times New Roman" w:cs="Times New Roman" w:hint="eastAsia"/>
                <w:sz w:val="20"/>
                <w:szCs w:val="20"/>
              </w:rPr>
              <w:t>月</w:t>
            </w:r>
            <w:r w:rsidRPr="00D749F4">
              <w:rPr>
                <w:rFonts w:ascii="Times New Roman" w:hAnsi="Times New Roman" w:cs="Times New Roman"/>
                <w:sz w:val="20"/>
                <w:szCs w:val="20"/>
              </w:rPr>
              <w:t>龄</w:t>
            </w:r>
          </w:p>
        </w:tc>
        <w:tc>
          <w:tcPr>
            <w:tcW w:w="2194" w:type="pct"/>
            <w:tcBorders>
              <w:top w:val="single" w:sz="4" w:space="0" w:color="auto"/>
              <w:left w:val="single" w:sz="4" w:space="0" w:color="auto"/>
              <w:bottom w:val="single" w:sz="4" w:space="0" w:color="auto"/>
              <w:right w:val="single" w:sz="4" w:space="0" w:color="auto"/>
            </w:tcBorders>
            <w:vAlign w:val="center"/>
          </w:tcPr>
          <w:p w:rsidR="00C41B52" w:rsidRPr="00D749F4" w:rsidRDefault="00C41B52" w:rsidP="00606009">
            <w:pPr>
              <w:snapToGrid w:val="0"/>
              <w:jc w:val="center"/>
              <w:textAlignment w:val="baseline"/>
              <w:rPr>
                <w:rFonts w:ascii="Times New Roman" w:hAnsi="Times New Roman" w:cs="Times New Roman"/>
                <w:sz w:val="20"/>
                <w:szCs w:val="20"/>
              </w:rPr>
            </w:pPr>
          </w:p>
        </w:tc>
      </w:tr>
      <w:tr w:rsidR="00C41B52" w:rsidRPr="00D749F4" w:rsidTr="00606009">
        <w:trPr>
          <w:cantSplit/>
          <w:trHeight w:val="375"/>
        </w:trPr>
        <w:tc>
          <w:tcPr>
            <w:tcW w:w="851" w:type="pct"/>
            <w:vAlign w:val="center"/>
          </w:tcPr>
          <w:p w:rsidR="00C41B52" w:rsidRPr="00D749F4" w:rsidRDefault="00C41B52" w:rsidP="00606009">
            <w:pPr>
              <w:snapToGrid w:val="0"/>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毛色</w:t>
            </w:r>
          </w:p>
        </w:tc>
        <w:tc>
          <w:tcPr>
            <w:tcW w:w="4149" w:type="pct"/>
            <w:gridSpan w:val="4"/>
            <w:vAlign w:val="center"/>
          </w:tcPr>
          <w:p w:rsidR="00C41B52" w:rsidRPr="00D749F4" w:rsidRDefault="00C41B52" w:rsidP="00606009">
            <w:pPr>
              <w:snapToGrid w:val="0"/>
              <w:jc w:val="left"/>
              <w:textAlignment w:val="baseline"/>
              <w:rPr>
                <w:rFonts w:ascii="Times New Roman" w:hAnsi="Times New Roman" w:cs="Times New Roman"/>
                <w:sz w:val="20"/>
                <w:szCs w:val="20"/>
              </w:rPr>
            </w:pPr>
            <w:r w:rsidRPr="00D749F4">
              <w:rPr>
                <w:rFonts w:ascii="Times New Roman" w:hAnsi="Times New Roman" w:cs="Times New Roman"/>
                <w:sz w:val="20"/>
                <w:szCs w:val="20"/>
              </w:rPr>
              <w:t>粉黑（三粉或黑燕皮）</w:t>
            </w:r>
            <w:r w:rsidRPr="00D749F4">
              <w:rPr>
                <w:rFonts w:ascii="Times New Roman" w:hAnsi="Times New Roman" w:cs="Times New Roman"/>
                <w:sz w:val="20"/>
                <w:szCs w:val="20"/>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乌头黑</w:t>
            </w:r>
            <w:r w:rsidRPr="00D749F4">
              <w:rPr>
                <w:rFonts w:ascii="Times New Roman" w:hAnsi="Times New Roman" w:cs="Times New Roman"/>
                <w:sz w:val="20"/>
                <w:szCs w:val="20"/>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灰色</w:t>
            </w:r>
            <w:r w:rsidRPr="00D749F4">
              <w:rPr>
                <w:rFonts w:ascii="Times New Roman" w:hAnsi="Times New Roman" w:cs="Times New Roman"/>
                <w:sz w:val="20"/>
                <w:szCs w:val="20"/>
              </w:rPr>
              <w:sym w:font="Wingdings 2" w:char="00A3"/>
            </w:r>
          </w:p>
          <w:p w:rsidR="00C41B52" w:rsidRPr="00D749F4" w:rsidRDefault="00C41B52" w:rsidP="00606009">
            <w:pPr>
              <w:snapToGrid w:val="0"/>
              <w:jc w:val="left"/>
              <w:textAlignment w:val="baseline"/>
              <w:rPr>
                <w:rFonts w:ascii="Times New Roman" w:hAnsi="Times New Roman" w:cs="Times New Roman"/>
                <w:sz w:val="20"/>
                <w:szCs w:val="20"/>
              </w:rPr>
            </w:pPr>
            <w:r w:rsidRPr="00D749F4">
              <w:rPr>
                <w:rFonts w:ascii="Times New Roman" w:hAnsi="Times New Roman" w:cs="Times New Roman"/>
                <w:sz w:val="20"/>
                <w:szCs w:val="20"/>
              </w:rPr>
              <w:t>栗色（红、铜、驼色）</w:t>
            </w:r>
            <w:r w:rsidRPr="00D749F4">
              <w:rPr>
                <w:rFonts w:ascii="Times New Roman" w:hAnsi="Times New Roman" w:cs="Times New Roman"/>
                <w:sz w:val="20"/>
                <w:szCs w:val="20"/>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青色</w:t>
            </w:r>
            <w:r w:rsidRPr="00D749F4">
              <w:rPr>
                <w:rFonts w:ascii="Times New Roman" w:hAnsi="Times New Roman" w:cs="Times New Roman"/>
                <w:sz w:val="20"/>
                <w:szCs w:val="20"/>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白色</w:t>
            </w:r>
            <w:r w:rsidRPr="00D749F4">
              <w:rPr>
                <w:rFonts w:ascii="Times New Roman" w:hAnsi="Times New Roman" w:cs="Times New Roman"/>
                <w:sz w:val="20"/>
                <w:szCs w:val="20"/>
              </w:rPr>
              <w:sym w:font="Wingdings 2" w:char="00A3"/>
            </w:r>
            <w:r w:rsidRPr="00D749F4">
              <w:rPr>
                <w:rFonts w:ascii="Times New Roman" w:hAnsi="Times New Roman" w:cs="Times New Roman"/>
                <w:sz w:val="20"/>
                <w:szCs w:val="20"/>
              </w:rPr>
              <w:t xml:space="preserve">   </w:t>
            </w:r>
          </w:p>
        </w:tc>
      </w:tr>
      <w:tr w:rsidR="00C41B52" w:rsidRPr="00D749F4" w:rsidTr="00606009">
        <w:trPr>
          <w:cantSplit/>
          <w:trHeight w:val="375"/>
        </w:trPr>
        <w:tc>
          <w:tcPr>
            <w:tcW w:w="851" w:type="pct"/>
            <w:vMerge w:val="restart"/>
            <w:vAlign w:val="center"/>
          </w:tcPr>
          <w:p w:rsidR="00C41B52" w:rsidRPr="00D749F4" w:rsidRDefault="00C41B52" w:rsidP="00606009">
            <w:pPr>
              <w:snapToGrid w:val="0"/>
              <w:jc w:val="center"/>
              <w:textAlignment w:val="baseline"/>
              <w:rPr>
                <w:rFonts w:ascii="Times New Roman" w:hAnsi="Times New Roman" w:cs="Times New Roman"/>
                <w:sz w:val="20"/>
                <w:szCs w:val="20"/>
              </w:rPr>
            </w:pPr>
            <w:proofErr w:type="gramStart"/>
            <w:r w:rsidRPr="00D749F4">
              <w:rPr>
                <w:rFonts w:ascii="Times New Roman" w:hAnsi="Times New Roman" w:cs="Times New Roman"/>
                <w:sz w:val="20"/>
                <w:szCs w:val="20"/>
              </w:rPr>
              <w:t>别征</w:t>
            </w:r>
            <w:proofErr w:type="gramEnd"/>
          </w:p>
        </w:tc>
        <w:tc>
          <w:tcPr>
            <w:tcW w:w="683" w:type="pct"/>
            <w:vAlign w:val="center"/>
          </w:tcPr>
          <w:p w:rsidR="00C41B52" w:rsidRPr="00D749F4" w:rsidRDefault="00C41B52" w:rsidP="00606009">
            <w:pPr>
              <w:snapToGrid w:val="0"/>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头部</w:t>
            </w:r>
          </w:p>
        </w:tc>
        <w:tc>
          <w:tcPr>
            <w:tcW w:w="3466" w:type="pct"/>
            <w:gridSpan w:val="3"/>
            <w:vAlign w:val="center"/>
          </w:tcPr>
          <w:p w:rsidR="00C41B52" w:rsidRPr="00D749F4" w:rsidRDefault="00C41B52" w:rsidP="00606009">
            <w:pPr>
              <w:snapToGrid w:val="0"/>
              <w:jc w:val="left"/>
              <w:textAlignment w:val="baseline"/>
              <w:rPr>
                <w:rFonts w:ascii="Times New Roman" w:hAnsi="Times New Roman" w:cs="Times New Roman"/>
                <w:sz w:val="20"/>
                <w:szCs w:val="20"/>
              </w:rPr>
            </w:pPr>
            <w:r w:rsidRPr="00D749F4">
              <w:rPr>
                <w:rFonts w:ascii="Times New Roman" w:hAnsi="Times New Roman" w:cs="Times New Roman"/>
                <w:sz w:val="20"/>
                <w:szCs w:val="20"/>
              </w:rPr>
              <w:t>白斑</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耳斑</w:t>
            </w:r>
            <w:r w:rsidRPr="00D749F4">
              <w:rPr>
                <w:rFonts w:ascii="Times New Roman" w:hAnsi="Times New Roman" w:cs="Times New Roman"/>
                <w:szCs w:val="21"/>
              </w:rPr>
              <w:sym w:font="Wingdings 2" w:char="00A3"/>
            </w:r>
          </w:p>
        </w:tc>
      </w:tr>
      <w:tr w:rsidR="00C41B52" w:rsidRPr="00D749F4" w:rsidTr="00606009">
        <w:trPr>
          <w:cantSplit/>
          <w:trHeight w:val="375"/>
        </w:trPr>
        <w:tc>
          <w:tcPr>
            <w:tcW w:w="851" w:type="pct"/>
            <w:vMerge/>
            <w:vAlign w:val="center"/>
          </w:tcPr>
          <w:p w:rsidR="00C41B52" w:rsidRPr="00D749F4" w:rsidRDefault="00C41B52" w:rsidP="00606009">
            <w:pPr>
              <w:snapToGrid w:val="0"/>
              <w:textAlignment w:val="baseline"/>
              <w:rPr>
                <w:rFonts w:ascii="Times New Roman" w:hAnsi="Times New Roman" w:cs="Times New Roman"/>
                <w:sz w:val="20"/>
                <w:szCs w:val="20"/>
              </w:rPr>
            </w:pPr>
          </w:p>
        </w:tc>
        <w:tc>
          <w:tcPr>
            <w:tcW w:w="683" w:type="pct"/>
            <w:vAlign w:val="center"/>
          </w:tcPr>
          <w:p w:rsidR="00C41B52" w:rsidRPr="00D749F4" w:rsidRDefault="00C41B52" w:rsidP="00606009">
            <w:pPr>
              <w:snapToGrid w:val="0"/>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身体四肢</w:t>
            </w:r>
          </w:p>
        </w:tc>
        <w:tc>
          <w:tcPr>
            <w:tcW w:w="3466" w:type="pct"/>
            <w:gridSpan w:val="3"/>
            <w:vAlign w:val="center"/>
          </w:tcPr>
          <w:p w:rsidR="00C41B52" w:rsidRPr="00D749F4" w:rsidRDefault="00C41B52" w:rsidP="00606009">
            <w:pPr>
              <w:snapToGrid w:val="0"/>
              <w:jc w:val="left"/>
              <w:textAlignment w:val="baseline"/>
              <w:rPr>
                <w:rFonts w:ascii="Times New Roman" w:hAnsi="Times New Roman" w:cs="Times New Roman"/>
                <w:sz w:val="20"/>
                <w:szCs w:val="20"/>
              </w:rPr>
            </w:pPr>
            <w:r w:rsidRPr="00D749F4">
              <w:rPr>
                <w:rFonts w:ascii="Times New Roman" w:hAnsi="Times New Roman" w:cs="Times New Roman"/>
                <w:sz w:val="20"/>
                <w:szCs w:val="20"/>
              </w:rPr>
              <w:t>背线（骡线）</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鹰</w:t>
            </w:r>
            <w:proofErr w:type="gramStart"/>
            <w:r w:rsidRPr="00D749F4">
              <w:rPr>
                <w:rFonts w:ascii="Times New Roman" w:hAnsi="Times New Roman" w:cs="Times New Roman"/>
                <w:sz w:val="20"/>
                <w:szCs w:val="20"/>
              </w:rPr>
              <w:t>膀</w:t>
            </w:r>
            <w:proofErr w:type="gramEnd"/>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虎斑（</w:t>
            </w:r>
            <w:proofErr w:type="gramStart"/>
            <w:r w:rsidRPr="00D749F4">
              <w:rPr>
                <w:rFonts w:ascii="Times New Roman" w:hAnsi="Times New Roman" w:cs="Times New Roman"/>
                <w:sz w:val="20"/>
                <w:szCs w:val="20"/>
              </w:rPr>
              <w:t>斑驴纹</w:t>
            </w:r>
            <w:proofErr w:type="gramEnd"/>
            <w:r w:rsidRPr="00D749F4">
              <w:rPr>
                <w:rFonts w:ascii="Times New Roman" w:hAnsi="Times New Roman" w:cs="Times New Roman"/>
                <w:sz w:val="20"/>
                <w:szCs w:val="20"/>
              </w:rPr>
              <w:t>）</w:t>
            </w:r>
            <w:r w:rsidRPr="00D749F4">
              <w:rPr>
                <w:rFonts w:ascii="Times New Roman" w:hAnsi="Times New Roman" w:cs="Times New Roman"/>
                <w:szCs w:val="21"/>
              </w:rPr>
              <w:sym w:font="Wingdings 2" w:char="00A3"/>
            </w:r>
          </w:p>
        </w:tc>
      </w:tr>
      <w:tr w:rsidR="00C41B52" w:rsidRPr="00D749F4" w:rsidTr="00606009">
        <w:trPr>
          <w:cantSplit/>
          <w:trHeight w:val="375"/>
        </w:trPr>
        <w:tc>
          <w:tcPr>
            <w:tcW w:w="851" w:type="pct"/>
            <w:vMerge/>
            <w:vAlign w:val="center"/>
          </w:tcPr>
          <w:p w:rsidR="00C41B52" w:rsidRPr="00D749F4" w:rsidRDefault="00C41B52" w:rsidP="00606009">
            <w:pPr>
              <w:snapToGrid w:val="0"/>
              <w:textAlignment w:val="baseline"/>
              <w:rPr>
                <w:rFonts w:ascii="Times New Roman" w:hAnsi="Times New Roman" w:cs="Times New Roman"/>
                <w:sz w:val="20"/>
                <w:szCs w:val="20"/>
              </w:rPr>
            </w:pPr>
          </w:p>
        </w:tc>
        <w:tc>
          <w:tcPr>
            <w:tcW w:w="683" w:type="pct"/>
            <w:vAlign w:val="center"/>
          </w:tcPr>
          <w:p w:rsidR="00C41B52" w:rsidRPr="00D749F4" w:rsidRDefault="00C41B52" w:rsidP="00606009">
            <w:pPr>
              <w:snapToGrid w:val="0"/>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其他</w:t>
            </w:r>
          </w:p>
        </w:tc>
        <w:tc>
          <w:tcPr>
            <w:tcW w:w="3466" w:type="pct"/>
            <w:gridSpan w:val="3"/>
            <w:vAlign w:val="center"/>
          </w:tcPr>
          <w:p w:rsidR="00C41B52" w:rsidRPr="00D749F4" w:rsidRDefault="00C41B52" w:rsidP="00606009">
            <w:pPr>
              <w:snapToGrid w:val="0"/>
              <w:jc w:val="left"/>
              <w:textAlignment w:val="baseline"/>
              <w:rPr>
                <w:rFonts w:ascii="Times New Roman" w:hAnsi="Times New Roman" w:cs="Times New Roman"/>
                <w:sz w:val="20"/>
                <w:szCs w:val="20"/>
              </w:rPr>
            </w:pPr>
            <w:r w:rsidRPr="00D749F4">
              <w:rPr>
                <w:rFonts w:ascii="Times New Roman" w:hAnsi="Times New Roman" w:cs="Times New Roman"/>
                <w:sz w:val="20"/>
                <w:szCs w:val="20"/>
              </w:rPr>
              <w:t>旋毛</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伤痕</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烙印</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唇印（刺青）</w:t>
            </w:r>
            <w:r w:rsidRPr="00D749F4">
              <w:rPr>
                <w:rFonts w:ascii="Times New Roman" w:hAnsi="Times New Roman" w:cs="Times New Roman"/>
                <w:sz w:val="20"/>
                <w:szCs w:val="20"/>
              </w:rPr>
              <w:sym w:font="Wingdings 2" w:char="00A3"/>
            </w:r>
          </w:p>
        </w:tc>
      </w:tr>
      <w:tr w:rsidR="00C41B52" w:rsidRPr="00D749F4" w:rsidTr="00606009">
        <w:trPr>
          <w:cantSplit/>
          <w:trHeight w:val="375"/>
        </w:trPr>
        <w:tc>
          <w:tcPr>
            <w:tcW w:w="851" w:type="pct"/>
            <w:vAlign w:val="center"/>
          </w:tcPr>
          <w:p w:rsidR="00C41B52" w:rsidRPr="00D749F4" w:rsidRDefault="00C41B52" w:rsidP="00606009">
            <w:pPr>
              <w:snapToGrid w:val="0"/>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体质</w:t>
            </w:r>
          </w:p>
        </w:tc>
        <w:tc>
          <w:tcPr>
            <w:tcW w:w="4149" w:type="pct"/>
            <w:gridSpan w:val="4"/>
            <w:vAlign w:val="center"/>
          </w:tcPr>
          <w:p w:rsidR="00C41B52" w:rsidRPr="00D749F4" w:rsidRDefault="00C41B52" w:rsidP="00606009">
            <w:pPr>
              <w:snapToGrid w:val="0"/>
              <w:textAlignment w:val="baseline"/>
              <w:rPr>
                <w:rFonts w:ascii="Times New Roman" w:hAnsi="Times New Roman" w:cs="Times New Roman"/>
                <w:sz w:val="20"/>
                <w:szCs w:val="20"/>
              </w:rPr>
            </w:pPr>
            <w:r w:rsidRPr="00D749F4">
              <w:rPr>
                <w:rFonts w:ascii="Times New Roman" w:hAnsi="Times New Roman" w:cs="Times New Roman"/>
                <w:sz w:val="20"/>
                <w:szCs w:val="20"/>
              </w:rPr>
              <w:t>粗糙型</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细致型</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干燥型</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湿润型</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结实型</w:t>
            </w:r>
            <w:r w:rsidRPr="00D749F4">
              <w:rPr>
                <w:rFonts w:ascii="Times New Roman" w:hAnsi="Times New Roman" w:cs="Times New Roman"/>
                <w:sz w:val="20"/>
                <w:szCs w:val="20"/>
              </w:rPr>
              <w:sym w:font="Wingdings 2" w:char="00A3"/>
            </w:r>
          </w:p>
        </w:tc>
      </w:tr>
      <w:tr w:rsidR="00C41B52" w:rsidRPr="00D749F4" w:rsidTr="00606009">
        <w:trPr>
          <w:cantSplit/>
          <w:trHeight w:val="375"/>
        </w:trPr>
        <w:tc>
          <w:tcPr>
            <w:tcW w:w="851" w:type="pct"/>
            <w:vAlign w:val="center"/>
          </w:tcPr>
          <w:p w:rsidR="00C41B52" w:rsidRPr="00D749F4" w:rsidRDefault="00C41B52" w:rsidP="00606009">
            <w:pPr>
              <w:snapToGrid w:val="0"/>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头</w:t>
            </w:r>
          </w:p>
          <w:p w:rsidR="00C41B52" w:rsidRPr="00D749F4" w:rsidRDefault="00C41B52" w:rsidP="00606009">
            <w:pPr>
              <w:snapToGrid w:val="0"/>
              <w:jc w:val="center"/>
              <w:textAlignment w:val="baseline"/>
              <w:rPr>
                <w:rFonts w:ascii="Times New Roman" w:hAnsi="Times New Roman" w:cs="Times New Roman"/>
                <w:sz w:val="20"/>
                <w:szCs w:val="20"/>
              </w:rPr>
            </w:pPr>
          </w:p>
        </w:tc>
        <w:tc>
          <w:tcPr>
            <w:tcW w:w="4149" w:type="pct"/>
            <w:gridSpan w:val="4"/>
            <w:vAlign w:val="center"/>
          </w:tcPr>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大小：大</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中</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小</w:t>
            </w:r>
            <w:r w:rsidRPr="00CB26AC">
              <w:rPr>
                <w:rFonts w:ascii="Times New Roman" w:hAnsi="Times New Roman" w:cs="Times New Roman"/>
                <w:sz w:val="20"/>
                <w:szCs w:val="20"/>
              </w:rPr>
              <w:sym w:font="Wingdings 2" w:char="00A3"/>
            </w:r>
          </w:p>
          <w:p w:rsidR="00C41B52" w:rsidRPr="00CB26AC" w:rsidRDefault="00C41B52" w:rsidP="00606009">
            <w:pPr>
              <w:snapToGrid w:val="0"/>
              <w:ind w:left="800" w:hangingChars="400" w:hanging="800"/>
              <w:textAlignment w:val="baseline"/>
              <w:rPr>
                <w:rFonts w:ascii="Times New Roman" w:hAnsi="Times New Roman" w:cs="Times New Roman"/>
                <w:sz w:val="20"/>
                <w:szCs w:val="20"/>
              </w:rPr>
            </w:pPr>
            <w:r w:rsidRPr="00CB26AC">
              <w:rPr>
                <w:rFonts w:ascii="Times New Roman" w:hAnsi="Times New Roman" w:cs="Times New Roman"/>
                <w:sz w:val="20"/>
                <w:szCs w:val="20"/>
              </w:rPr>
              <w:t>形状：直头</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兔头</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半兔头</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proofErr w:type="gramStart"/>
            <w:r w:rsidRPr="00CB26AC">
              <w:rPr>
                <w:rFonts w:ascii="Times New Roman" w:hAnsi="Times New Roman" w:cs="Times New Roman"/>
                <w:sz w:val="20"/>
                <w:szCs w:val="20"/>
              </w:rPr>
              <w:t>凹</w:t>
            </w:r>
            <w:proofErr w:type="gramEnd"/>
            <w:r w:rsidRPr="00CB26AC">
              <w:rPr>
                <w:rFonts w:ascii="Times New Roman" w:hAnsi="Times New Roman" w:cs="Times New Roman"/>
                <w:sz w:val="20"/>
                <w:szCs w:val="20"/>
              </w:rPr>
              <w:t>头</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羊头</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proofErr w:type="gramStart"/>
            <w:r w:rsidRPr="00CB26AC">
              <w:rPr>
                <w:rFonts w:ascii="Times New Roman" w:hAnsi="Times New Roman" w:cs="Times New Roman"/>
                <w:sz w:val="20"/>
                <w:szCs w:val="20"/>
              </w:rPr>
              <w:t>楔</w:t>
            </w:r>
            <w:proofErr w:type="gramEnd"/>
            <w:r w:rsidRPr="00CB26AC">
              <w:rPr>
                <w:rFonts w:ascii="Times New Roman" w:hAnsi="Times New Roman" w:cs="Times New Roman"/>
                <w:sz w:val="20"/>
                <w:szCs w:val="20"/>
              </w:rPr>
              <w:t>头</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条形头</w:t>
            </w:r>
            <w:r w:rsidRPr="00CB26AC">
              <w:rPr>
                <w:rFonts w:ascii="Times New Roman" w:hAnsi="Times New Roman" w:cs="Times New Roman"/>
                <w:sz w:val="20"/>
                <w:szCs w:val="20"/>
              </w:rPr>
              <w:sym w:font="Wingdings 2" w:char="00A3"/>
            </w:r>
          </w:p>
          <w:p w:rsidR="00C41B52" w:rsidRPr="00D749F4" w:rsidRDefault="00C41B52" w:rsidP="00606009">
            <w:pPr>
              <w:snapToGrid w:val="0"/>
              <w:textAlignment w:val="baseline"/>
              <w:rPr>
                <w:rFonts w:ascii="Times New Roman" w:hAnsi="Times New Roman" w:cs="Times New Roman"/>
                <w:sz w:val="20"/>
                <w:szCs w:val="20"/>
              </w:rPr>
            </w:pPr>
            <w:r w:rsidRPr="00D749F4">
              <w:rPr>
                <w:rFonts w:ascii="Times New Roman" w:hAnsi="Times New Roman" w:cs="Times New Roman"/>
                <w:sz w:val="20"/>
                <w:szCs w:val="20"/>
              </w:rPr>
              <w:t>额：宽</w:t>
            </w:r>
            <w:r w:rsidRPr="00CB26AC">
              <w:rPr>
                <w:rFonts w:ascii="Times New Roman" w:hAnsi="Times New Roman" w:cs="Times New Roman"/>
                <w:sz w:val="20"/>
                <w:szCs w:val="20"/>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中</w:t>
            </w:r>
            <w:r w:rsidRPr="00CB26AC">
              <w:rPr>
                <w:rFonts w:ascii="Times New Roman" w:hAnsi="Times New Roman" w:cs="Times New Roman"/>
                <w:sz w:val="20"/>
                <w:szCs w:val="20"/>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窄</w:t>
            </w:r>
            <w:r w:rsidRPr="00CB26AC">
              <w:rPr>
                <w:rFonts w:ascii="Times New Roman" w:hAnsi="Times New Roman" w:cs="Times New Roman"/>
                <w:sz w:val="20"/>
                <w:szCs w:val="20"/>
              </w:rPr>
              <w:sym w:font="Wingdings 2" w:char="00A3"/>
            </w:r>
          </w:p>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耳：长</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中</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短</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垂</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立</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灵活</w:t>
            </w:r>
            <w:r w:rsidRPr="00CB26AC">
              <w:rPr>
                <w:rFonts w:ascii="Times New Roman" w:hAnsi="Times New Roman" w:cs="Times New Roman"/>
                <w:sz w:val="20"/>
                <w:szCs w:val="20"/>
              </w:rPr>
              <w:sym w:font="Wingdings 2" w:char="00A3"/>
            </w:r>
          </w:p>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眼：大</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中</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小</w:t>
            </w:r>
            <w:r w:rsidRPr="00CB26AC">
              <w:rPr>
                <w:rFonts w:ascii="Times New Roman" w:hAnsi="Times New Roman" w:cs="Times New Roman"/>
                <w:sz w:val="20"/>
                <w:szCs w:val="20"/>
              </w:rPr>
              <w:sym w:font="Wingdings 2" w:char="00A3"/>
            </w:r>
          </w:p>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颚</w:t>
            </w:r>
            <w:proofErr w:type="gramStart"/>
            <w:r w:rsidRPr="00CB26AC">
              <w:rPr>
                <w:rFonts w:ascii="Times New Roman" w:hAnsi="Times New Roman" w:cs="Times New Roman"/>
                <w:sz w:val="20"/>
                <w:szCs w:val="20"/>
              </w:rPr>
              <w:t>凹</w:t>
            </w:r>
            <w:proofErr w:type="gramEnd"/>
            <w:r w:rsidRPr="00CB26AC">
              <w:rPr>
                <w:rFonts w:ascii="Times New Roman" w:hAnsi="Times New Roman" w:cs="Times New Roman"/>
                <w:sz w:val="20"/>
                <w:szCs w:val="20"/>
              </w:rPr>
              <w:t>：宽</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中</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窄</w:t>
            </w:r>
            <w:r w:rsidRPr="00CB26AC">
              <w:rPr>
                <w:rFonts w:ascii="Times New Roman" w:hAnsi="Times New Roman" w:cs="Times New Roman"/>
                <w:sz w:val="20"/>
                <w:szCs w:val="20"/>
              </w:rPr>
              <w:sym w:font="Wingdings 2" w:char="00A3"/>
            </w:r>
          </w:p>
        </w:tc>
      </w:tr>
      <w:tr w:rsidR="00C41B52" w:rsidRPr="00D749F4" w:rsidTr="00606009">
        <w:trPr>
          <w:cantSplit/>
          <w:trHeight w:val="375"/>
        </w:trPr>
        <w:tc>
          <w:tcPr>
            <w:tcW w:w="851" w:type="pct"/>
            <w:vAlign w:val="center"/>
          </w:tcPr>
          <w:p w:rsidR="00C41B52" w:rsidRPr="00D749F4" w:rsidRDefault="00C41B52" w:rsidP="00606009">
            <w:pPr>
              <w:snapToGrid w:val="0"/>
              <w:jc w:val="center"/>
              <w:textAlignment w:val="baseline"/>
              <w:rPr>
                <w:rFonts w:ascii="Times New Roman" w:hAnsi="Times New Roman" w:cs="Times New Roman"/>
                <w:sz w:val="20"/>
                <w:szCs w:val="20"/>
              </w:rPr>
            </w:pPr>
            <w:proofErr w:type="gramStart"/>
            <w:r w:rsidRPr="00D749F4">
              <w:rPr>
                <w:rFonts w:ascii="Times New Roman" w:hAnsi="Times New Roman" w:cs="Times New Roman"/>
                <w:sz w:val="20"/>
                <w:szCs w:val="20"/>
              </w:rPr>
              <w:t>颈</w:t>
            </w:r>
            <w:proofErr w:type="gramEnd"/>
          </w:p>
          <w:p w:rsidR="00C41B52" w:rsidRPr="00D749F4" w:rsidRDefault="00C41B52" w:rsidP="00606009">
            <w:pPr>
              <w:snapToGrid w:val="0"/>
              <w:jc w:val="center"/>
              <w:textAlignment w:val="baseline"/>
              <w:rPr>
                <w:rFonts w:ascii="Times New Roman" w:hAnsi="Times New Roman" w:cs="Times New Roman"/>
                <w:sz w:val="20"/>
                <w:szCs w:val="20"/>
              </w:rPr>
            </w:pPr>
          </w:p>
        </w:tc>
        <w:tc>
          <w:tcPr>
            <w:tcW w:w="4149" w:type="pct"/>
            <w:gridSpan w:val="4"/>
            <w:vAlign w:val="center"/>
          </w:tcPr>
          <w:p w:rsidR="00C41B52" w:rsidRPr="00CB26AC" w:rsidRDefault="00C41B52" w:rsidP="00606009">
            <w:pPr>
              <w:snapToGrid w:val="0"/>
              <w:ind w:left="600" w:hangingChars="300" w:hanging="600"/>
              <w:textAlignment w:val="baseline"/>
              <w:rPr>
                <w:rFonts w:ascii="Times New Roman" w:hAnsi="Times New Roman" w:cs="Times New Roman"/>
                <w:sz w:val="20"/>
                <w:szCs w:val="20"/>
              </w:rPr>
            </w:pPr>
            <w:r w:rsidRPr="00CB26AC">
              <w:rPr>
                <w:rFonts w:ascii="Times New Roman" w:hAnsi="Times New Roman" w:cs="Times New Roman"/>
                <w:sz w:val="20"/>
                <w:szCs w:val="20"/>
              </w:rPr>
              <w:t>长短：长</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中</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短</w:t>
            </w:r>
            <w:r w:rsidRPr="00CB26AC">
              <w:rPr>
                <w:rFonts w:ascii="Times New Roman" w:hAnsi="Times New Roman" w:cs="Times New Roman"/>
                <w:sz w:val="20"/>
                <w:szCs w:val="20"/>
              </w:rPr>
              <w:sym w:font="Wingdings 2" w:char="00A3"/>
            </w:r>
          </w:p>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方向：斜颈</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水平颈</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立颈</w:t>
            </w:r>
            <w:r w:rsidRPr="00CB26AC">
              <w:rPr>
                <w:rFonts w:ascii="Times New Roman" w:hAnsi="Times New Roman" w:cs="Times New Roman"/>
                <w:sz w:val="20"/>
                <w:szCs w:val="20"/>
              </w:rPr>
              <w:sym w:font="Wingdings 2" w:char="00A3"/>
            </w:r>
          </w:p>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形状：直颈</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鹤颈</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proofErr w:type="gramStart"/>
            <w:r w:rsidRPr="00CB26AC">
              <w:rPr>
                <w:rFonts w:ascii="Times New Roman" w:hAnsi="Times New Roman" w:cs="Times New Roman"/>
                <w:sz w:val="20"/>
                <w:szCs w:val="20"/>
              </w:rPr>
              <w:t>脂颈</w:t>
            </w:r>
            <w:proofErr w:type="gramEnd"/>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鹿颈</w:t>
            </w:r>
            <w:r w:rsidRPr="00CB26AC">
              <w:rPr>
                <w:rFonts w:ascii="Times New Roman" w:hAnsi="Times New Roman" w:cs="Times New Roman"/>
                <w:sz w:val="20"/>
                <w:szCs w:val="20"/>
              </w:rPr>
              <w:sym w:font="Wingdings 2" w:char="00A3"/>
            </w:r>
          </w:p>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颈</w:t>
            </w:r>
            <w:proofErr w:type="gramStart"/>
            <w:r w:rsidRPr="00CB26AC">
              <w:rPr>
                <w:rFonts w:ascii="Times New Roman" w:hAnsi="Times New Roman" w:cs="Times New Roman"/>
                <w:sz w:val="20"/>
                <w:szCs w:val="20"/>
              </w:rPr>
              <w:t>础</w:t>
            </w:r>
            <w:proofErr w:type="gramEnd"/>
            <w:r w:rsidRPr="00CB26AC">
              <w:rPr>
                <w:rFonts w:ascii="Times New Roman" w:hAnsi="Times New Roman" w:cs="Times New Roman"/>
                <w:sz w:val="20"/>
                <w:szCs w:val="20"/>
              </w:rPr>
              <w:t>：高</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低</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中等</w:t>
            </w:r>
            <w:r w:rsidRPr="00CB26AC">
              <w:rPr>
                <w:rFonts w:ascii="Times New Roman" w:hAnsi="Times New Roman" w:cs="Times New Roman"/>
                <w:sz w:val="20"/>
                <w:szCs w:val="20"/>
              </w:rPr>
              <w:sym w:font="Wingdings 2" w:char="00A3"/>
            </w:r>
          </w:p>
        </w:tc>
      </w:tr>
      <w:tr w:rsidR="00C41B52" w:rsidRPr="00D749F4" w:rsidTr="00606009">
        <w:trPr>
          <w:cantSplit/>
          <w:trHeight w:val="375"/>
        </w:trPr>
        <w:tc>
          <w:tcPr>
            <w:tcW w:w="851" w:type="pct"/>
            <w:vMerge w:val="restart"/>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r w:rsidRPr="00D749F4">
              <w:rPr>
                <w:rFonts w:ascii="Times New Roman" w:hAnsi="Times New Roman" w:cs="Times New Roman"/>
                <w:kern w:val="10"/>
                <w:position w:val="-6"/>
                <w:sz w:val="20"/>
                <w:szCs w:val="20"/>
              </w:rPr>
              <w:t>躯干</w:t>
            </w:r>
          </w:p>
        </w:tc>
        <w:tc>
          <w:tcPr>
            <w:tcW w:w="683" w:type="pct"/>
            <w:vAlign w:val="center"/>
          </w:tcPr>
          <w:p w:rsidR="00C41B52" w:rsidRPr="00CB26AC" w:rsidRDefault="00C41B52" w:rsidP="00606009">
            <w:pPr>
              <w:snapToGrid w:val="0"/>
              <w:jc w:val="center"/>
              <w:textAlignment w:val="baseline"/>
              <w:rPr>
                <w:rFonts w:ascii="Times New Roman" w:hAnsi="Times New Roman" w:cs="Times New Roman"/>
                <w:sz w:val="20"/>
                <w:szCs w:val="20"/>
              </w:rPr>
            </w:pPr>
            <w:r w:rsidRPr="00CB26AC">
              <w:rPr>
                <w:rFonts w:ascii="Times New Roman" w:hAnsi="Times New Roman" w:cs="Times New Roman"/>
                <w:sz w:val="20"/>
                <w:szCs w:val="20"/>
              </w:rPr>
              <w:t>肩部</w:t>
            </w:r>
          </w:p>
        </w:tc>
        <w:tc>
          <w:tcPr>
            <w:tcW w:w="3466" w:type="pct"/>
            <w:gridSpan w:val="3"/>
            <w:vAlign w:val="center"/>
          </w:tcPr>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斜肩</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proofErr w:type="gramStart"/>
            <w:r w:rsidRPr="00CB26AC">
              <w:rPr>
                <w:rFonts w:ascii="Times New Roman" w:hAnsi="Times New Roman" w:cs="Times New Roman"/>
                <w:sz w:val="20"/>
                <w:szCs w:val="20"/>
              </w:rPr>
              <w:t>立肩</w:t>
            </w:r>
            <w:proofErr w:type="gramEnd"/>
            <w:r w:rsidRPr="00D749F4">
              <w:rPr>
                <w:rFonts w:ascii="Times New Roman" w:hAnsi="Times New Roman" w:cs="Times New Roman"/>
                <w:szCs w:val="21"/>
              </w:rPr>
              <w:sym w:font="Wingdings 2" w:char="00A3"/>
            </w:r>
          </w:p>
        </w:tc>
      </w:tr>
      <w:tr w:rsidR="00C41B52" w:rsidRPr="00D749F4" w:rsidTr="00606009">
        <w:trPr>
          <w:cantSplit/>
          <w:trHeight w:val="375"/>
        </w:trPr>
        <w:tc>
          <w:tcPr>
            <w:tcW w:w="851" w:type="pct"/>
            <w:vMerge/>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p>
        </w:tc>
        <w:tc>
          <w:tcPr>
            <w:tcW w:w="683" w:type="pct"/>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r w:rsidRPr="00D749F4">
              <w:rPr>
                <w:rFonts w:ascii="Times New Roman" w:hAnsi="Times New Roman" w:cs="Times New Roman"/>
                <w:kern w:val="10"/>
                <w:position w:val="-6"/>
                <w:sz w:val="20"/>
                <w:szCs w:val="20"/>
              </w:rPr>
              <w:t>鬐甲</w:t>
            </w:r>
          </w:p>
        </w:tc>
        <w:tc>
          <w:tcPr>
            <w:tcW w:w="3466" w:type="pct"/>
            <w:gridSpan w:val="3"/>
            <w:vAlign w:val="center"/>
          </w:tcPr>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高</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中等</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低</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锐</w:t>
            </w:r>
            <w:r w:rsidRPr="00CB26AC">
              <w:rPr>
                <w:rFonts w:ascii="Times New Roman" w:hAnsi="Times New Roman" w:cs="Times New Roman"/>
                <w:sz w:val="20"/>
                <w:szCs w:val="20"/>
              </w:rPr>
              <w:sym w:font="Wingdings 2" w:char="00A3"/>
            </w:r>
          </w:p>
        </w:tc>
      </w:tr>
      <w:tr w:rsidR="00C41B52" w:rsidRPr="00D749F4" w:rsidTr="00606009">
        <w:trPr>
          <w:cantSplit/>
          <w:trHeight w:val="375"/>
        </w:trPr>
        <w:tc>
          <w:tcPr>
            <w:tcW w:w="851" w:type="pct"/>
            <w:vMerge/>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p>
        </w:tc>
        <w:tc>
          <w:tcPr>
            <w:tcW w:w="683" w:type="pct"/>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r w:rsidRPr="00D749F4">
              <w:rPr>
                <w:rFonts w:ascii="Times New Roman" w:hAnsi="Times New Roman" w:cs="Times New Roman"/>
                <w:kern w:val="10"/>
                <w:position w:val="-6"/>
                <w:sz w:val="20"/>
                <w:szCs w:val="20"/>
              </w:rPr>
              <w:t>胸</w:t>
            </w:r>
          </w:p>
        </w:tc>
        <w:tc>
          <w:tcPr>
            <w:tcW w:w="3466" w:type="pct"/>
            <w:gridSpan w:val="3"/>
            <w:vAlign w:val="center"/>
          </w:tcPr>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宽胸</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窄胸</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平胸</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proofErr w:type="gramStart"/>
            <w:r w:rsidRPr="00CB26AC">
              <w:rPr>
                <w:rFonts w:ascii="Times New Roman" w:hAnsi="Times New Roman" w:cs="Times New Roman"/>
                <w:sz w:val="20"/>
                <w:szCs w:val="20"/>
              </w:rPr>
              <w:t>凸</w:t>
            </w:r>
            <w:proofErr w:type="gramEnd"/>
            <w:r w:rsidRPr="00CB26AC">
              <w:rPr>
                <w:rFonts w:ascii="Times New Roman" w:hAnsi="Times New Roman" w:cs="Times New Roman"/>
                <w:sz w:val="20"/>
                <w:szCs w:val="20"/>
              </w:rPr>
              <w:t>胸</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proofErr w:type="gramStart"/>
            <w:r w:rsidRPr="00CB26AC">
              <w:rPr>
                <w:rFonts w:ascii="Times New Roman" w:hAnsi="Times New Roman" w:cs="Times New Roman"/>
                <w:sz w:val="20"/>
                <w:szCs w:val="20"/>
              </w:rPr>
              <w:t>凹</w:t>
            </w:r>
            <w:proofErr w:type="gramEnd"/>
            <w:r w:rsidRPr="00CB26AC">
              <w:rPr>
                <w:rFonts w:ascii="Times New Roman" w:hAnsi="Times New Roman" w:cs="Times New Roman"/>
                <w:sz w:val="20"/>
                <w:szCs w:val="20"/>
              </w:rPr>
              <w:t>胸</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proofErr w:type="gramStart"/>
            <w:r w:rsidRPr="00CB26AC">
              <w:rPr>
                <w:rFonts w:ascii="Times New Roman" w:hAnsi="Times New Roman" w:cs="Times New Roman"/>
                <w:sz w:val="20"/>
                <w:szCs w:val="20"/>
              </w:rPr>
              <w:t>深胸</w:t>
            </w:r>
            <w:proofErr w:type="gramEnd"/>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proofErr w:type="gramStart"/>
            <w:r w:rsidRPr="00CB26AC">
              <w:rPr>
                <w:rFonts w:ascii="Times New Roman" w:hAnsi="Times New Roman" w:cs="Times New Roman"/>
                <w:sz w:val="20"/>
                <w:szCs w:val="20"/>
              </w:rPr>
              <w:t>浅胸</w:t>
            </w:r>
            <w:proofErr w:type="gramEnd"/>
            <w:r w:rsidRPr="00CB26AC">
              <w:rPr>
                <w:rFonts w:ascii="Times New Roman" w:hAnsi="Times New Roman" w:cs="Times New Roman"/>
                <w:sz w:val="20"/>
                <w:szCs w:val="20"/>
              </w:rPr>
              <w:sym w:font="Wingdings 2" w:char="00A3"/>
            </w:r>
          </w:p>
        </w:tc>
      </w:tr>
      <w:tr w:rsidR="00C41B52" w:rsidRPr="00D749F4" w:rsidTr="00606009">
        <w:trPr>
          <w:cantSplit/>
          <w:trHeight w:val="375"/>
        </w:trPr>
        <w:tc>
          <w:tcPr>
            <w:tcW w:w="851" w:type="pct"/>
            <w:vMerge/>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p>
        </w:tc>
        <w:tc>
          <w:tcPr>
            <w:tcW w:w="683" w:type="pct"/>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r w:rsidRPr="00D749F4">
              <w:rPr>
                <w:rFonts w:ascii="Times New Roman" w:hAnsi="Times New Roman" w:cs="Times New Roman"/>
                <w:kern w:val="10"/>
                <w:position w:val="-6"/>
                <w:sz w:val="20"/>
                <w:szCs w:val="20"/>
              </w:rPr>
              <w:t>背</w:t>
            </w:r>
          </w:p>
        </w:tc>
        <w:tc>
          <w:tcPr>
            <w:tcW w:w="3466" w:type="pct"/>
            <w:gridSpan w:val="3"/>
            <w:vAlign w:val="center"/>
          </w:tcPr>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直背</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凹背</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proofErr w:type="gramStart"/>
            <w:r w:rsidRPr="00CB26AC">
              <w:rPr>
                <w:rFonts w:ascii="Times New Roman" w:hAnsi="Times New Roman" w:cs="Times New Roman"/>
                <w:sz w:val="20"/>
                <w:szCs w:val="20"/>
              </w:rPr>
              <w:t>凸</w:t>
            </w:r>
            <w:proofErr w:type="gramEnd"/>
            <w:r w:rsidRPr="00CB26AC">
              <w:rPr>
                <w:rFonts w:ascii="Times New Roman" w:hAnsi="Times New Roman" w:cs="Times New Roman"/>
                <w:sz w:val="20"/>
                <w:szCs w:val="20"/>
              </w:rPr>
              <w:t>背</w:t>
            </w:r>
            <w:r w:rsidRPr="00CB26AC">
              <w:rPr>
                <w:rFonts w:ascii="Times New Roman" w:hAnsi="Times New Roman" w:cs="Times New Roman"/>
                <w:sz w:val="20"/>
                <w:szCs w:val="20"/>
              </w:rPr>
              <w:sym w:font="Wingdings 2" w:char="00A3"/>
            </w:r>
          </w:p>
        </w:tc>
      </w:tr>
      <w:tr w:rsidR="00C41B52" w:rsidRPr="00D749F4" w:rsidTr="00606009">
        <w:trPr>
          <w:cantSplit/>
          <w:trHeight w:val="375"/>
        </w:trPr>
        <w:tc>
          <w:tcPr>
            <w:tcW w:w="851" w:type="pct"/>
            <w:vMerge/>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p>
        </w:tc>
        <w:tc>
          <w:tcPr>
            <w:tcW w:w="683" w:type="pct"/>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r w:rsidRPr="00D749F4">
              <w:rPr>
                <w:rFonts w:ascii="Times New Roman" w:hAnsi="Times New Roman" w:cs="Times New Roman"/>
                <w:kern w:val="10"/>
                <w:position w:val="-6"/>
                <w:sz w:val="20"/>
                <w:szCs w:val="20"/>
              </w:rPr>
              <w:t>腰</w:t>
            </w:r>
          </w:p>
        </w:tc>
        <w:tc>
          <w:tcPr>
            <w:tcW w:w="3466" w:type="pct"/>
            <w:gridSpan w:val="3"/>
            <w:vAlign w:val="center"/>
          </w:tcPr>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直腰</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短腰</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长腰</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中等腰</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proofErr w:type="gramStart"/>
            <w:r w:rsidRPr="00CB26AC">
              <w:rPr>
                <w:rFonts w:ascii="Times New Roman" w:hAnsi="Times New Roman" w:cs="Times New Roman"/>
                <w:sz w:val="20"/>
                <w:szCs w:val="20"/>
              </w:rPr>
              <w:t>凸</w:t>
            </w:r>
            <w:proofErr w:type="gramEnd"/>
            <w:r w:rsidRPr="00CB26AC">
              <w:rPr>
                <w:rFonts w:ascii="Times New Roman" w:hAnsi="Times New Roman" w:cs="Times New Roman"/>
                <w:sz w:val="20"/>
                <w:szCs w:val="20"/>
              </w:rPr>
              <w:t>腰</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proofErr w:type="gramStart"/>
            <w:r w:rsidRPr="00CB26AC">
              <w:rPr>
                <w:rFonts w:ascii="Times New Roman" w:hAnsi="Times New Roman" w:cs="Times New Roman"/>
                <w:sz w:val="20"/>
                <w:szCs w:val="20"/>
              </w:rPr>
              <w:t>凹</w:t>
            </w:r>
            <w:proofErr w:type="gramEnd"/>
            <w:r w:rsidRPr="00CB26AC">
              <w:rPr>
                <w:rFonts w:ascii="Times New Roman" w:hAnsi="Times New Roman" w:cs="Times New Roman"/>
                <w:sz w:val="20"/>
                <w:szCs w:val="20"/>
              </w:rPr>
              <w:t>腰</w:t>
            </w:r>
            <w:r w:rsidRPr="00CB26AC">
              <w:rPr>
                <w:rFonts w:ascii="Times New Roman" w:hAnsi="Times New Roman" w:cs="Times New Roman"/>
                <w:sz w:val="20"/>
                <w:szCs w:val="20"/>
              </w:rPr>
              <w:sym w:font="Wingdings 2" w:char="00A3"/>
            </w:r>
          </w:p>
        </w:tc>
      </w:tr>
      <w:tr w:rsidR="00C41B52" w:rsidRPr="00D749F4" w:rsidTr="00606009">
        <w:trPr>
          <w:cantSplit/>
          <w:trHeight w:val="375"/>
        </w:trPr>
        <w:tc>
          <w:tcPr>
            <w:tcW w:w="851" w:type="pct"/>
            <w:vMerge/>
            <w:vAlign w:val="center"/>
          </w:tcPr>
          <w:p w:rsidR="00C41B52" w:rsidRPr="00D749F4" w:rsidRDefault="00C41B52" w:rsidP="00606009">
            <w:pPr>
              <w:snapToGrid w:val="0"/>
              <w:textAlignment w:val="baseline"/>
              <w:rPr>
                <w:rFonts w:ascii="Times New Roman" w:hAnsi="Times New Roman" w:cs="Times New Roman"/>
                <w:sz w:val="20"/>
                <w:szCs w:val="20"/>
              </w:rPr>
            </w:pPr>
          </w:p>
        </w:tc>
        <w:tc>
          <w:tcPr>
            <w:tcW w:w="683" w:type="pct"/>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proofErr w:type="gramStart"/>
            <w:r w:rsidRPr="00D749F4">
              <w:rPr>
                <w:rFonts w:ascii="Times New Roman" w:hAnsi="Times New Roman" w:cs="Times New Roman"/>
                <w:kern w:val="10"/>
                <w:position w:val="-6"/>
                <w:sz w:val="20"/>
                <w:szCs w:val="20"/>
              </w:rPr>
              <w:t>肷</w:t>
            </w:r>
            <w:proofErr w:type="gramEnd"/>
          </w:p>
        </w:tc>
        <w:tc>
          <w:tcPr>
            <w:tcW w:w="3466" w:type="pct"/>
            <w:gridSpan w:val="3"/>
            <w:vAlign w:val="center"/>
          </w:tcPr>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大</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中</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小</w:t>
            </w:r>
            <w:r w:rsidRPr="00CB26AC">
              <w:rPr>
                <w:rFonts w:ascii="Times New Roman" w:hAnsi="Times New Roman" w:cs="Times New Roman"/>
                <w:sz w:val="20"/>
                <w:szCs w:val="20"/>
              </w:rPr>
              <w:sym w:font="Wingdings 2" w:char="00A3"/>
            </w:r>
          </w:p>
        </w:tc>
      </w:tr>
      <w:tr w:rsidR="00C41B52" w:rsidRPr="00D749F4" w:rsidTr="00606009">
        <w:trPr>
          <w:cantSplit/>
          <w:trHeight w:val="375"/>
        </w:trPr>
        <w:tc>
          <w:tcPr>
            <w:tcW w:w="851" w:type="pct"/>
            <w:vMerge/>
            <w:vAlign w:val="center"/>
          </w:tcPr>
          <w:p w:rsidR="00C41B52" w:rsidRPr="00D749F4" w:rsidRDefault="00C41B52" w:rsidP="00606009">
            <w:pPr>
              <w:snapToGrid w:val="0"/>
              <w:textAlignment w:val="baseline"/>
              <w:rPr>
                <w:rFonts w:ascii="Times New Roman" w:hAnsi="Times New Roman" w:cs="Times New Roman"/>
                <w:kern w:val="10"/>
                <w:position w:val="-6"/>
                <w:sz w:val="20"/>
                <w:szCs w:val="20"/>
              </w:rPr>
            </w:pPr>
          </w:p>
        </w:tc>
        <w:tc>
          <w:tcPr>
            <w:tcW w:w="683" w:type="pct"/>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r w:rsidRPr="00D749F4">
              <w:rPr>
                <w:rFonts w:ascii="Times New Roman" w:hAnsi="Times New Roman" w:cs="Times New Roman"/>
                <w:kern w:val="10"/>
                <w:position w:val="-6"/>
                <w:sz w:val="20"/>
                <w:szCs w:val="20"/>
              </w:rPr>
              <w:t>腹</w:t>
            </w:r>
          </w:p>
        </w:tc>
        <w:tc>
          <w:tcPr>
            <w:tcW w:w="3466" w:type="pct"/>
            <w:gridSpan w:val="3"/>
            <w:vAlign w:val="center"/>
          </w:tcPr>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良腹</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草腹</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垂腹</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卷腹</w:t>
            </w:r>
            <w:r w:rsidRPr="00CB26AC">
              <w:rPr>
                <w:rFonts w:ascii="Times New Roman" w:hAnsi="Times New Roman" w:cs="Times New Roman"/>
                <w:sz w:val="20"/>
                <w:szCs w:val="20"/>
              </w:rPr>
              <w:sym w:font="Wingdings 2" w:char="00A3"/>
            </w:r>
          </w:p>
        </w:tc>
      </w:tr>
      <w:tr w:rsidR="00C41B52" w:rsidRPr="00D749F4" w:rsidTr="00606009">
        <w:trPr>
          <w:cantSplit/>
          <w:trHeight w:val="375"/>
        </w:trPr>
        <w:tc>
          <w:tcPr>
            <w:tcW w:w="851" w:type="pct"/>
            <w:vMerge/>
            <w:vAlign w:val="center"/>
          </w:tcPr>
          <w:p w:rsidR="00C41B52" w:rsidRPr="00D749F4" w:rsidRDefault="00C41B52" w:rsidP="00606009">
            <w:pPr>
              <w:snapToGrid w:val="0"/>
              <w:textAlignment w:val="baseline"/>
              <w:rPr>
                <w:rFonts w:ascii="Times New Roman" w:hAnsi="Times New Roman" w:cs="Times New Roman"/>
                <w:kern w:val="10"/>
                <w:position w:val="-6"/>
                <w:sz w:val="20"/>
                <w:szCs w:val="20"/>
              </w:rPr>
            </w:pPr>
          </w:p>
        </w:tc>
        <w:tc>
          <w:tcPr>
            <w:tcW w:w="683" w:type="pct"/>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r w:rsidRPr="00D749F4">
              <w:rPr>
                <w:rFonts w:ascii="Times New Roman" w:hAnsi="Times New Roman" w:cs="Times New Roman"/>
                <w:kern w:val="10"/>
                <w:position w:val="-6"/>
                <w:sz w:val="20"/>
                <w:szCs w:val="20"/>
              </w:rPr>
              <w:t>尾</w:t>
            </w:r>
          </w:p>
        </w:tc>
        <w:tc>
          <w:tcPr>
            <w:tcW w:w="3466" w:type="pct"/>
            <w:gridSpan w:val="3"/>
            <w:vAlign w:val="center"/>
          </w:tcPr>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尾毛：浓</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稀</w:t>
            </w:r>
            <w:r w:rsidRPr="00CB26AC">
              <w:rPr>
                <w:rFonts w:ascii="Times New Roman" w:hAnsi="Times New Roman" w:cs="Times New Roman"/>
                <w:sz w:val="20"/>
                <w:szCs w:val="20"/>
              </w:rPr>
              <w:sym w:font="Wingdings 2" w:char="00A3"/>
            </w:r>
          </w:p>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尾</w:t>
            </w:r>
            <w:proofErr w:type="gramStart"/>
            <w:r w:rsidRPr="00CB26AC">
              <w:rPr>
                <w:rFonts w:ascii="Times New Roman" w:hAnsi="Times New Roman" w:cs="Times New Roman"/>
                <w:sz w:val="20"/>
                <w:szCs w:val="20"/>
              </w:rPr>
              <w:t>础</w:t>
            </w:r>
            <w:proofErr w:type="gramEnd"/>
            <w:r w:rsidRPr="00CB26AC">
              <w:rPr>
                <w:rFonts w:ascii="Times New Roman" w:hAnsi="Times New Roman" w:cs="Times New Roman"/>
                <w:sz w:val="20"/>
                <w:szCs w:val="20"/>
              </w:rPr>
              <w:t>：高</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低</w:t>
            </w:r>
            <w:r w:rsidRPr="00CB26AC">
              <w:rPr>
                <w:rFonts w:ascii="Times New Roman" w:hAnsi="Times New Roman" w:cs="Times New Roman"/>
                <w:sz w:val="20"/>
                <w:szCs w:val="20"/>
              </w:rPr>
              <w:sym w:font="Wingdings 2" w:char="00A3"/>
            </w:r>
          </w:p>
        </w:tc>
      </w:tr>
      <w:tr w:rsidR="00C41B52" w:rsidRPr="00D749F4" w:rsidTr="00606009">
        <w:trPr>
          <w:cantSplit/>
          <w:trHeight w:val="375"/>
        </w:trPr>
        <w:tc>
          <w:tcPr>
            <w:tcW w:w="851" w:type="pct"/>
            <w:vMerge/>
            <w:vAlign w:val="center"/>
          </w:tcPr>
          <w:p w:rsidR="00C41B52" w:rsidRPr="00D749F4" w:rsidRDefault="00C41B52" w:rsidP="00606009">
            <w:pPr>
              <w:snapToGrid w:val="0"/>
              <w:textAlignment w:val="baseline"/>
              <w:rPr>
                <w:rFonts w:ascii="Times New Roman" w:hAnsi="Times New Roman" w:cs="Times New Roman"/>
                <w:kern w:val="10"/>
                <w:position w:val="-6"/>
                <w:sz w:val="20"/>
                <w:szCs w:val="20"/>
              </w:rPr>
            </w:pPr>
          </w:p>
        </w:tc>
        <w:tc>
          <w:tcPr>
            <w:tcW w:w="683" w:type="pct"/>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proofErr w:type="gramStart"/>
            <w:r w:rsidRPr="00D749F4">
              <w:rPr>
                <w:rFonts w:ascii="Times New Roman" w:hAnsi="Times New Roman" w:cs="Times New Roman"/>
                <w:kern w:val="10"/>
                <w:position w:val="-6"/>
                <w:sz w:val="20"/>
                <w:szCs w:val="20"/>
              </w:rPr>
              <w:t>尻</w:t>
            </w:r>
            <w:proofErr w:type="gramEnd"/>
          </w:p>
        </w:tc>
        <w:tc>
          <w:tcPr>
            <w:tcW w:w="3466" w:type="pct"/>
            <w:gridSpan w:val="3"/>
            <w:vAlign w:val="center"/>
          </w:tcPr>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正</w:t>
            </w:r>
            <w:proofErr w:type="gramStart"/>
            <w:r w:rsidRPr="00CB26AC">
              <w:rPr>
                <w:rFonts w:ascii="Times New Roman" w:hAnsi="Times New Roman" w:cs="Times New Roman"/>
                <w:sz w:val="20"/>
                <w:szCs w:val="20"/>
              </w:rPr>
              <w:t>尻</w:t>
            </w:r>
            <w:proofErr w:type="gramEnd"/>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水平</w:t>
            </w:r>
            <w:proofErr w:type="gramStart"/>
            <w:r w:rsidRPr="00CB26AC">
              <w:rPr>
                <w:rFonts w:ascii="Times New Roman" w:hAnsi="Times New Roman" w:cs="Times New Roman"/>
                <w:sz w:val="20"/>
                <w:szCs w:val="20"/>
              </w:rPr>
              <w:t>尻</w:t>
            </w:r>
            <w:proofErr w:type="gramEnd"/>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斜</w:t>
            </w:r>
            <w:proofErr w:type="gramStart"/>
            <w:r w:rsidRPr="00CB26AC">
              <w:rPr>
                <w:rFonts w:ascii="Times New Roman" w:hAnsi="Times New Roman" w:cs="Times New Roman"/>
                <w:sz w:val="20"/>
                <w:szCs w:val="20"/>
              </w:rPr>
              <w:t>尻</w:t>
            </w:r>
            <w:proofErr w:type="gramEnd"/>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圆</w:t>
            </w:r>
            <w:proofErr w:type="gramStart"/>
            <w:r w:rsidRPr="00CB26AC">
              <w:rPr>
                <w:rFonts w:ascii="Times New Roman" w:hAnsi="Times New Roman" w:cs="Times New Roman"/>
                <w:sz w:val="20"/>
                <w:szCs w:val="20"/>
              </w:rPr>
              <w:t>尻</w:t>
            </w:r>
            <w:proofErr w:type="gramEnd"/>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复</w:t>
            </w:r>
            <w:proofErr w:type="gramStart"/>
            <w:r w:rsidRPr="00CB26AC">
              <w:rPr>
                <w:rFonts w:ascii="Times New Roman" w:hAnsi="Times New Roman" w:cs="Times New Roman"/>
                <w:sz w:val="20"/>
                <w:szCs w:val="20"/>
              </w:rPr>
              <w:t>尻</w:t>
            </w:r>
            <w:proofErr w:type="gramEnd"/>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尖</w:t>
            </w:r>
            <w:proofErr w:type="gramStart"/>
            <w:r w:rsidRPr="00CB26AC">
              <w:rPr>
                <w:rFonts w:ascii="Times New Roman" w:hAnsi="Times New Roman" w:cs="Times New Roman"/>
                <w:sz w:val="20"/>
                <w:szCs w:val="20"/>
              </w:rPr>
              <w:t>尻</w:t>
            </w:r>
            <w:proofErr w:type="gramEnd"/>
            <w:r w:rsidRPr="00CB26AC">
              <w:rPr>
                <w:rFonts w:ascii="Times New Roman" w:hAnsi="Times New Roman" w:cs="Times New Roman"/>
                <w:sz w:val="20"/>
                <w:szCs w:val="20"/>
              </w:rPr>
              <w:sym w:font="Wingdings 2" w:char="00A3"/>
            </w:r>
          </w:p>
        </w:tc>
      </w:tr>
      <w:tr w:rsidR="00C41B52" w:rsidRPr="00D749F4" w:rsidTr="00606009">
        <w:trPr>
          <w:cantSplit/>
          <w:trHeight w:val="375"/>
        </w:trPr>
        <w:tc>
          <w:tcPr>
            <w:tcW w:w="851" w:type="pct"/>
            <w:vMerge w:val="restart"/>
            <w:vAlign w:val="center"/>
          </w:tcPr>
          <w:p w:rsidR="00C41B52" w:rsidRPr="00D749F4" w:rsidRDefault="00C41B52" w:rsidP="00606009">
            <w:pPr>
              <w:snapToGrid w:val="0"/>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四肢</w:t>
            </w:r>
          </w:p>
        </w:tc>
        <w:tc>
          <w:tcPr>
            <w:tcW w:w="683" w:type="pct"/>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r w:rsidRPr="00D749F4">
              <w:rPr>
                <w:rFonts w:ascii="Times New Roman" w:hAnsi="Times New Roman" w:cs="Times New Roman"/>
                <w:kern w:val="10"/>
                <w:position w:val="-6"/>
                <w:sz w:val="20"/>
                <w:szCs w:val="20"/>
              </w:rPr>
              <w:t>前肢肢势</w:t>
            </w:r>
          </w:p>
        </w:tc>
        <w:tc>
          <w:tcPr>
            <w:tcW w:w="3466" w:type="pct"/>
            <w:gridSpan w:val="3"/>
            <w:vAlign w:val="center"/>
          </w:tcPr>
          <w:p w:rsidR="00C41B52" w:rsidRPr="00D749F4" w:rsidRDefault="00C41B52" w:rsidP="00606009">
            <w:pPr>
              <w:snapToGrid w:val="0"/>
              <w:textAlignment w:val="baseline"/>
              <w:rPr>
                <w:rFonts w:ascii="Times New Roman" w:hAnsi="Times New Roman" w:cs="Times New Roman"/>
                <w:sz w:val="20"/>
                <w:szCs w:val="20"/>
              </w:rPr>
            </w:pPr>
            <w:r w:rsidRPr="00D749F4">
              <w:rPr>
                <w:rFonts w:ascii="Times New Roman" w:hAnsi="Times New Roman" w:cs="Times New Roman"/>
                <w:sz w:val="20"/>
                <w:szCs w:val="20"/>
              </w:rPr>
              <w:t>前望：正常</w:t>
            </w:r>
            <w:r w:rsidRPr="00CB26AC">
              <w:rPr>
                <w:rFonts w:ascii="Times New Roman" w:hAnsi="Times New Roman" w:cs="Times New Roman"/>
                <w:sz w:val="20"/>
                <w:szCs w:val="20"/>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外弧</w:t>
            </w:r>
            <w:r w:rsidRPr="00CB26AC">
              <w:rPr>
                <w:rFonts w:ascii="Times New Roman" w:hAnsi="Times New Roman" w:cs="Times New Roman"/>
                <w:sz w:val="20"/>
                <w:szCs w:val="20"/>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内弧</w:t>
            </w:r>
            <w:r w:rsidRPr="00CB26AC">
              <w:rPr>
                <w:rFonts w:ascii="Times New Roman" w:hAnsi="Times New Roman" w:cs="Times New Roman"/>
                <w:sz w:val="20"/>
                <w:szCs w:val="20"/>
              </w:rPr>
              <w:sym w:font="Wingdings 2" w:char="00A3"/>
            </w:r>
            <w:r w:rsidRPr="00D749F4">
              <w:rPr>
                <w:rFonts w:ascii="Times New Roman" w:hAnsi="Times New Roman" w:cs="Times New Roman"/>
                <w:sz w:val="20"/>
                <w:szCs w:val="20"/>
              </w:rPr>
              <w:t xml:space="preserve">  </w:t>
            </w:r>
            <w:proofErr w:type="gramStart"/>
            <w:r w:rsidRPr="00D749F4">
              <w:rPr>
                <w:rFonts w:ascii="Times New Roman" w:hAnsi="Times New Roman" w:cs="Times New Roman"/>
                <w:sz w:val="20"/>
                <w:szCs w:val="20"/>
              </w:rPr>
              <w:t>广踏</w:t>
            </w:r>
            <w:proofErr w:type="gramEnd"/>
            <w:r w:rsidRPr="00CB26AC">
              <w:rPr>
                <w:rFonts w:ascii="Times New Roman" w:hAnsi="Times New Roman" w:cs="Times New Roman"/>
                <w:sz w:val="20"/>
                <w:szCs w:val="20"/>
              </w:rPr>
              <w:sym w:font="Wingdings 2" w:char="00A3"/>
            </w:r>
            <w:r w:rsidRPr="00D749F4">
              <w:rPr>
                <w:rFonts w:ascii="Times New Roman" w:hAnsi="Times New Roman" w:cs="Times New Roman"/>
                <w:sz w:val="20"/>
                <w:szCs w:val="20"/>
              </w:rPr>
              <w:t xml:space="preserve">  </w:t>
            </w:r>
            <w:proofErr w:type="gramStart"/>
            <w:r w:rsidRPr="00D749F4">
              <w:rPr>
                <w:rFonts w:ascii="Times New Roman" w:hAnsi="Times New Roman" w:cs="Times New Roman"/>
                <w:sz w:val="20"/>
                <w:szCs w:val="20"/>
              </w:rPr>
              <w:t>狭踏</w:t>
            </w:r>
            <w:proofErr w:type="gramEnd"/>
            <w:r w:rsidRPr="00CB26AC">
              <w:rPr>
                <w:rFonts w:ascii="Times New Roman" w:hAnsi="Times New Roman" w:cs="Times New Roman"/>
                <w:sz w:val="20"/>
                <w:szCs w:val="20"/>
              </w:rPr>
              <w:sym w:font="Wingdings 2" w:char="00A3"/>
            </w:r>
          </w:p>
          <w:p w:rsidR="00C41B52" w:rsidRPr="00D749F4" w:rsidRDefault="00C41B52" w:rsidP="00606009">
            <w:pPr>
              <w:snapToGrid w:val="0"/>
              <w:textAlignment w:val="baseline"/>
              <w:rPr>
                <w:rFonts w:ascii="Times New Roman" w:hAnsi="Times New Roman" w:cs="Times New Roman"/>
                <w:sz w:val="20"/>
                <w:szCs w:val="20"/>
              </w:rPr>
            </w:pPr>
            <w:r w:rsidRPr="00D749F4">
              <w:rPr>
                <w:rFonts w:ascii="Times New Roman" w:hAnsi="Times New Roman" w:cs="Times New Roman"/>
                <w:sz w:val="20"/>
                <w:szCs w:val="20"/>
              </w:rPr>
              <w:t>侧望：</w:t>
            </w:r>
            <w:proofErr w:type="gramStart"/>
            <w:r w:rsidRPr="00D749F4">
              <w:rPr>
                <w:rFonts w:ascii="Times New Roman" w:hAnsi="Times New Roman" w:cs="Times New Roman"/>
                <w:sz w:val="20"/>
                <w:szCs w:val="20"/>
              </w:rPr>
              <w:t>后踏</w:t>
            </w:r>
            <w:proofErr w:type="gramEnd"/>
            <w:r w:rsidRPr="00CB26AC">
              <w:rPr>
                <w:rFonts w:ascii="Times New Roman" w:hAnsi="Times New Roman" w:cs="Times New Roman"/>
                <w:sz w:val="20"/>
                <w:szCs w:val="20"/>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前踏</w:t>
            </w:r>
            <w:r w:rsidRPr="00CB26AC">
              <w:rPr>
                <w:rFonts w:ascii="Times New Roman" w:hAnsi="Times New Roman" w:cs="Times New Roman"/>
                <w:sz w:val="20"/>
                <w:szCs w:val="20"/>
              </w:rPr>
              <w:sym w:font="Wingdings 2" w:char="00A3"/>
            </w:r>
          </w:p>
        </w:tc>
      </w:tr>
      <w:tr w:rsidR="00C41B52" w:rsidRPr="00D749F4" w:rsidTr="00606009">
        <w:trPr>
          <w:cantSplit/>
          <w:trHeight w:val="375"/>
        </w:trPr>
        <w:tc>
          <w:tcPr>
            <w:tcW w:w="851" w:type="pct"/>
            <w:vMerge/>
            <w:vAlign w:val="center"/>
          </w:tcPr>
          <w:p w:rsidR="00C41B52" w:rsidRPr="00D749F4" w:rsidRDefault="00C41B52" w:rsidP="00606009">
            <w:pPr>
              <w:snapToGrid w:val="0"/>
              <w:jc w:val="center"/>
              <w:textAlignment w:val="baseline"/>
              <w:rPr>
                <w:rFonts w:ascii="Times New Roman" w:hAnsi="Times New Roman" w:cs="Times New Roman"/>
                <w:sz w:val="20"/>
                <w:szCs w:val="20"/>
              </w:rPr>
            </w:pPr>
          </w:p>
        </w:tc>
        <w:tc>
          <w:tcPr>
            <w:tcW w:w="683" w:type="pct"/>
            <w:vAlign w:val="center"/>
          </w:tcPr>
          <w:p w:rsidR="00C41B52" w:rsidRPr="00D749F4" w:rsidRDefault="00C41B52" w:rsidP="00606009">
            <w:pPr>
              <w:snapToGrid w:val="0"/>
              <w:jc w:val="center"/>
              <w:textAlignment w:val="baseline"/>
              <w:rPr>
                <w:rFonts w:ascii="Times New Roman" w:hAnsi="Times New Roman" w:cs="Times New Roman"/>
                <w:kern w:val="10"/>
                <w:position w:val="-6"/>
                <w:sz w:val="20"/>
                <w:szCs w:val="20"/>
              </w:rPr>
            </w:pPr>
            <w:r w:rsidRPr="00D749F4">
              <w:rPr>
                <w:rFonts w:ascii="Times New Roman" w:hAnsi="Times New Roman" w:cs="Times New Roman"/>
                <w:kern w:val="10"/>
                <w:position w:val="-6"/>
                <w:sz w:val="20"/>
                <w:szCs w:val="20"/>
              </w:rPr>
              <w:t>后肢肢势</w:t>
            </w:r>
          </w:p>
        </w:tc>
        <w:tc>
          <w:tcPr>
            <w:tcW w:w="3466" w:type="pct"/>
            <w:gridSpan w:val="3"/>
            <w:vAlign w:val="center"/>
          </w:tcPr>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后望：正常</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外弧</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内弧</w:t>
            </w:r>
            <w:r w:rsidRPr="00CB26AC">
              <w:rPr>
                <w:rFonts w:ascii="Times New Roman" w:hAnsi="Times New Roman" w:cs="Times New Roman"/>
                <w:sz w:val="20"/>
                <w:szCs w:val="20"/>
              </w:rPr>
              <w:sym w:font="Wingdings 2" w:char="00A3"/>
            </w:r>
          </w:p>
          <w:p w:rsidR="00C41B52" w:rsidRPr="00CB26AC" w:rsidRDefault="00C41B52" w:rsidP="00606009">
            <w:pPr>
              <w:snapToGrid w:val="0"/>
              <w:textAlignment w:val="baseline"/>
              <w:rPr>
                <w:rFonts w:ascii="Times New Roman" w:hAnsi="Times New Roman" w:cs="Times New Roman"/>
                <w:sz w:val="20"/>
                <w:szCs w:val="20"/>
              </w:rPr>
            </w:pPr>
            <w:r w:rsidRPr="00CB26AC">
              <w:rPr>
                <w:rFonts w:ascii="Times New Roman" w:hAnsi="Times New Roman" w:cs="Times New Roman"/>
                <w:sz w:val="20"/>
                <w:szCs w:val="20"/>
              </w:rPr>
              <w:t>侧望：正常</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刀状</w:t>
            </w:r>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proofErr w:type="gramStart"/>
            <w:r w:rsidRPr="00CB26AC">
              <w:rPr>
                <w:rFonts w:ascii="Times New Roman" w:hAnsi="Times New Roman" w:cs="Times New Roman"/>
                <w:sz w:val="20"/>
                <w:szCs w:val="20"/>
              </w:rPr>
              <w:t>后踏</w:t>
            </w:r>
            <w:proofErr w:type="gramEnd"/>
            <w:r w:rsidRPr="00CB26AC">
              <w:rPr>
                <w:rFonts w:ascii="Times New Roman" w:hAnsi="Times New Roman" w:cs="Times New Roman"/>
                <w:sz w:val="20"/>
                <w:szCs w:val="20"/>
              </w:rPr>
              <w:sym w:font="Wingdings 2" w:char="00A3"/>
            </w:r>
            <w:r w:rsidRPr="00CB26AC">
              <w:rPr>
                <w:rFonts w:ascii="Times New Roman" w:hAnsi="Times New Roman" w:cs="Times New Roman"/>
                <w:sz w:val="20"/>
                <w:szCs w:val="20"/>
              </w:rPr>
              <w:t xml:space="preserve">  </w:t>
            </w:r>
            <w:r w:rsidRPr="00CB26AC">
              <w:rPr>
                <w:rFonts w:ascii="Times New Roman" w:hAnsi="Times New Roman" w:cs="Times New Roman"/>
                <w:sz w:val="20"/>
                <w:szCs w:val="20"/>
              </w:rPr>
              <w:t>前踏</w:t>
            </w:r>
            <w:r w:rsidRPr="00CB26AC">
              <w:rPr>
                <w:rFonts w:ascii="Times New Roman" w:hAnsi="Times New Roman" w:cs="Times New Roman"/>
                <w:sz w:val="20"/>
                <w:szCs w:val="20"/>
              </w:rPr>
              <w:sym w:font="Wingdings 2" w:char="00A3"/>
            </w:r>
          </w:p>
        </w:tc>
      </w:tr>
      <w:tr w:rsidR="00C41B52" w:rsidRPr="00D749F4" w:rsidTr="00606009">
        <w:trPr>
          <w:cantSplit/>
          <w:trHeight w:val="375"/>
        </w:trPr>
        <w:tc>
          <w:tcPr>
            <w:tcW w:w="851" w:type="pct"/>
            <w:vMerge/>
            <w:vAlign w:val="center"/>
          </w:tcPr>
          <w:p w:rsidR="00C41B52" w:rsidRPr="00D749F4" w:rsidRDefault="00C41B52" w:rsidP="00606009">
            <w:pPr>
              <w:snapToGrid w:val="0"/>
              <w:textAlignment w:val="baseline"/>
              <w:rPr>
                <w:rFonts w:ascii="Times New Roman" w:hAnsi="Times New Roman" w:cs="Times New Roman"/>
                <w:sz w:val="20"/>
                <w:szCs w:val="20"/>
              </w:rPr>
            </w:pPr>
          </w:p>
        </w:tc>
        <w:tc>
          <w:tcPr>
            <w:tcW w:w="683" w:type="pct"/>
            <w:vAlign w:val="center"/>
          </w:tcPr>
          <w:p w:rsidR="00C41B52" w:rsidRPr="00D749F4" w:rsidRDefault="00C41B52" w:rsidP="00606009">
            <w:pPr>
              <w:snapToGrid w:val="0"/>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前膝</w:t>
            </w:r>
          </w:p>
        </w:tc>
        <w:tc>
          <w:tcPr>
            <w:tcW w:w="3466" w:type="pct"/>
            <w:gridSpan w:val="3"/>
            <w:vAlign w:val="center"/>
          </w:tcPr>
          <w:p w:rsidR="00C41B52" w:rsidRPr="00D749F4" w:rsidRDefault="00C41B52" w:rsidP="00606009">
            <w:pPr>
              <w:snapToGrid w:val="0"/>
              <w:jc w:val="left"/>
              <w:textAlignment w:val="baseline"/>
              <w:rPr>
                <w:rFonts w:ascii="Times New Roman" w:hAnsi="Times New Roman" w:cs="Times New Roman"/>
                <w:sz w:val="20"/>
                <w:szCs w:val="20"/>
              </w:rPr>
            </w:pPr>
            <w:proofErr w:type="gramStart"/>
            <w:r w:rsidRPr="00D749F4">
              <w:rPr>
                <w:rFonts w:ascii="Times New Roman" w:hAnsi="Times New Roman" w:cs="Times New Roman"/>
                <w:sz w:val="20"/>
                <w:szCs w:val="20"/>
              </w:rPr>
              <w:t>凹</w:t>
            </w:r>
            <w:proofErr w:type="gramEnd"/>
            <w:r w:rsidRPr="00D749F4">
              <w:rPr>
                <w:rFonts w:ascii="Times New Roman" w:hAnsi="Times New Roman" w:cs="Times New Roman"/>
                <w:sz w:val="20"/>
                <w:szCs w:val="20"/>
              </w:rPr>
              <w:t>膝</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弯膝</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正常</w:t>
            </w:r>
            <w:r w:rsidRPr="00D749F4">
              <w:rPr>
                <w:rFonts w:ascii="Times New Roman" w:hAnsi="Times New Roman" w:cs="Times New Roman"/>
                <w:szCs w:val="21"/>
              </w:rPr>
              <w:sym w:font="Wingdings 2" w:char="00A3"/>
            </w:r>
          </w:p>
        </w:tc>
      </w:tr>
      <w:tr w:rsidR="00C41B52" w:rsidRPr="00D749F4" w:rsidTr="00606009">
        <w:trPr>
          <w:cantSplit/>
          <w:trHeight w:val="375"/>
        </w:trPr>
        <w:tc>
          <w:tcPr>
            <w:tcW w:w="851" w:type="pct"/>
            <w:vMerge/>
            <w:vAlign w:val="center"/>
          </w:tcPr>
          <w:p w:rsidR="00C41B52" w:rsidRPr="00D749F4" w:rsidRDefault="00C41B52" w:rsidP="00606009">
            <w:pPr>
              <w:snapToGrid w:val="0"/>
              <w:textAlignment w:val="baseline"/>
              <w:rPr>
                <w:rFonts w:ascii="Times New Roman" w:hAnsi="Times New Roman" w:cs="Times New Roman"/>
                <w:sz w:val="20"/>
                <w:szCs w:val="20"/>
              </w:rPr>
            </w:pPr>
          </w:p>
        </w:tc>
        <w:tc>
          <w:tcPr>
            <w:tcW w:w="683" w:type="pct"/>
            <w:vAlign w:val="center"/>
          </w:tcPr>
          <w:p w:rsidR="00C41B52" w:rsidRPr="00D749F4" w:rsidRDefault="00C41B52" w:rsidP="00606009">
            <w:pPr>
              <w:snapToGrid w:val="0"/>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系</w:t>
            </w:r>
          </w:p>
        </w:tc>
        <w:tc>
          <w:tcPr>
            <w:tcW w:w="3466" w:type="pct"/>
            <w:gridSpan w:val="3"/>
            <w:vAlign w:val="center"/>
          </w:tcPr>
          <w:p w:rsidR="00C41B52" w:rsidRPr="00D749F4" w:rsidRDefault="00C41B52" w:rsidP="00606009">
            <w:pPr>
              <w:snapToGrid w:val="0"/>
              <w:textAlignment w:val="baseline"/>
              <w:rPr>
                <w:rFonts w:ascii="Times New Roman" w:hAnsi="Times New Roman" w:cs="Times New Roman"/>
                <w:sz w:val="20"/>
                <w:szCs w:val="20"/>
              </w:rPr>
            </w:pPr>
            <w:r w:rsidRPr="00D749F4">
              <w:rPr>
                <w:rFonts w:ascii="Times New Roman" w:hAnsi="Times New Roman" w:cs="Times New Roman"/>
                <w:sz w:val="20"/>
                <w:szCs w:val="20"/>
              </w:rPr>
              <w:t>正系</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proofErr w:type="gramStart"/>
            <w:r w:rsidRPr="00D749F4">
              <w:rPr>
                <w:rFonts w:ascii="Times New Roman" w:hAnsi="Times New Roman" w:cs="Times New Roman"/>
                <w:sz w:val="20"/>
                <w:szCs w:val="20"/>
              </w:rPr>
              <w:t>卧系</w:t>
            </w:r>
            <w:proofErr w:type="gramEnd"/>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proofErr w:type="gramStart"/>
            <w:r w:rsidRPr="00D749F4">
              <w:rPr>
                <w:rFonts w:ascii="Times New Roman" w:hAnsi="Times New Roman" w:cs="Times New Roman"/>
                <w:sz w:val="20"/>
                <w:szCs w:val="20"/>
              </w:rPr>
              <w:t>立系</w:t>
            </w:r>
            <w:proofErr w:type="gramEnd"/>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突球</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proofErr w:type="gramStart"/>
            <w:r w:rsidRPr="00D749F4">
              <w:rPr>
                <w:rFonts w:ascii="Times New Roman" w:hAnsi="Times New Roman" w:cs="Times New Roman"/>
                <w:sz w:val="20"/>
                <w:szCs w:val="20"/>
              </w:rPr>
              <w:t>熊脚</w:t>
            </w:r>
            <w:proofErr w:type="gramEnd"/>
            <w:r w:rsidRPr="00D749F4">
              <w:rPr>
                <w:rFonts w:ascii="Times New Roman" w:hAnsi="Times New Roman" w:cs="Times New Roman"/>
                <w:sz w:val="20"/>
                <w:szCs w:val="20"/>
              </w:rPr>
              <w:sym w:font="Wingdings 2" w:char="00A3"/>
            </w:r>
          </w:p>
        </w:tc>
      </w:tr>
      <w:tr w:rsidR="00C41B52" w:rsidRPr="00D749F4" w:rsidTr="00606009">
        <w:trPr>
          <w:cantSplit/>
          <w:trHeight w:val="375"/>
        </w:trPr>
        <w:tc>
          <w:tcPr>
            <w:tcW w:w="851" w:type="pct"/>
            <w:vMerge/>
            <w:vAlign w:val="center"/>
          </w:tcPr>
          <w:p w:rsidR="00C41B52" w:rsidRPr="00D749F4" w:rsidRDefault="00C41B52" w:rsidP="00606009">
            <w:pPr>
              <w:snapToGrid w:val="0"/>
              <w:textAlignment w:val="baseline"/>
              <w:rPr>
                <w:rFonts w:ascii="Times New Roman" w:hAnsi="Times New Roman" w:cs="Times New Roman"/>
                <w:sz w:val="20"/>
                <w:szCs w:val="20"/>
              </w:rPr>
            </w:pPr>
          </w:p>
        </w:tc>
        <w:tc>
          <w:tcPr>
            <w:tcW w:w="683" w:type="pct"/>
            <w:vAlign w:val="center"/>
          </w:tcPr>
          <w:p w:rsidR="00C41B52" w:rsidRPr="00D749F4" w:rsidRDefault="00C41B52" w:rsidP="00606009">
            <w:pPr>
              <w:snapToGrid w:val="0"/>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蹄</w:t>
            </w:r>
          </w:p>
        </w:tc>
        <w:tc>
          <w:tcPr>
            <w:tcW w:w="3466" w:type="pct"/>
            <w:gridSpan w:val="3"/>
            <w:vAlign w:val="center"/>
          </w:tcPr>
          <w:p w:rsidR="00C41B52" w:rsidRPr="00D749F4" w:rsidRDefault="00C41B52" w:rsidP="00606009">
            <w:pPr>
              <w:snapToGrid w:val="0"/>
              <w:textAlignment w:val="baseline"/>
              <w:rPr>
                <w:rFonts w:ascii="Times New Roman" w:hAnsi="Times New Roman" w:cs="Times New Roman"/>
                <w:sz w:val="20"/>
                <w:szCs w:val="20"/>
              </w:rPr>
            </w:pPr>
            <w:r w:rsidRPr="00D749F4">
              <w:rPr>
                <w:rFonts w:ascii="Times New Roman" w:hAnsi="Times New Roman" w:cs="Times New Roman"/>
                <w:sz w:val="20"/>
                <w:szCs w:val="20"/>
              </w:rPr>
              <w:t>内向蹄</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外向蹄</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r w:rsidRPr="00D749F4">
              <w:rPr>
                <w:rFonts w:ascii="Times New Roman" w:hAnsi="Times New Roman" w:cs="Times New Roman"/>
                <w:sz w:val="20"/>
                <w:szCs w:val="20"/>
              </w:rPr>
              <w:t>立蹄</w:t>
            </w:r>
            <w:r w:rsidRPr="00D749F4">
              <w:rPr>
                <w:rFonts w:ascii="Times New Roman" w:hAnsi="Times New Roman" w:cs="Times New Roman"/>
                <w:szCs w:val="21"/>
              </w:rPr>
              <w:sym w:font="Wingdings 2" w:char="00A3"/>
            </w:r>
            <w:r w:rsidRPr="00D749F4">
              <w:rPr>
                <w:rFonts w:ascii="Times New Roman" w:hAnsi="Times New Roman" w:cs="Times New Roman"/>
                <w:sz w:val="20"/>
                <w:szCs w:val="20"/>
              </w:rPr>
              <w:t xml:space="preserve">   </w:t>
            </w:r>
            <w:proofErr w:type="gramStart"/>
            <w:r w:rsidRPr="00D749F4">
              <w:rPr>
                <w:rFonts w:ascii="Times New Roman" w:hAnsi="Times New Roman" w:cs="Times New Roman"/>
                <w:sz w:val="20"/>
                <w:szCs w:val="20"/>
              </w:rPr>
              <w:t>滚蹄</w:t>
            </w:r>
            <w:proofErr w:type="gramEnd"/>
            <w:r w:rsidRPr="00D749F4">
              <w:rPr>
                <w:rFonts w:ascii="Times New Roman" w:hAnsi="Times New Roman" w:cs="Times New Roman"/>
                <w:szCs w:val="21"/>
              </w:rPr>
              <w:sym w:font="Wingdings 2" w:char="00A3"/>
            </w:r>
          </w:p>
        </w:tc>
      </w:tr>
      <w:tr w:rsidR="00C41B52" w:rsidRPr="00D749F4" w:rsidTr="00606009">
        <w:trPr>
          <w:cantSplit/>
          <w:trHeight w:val="836"/>
        </w:trPr>
        <w:tc>
          <w:tcPr>
            <w:tcW w:w="851" w:type="pct"/>
            <w:vAlign w:val="center"/>
          </w:tcPr>
          <w:p w:rsidR="00C41B52" w:rsidRDefault="00C41B52" w:rsidP="00606009">
            <w:pPr>
              <w:snapToGrid w:val="0"/>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其他典型</w:t>
            </w:r>
          </w:p>
          <w:p w:rsidR="00C41B52" w:rsidRPr="00D749F4" w:rsidRDefault="00C41B52" w:rsidP="00606009">
            <w:pPr>
              <w:snapToGrid w:val="0"/>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外貌特征</w:t>
            </w:r>
          </w:p>
        </w:tc>
        <w:tc>
          <w:tcPr>
            <w:tcW w:w="4149" w:type="pct"/>
            <w:gridSpan w:val="4"/>
            <w:vAlign w:val="center"/>
          </w:tcPr>
          <w:p w:rsidR="00C41B52" w:rsidRPr="00D749F4" w:rsidRDefault="00C41B52" w:rsidP="00606009">
            <w:pPr>
              <w:snapToGrid w:val="0"/>
              <w:textAlignment w:val="baseline"/>
              <w:rPr>
                <w:rFonts w:ascii="Times New Roman" w:hAnsi="Times New Roman" w:cs="Times New Roman"/>
                <w:sz w:val="20"/>
                <w:szCs w:val="20"/>
              </w:rPr>
            </w:pPr>
          </w:p>
        </w:tc>
      </w:tr>
    </w:tbl>
    <w:p w:rsidR="00C41B52" w:rsidRPr="00D749F4" w:rsidRDefault="00C41B52" w:rsidP="00C41B52">
      <w:pPr>
        <w:adjustRightInd w:val="0"/>
        <w:snapToGrid w:val="0"/>
        <w:spacing w:beforeLines="50" w:before="156" w:line="360" w:lineRule="auto"/>
        <w:rPr>
          <w:rFonts w:ascii="Times New Roman" w:hAnsi="Times New Roman" w:cs="Times New Roman"/>
          <w:b/>
          <w:bCs/>
          <w:szCs w:val="21"/>
        </w:rPr>
      </w:pPr>
      <w:r w:rsidRPr="00D749F4">
        <w:rPr>
          <w:rFonts w:ascii="Times New Roman" w:hAnsi="Times New Roman" w:cs="Times New Roman"/>
          <w:bCs/>
          <w:szCs w:val="21"/>
        </w:rPr>
        <w:t>填表人（签字）：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日</w:t>
      </w:r>
    </w:p>
    <w:p w:rsidR="00C41B52" w:rsidRPr="00D749F4" w:rsidRDefault="00C41B52" w:rsidP="00C41B52">
      <w:pPr>
        <w:pageBreakBefore/>
        <w:snapToGrid w:val="0"/>
        <w:spacing w:before="156" w:after="156" w:line="360" w:lineRule="auto"/>
        <w:jc w:val="center"/>
        <w:textAlignment w:val="baseline"/>
        <w:rPr>
          <w:rFonts w:ascii="Times New Roman" w:hAnsi="Times New Roman" w:cs="Times New Roman"/>
          <w:b/>
          <w:bCs/>
          <w:sz w:val="28"/>
          <w:szCs w:val="28"/>
        </w:rPr>
      </w:pPr>
      <w:r w:rsidRPr="00D749F4">
        <w:rPr>
          <w:rFonts w:ascii="Times New Roman" w:hAnsi="Times New Roman" w:cs="Times New Roman"/>
          <w:b/>
          <w:bCs/>
          <w:sz w:val="28"/>
          <w:szCs w:val="28"/>
        </w:rPr>
        <w:lastRenderedPageBreak/>
        <w:t>表</w:t>
      </w:r>
      <w:r w:rsidRPr="00D749F4">
        <w:rPr>
          <w:rFonts w:ascii="Times New Roman" w:hAnsi="Times New Roman" w:cs="Times New Roman"/>
          <w:b/>
          <w:bCs/>
          <w:sz w:val="28"/>
          <w:szCs w:val="28"/>
        </w:rPr>
        <w:t>3</w:t>
      </w:r>
      <w:r w:rsidRPr="00D749F4">
        <w:rPr>
          <w:rFonts w:ascii="Times New Roman" w:hAnsi="Times New Roman" w:cs="Times New Roman"/>
          <w:b/>
          <w:bCs/>
          <w:sz w:val="28"/>
          <w:szCs w:val="28"/>
        </w:rPr>
        <w:t>驴体型外貌群体特征表</w:t>
      </w:r>
    </w:p>
    <w:p w:rsidR="00C41B52" w:rsidRPr="00D749F4" w:rsidRDefault="00C41B52" w:rsidP="00C41B52">
      <w:pPr>
        <w:adjustRightInd w:val="0"/>
        <w:snapToGrid w:val="0"/>
        <w:rPr>
          <w:rFonts w:ascii="Times New Roman" w:hAnsi="Times New Roman" w:cs="Times New Roman"/>
          <w:bCs/>
          <w:szCs w:val="21"/>
        </w:rPr>
      </w:pPr>
      <w:r w:rsidRPr="00D749F4">
        <w:rPr>
          <w:rFonts w:ascii="Times New Roman" w:hAnsi="Times New Roman" w:cs="Times New Roman"/>
          <w:bCs/>
          <w:szCs w:val="21"/>
        </w:rPr>
        <w:t>地点：</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省（区、市）</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市</w:t>
      </w:r>
      <w:r>
        <w:rPr>
          <w:rFonts w:asciiTheme="minorEastAsia" w:hAnsiTheme="minorEastAsia" w:cs="Times New Roman" w:hint="eastAsia"/>
          <w:bCs/>
          <w:szCs w:val="21"/>
        </w:rPr>
        <w:t>（</w:t>
      </w:r>
      <w:r w:rsidRPr="009819C5">
        <w:rPr>
          <w:rFonts w:asciiTheme="minorEastAsia" w:hAnsiTheme="minorEastAsia" w:cs="Times New Roman"/>
          <w:bCs/>
          <w:szCs w:val="21"/>
        </w:rPr>
        <w:t>州、盟</w:t>
      </w:r>
      <w:r>
        <w:rPr>
          <w:rFonts w:asciiTheme="minorEastAsia" w:hAnsiTheme="minorEastAsia" w:cs="Times New Roman" w:hint="eastAsia"/>
          <w:bCs/>
          <w:szCs w:val="21"/>
        </w:rPr>
        <w:t>）</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县（区、市、旗）</w:t>
      </w:r>
      <w:r w:rsidRPr="00D749F4">
        <w:rPr>
          <w:rFonts w:ascii="Times New Roman" w:hAnsi="Times New Roman" w:cs="Times New Roman"/>
          <w:bCs/>
          <w:szCs w:val="21"/>
        </w:rPr>
        <w:t xml:space="preserve"> </w:t>
      </w:r>
      <w:r>
        <w:rPr>
          <w:rFonts w:ascii="Times New Roman" w:hAnsi="Times New Roman" w:cs="Times New Roman"/>
          <w:bCs/>
          <w:szCs w:val="21"/>
          <w:u w:val="single"/>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乡（镇）</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村</w:t>
      </w:r>
    </w:p>
    <w:p w:rsidR="00C41B52" w:rsidRPr="00D749F4" w:rsidRDefault="00C41B52" w:rsidP="00C41B52">
      <w:pPr>
        <w:adjustRightInd w:val="0"/>
        <w:snapToGrid w:val="0"/>
        <w:rPr>
          <w:rFonts w:ascii="Times New Roman" w:hAnsi="Times New Roman" w:cs="Times New Roman"/>
          <w:szCs w:val="21"/>
          <w:u w:val="single"/>
        </w:rPr>
      </w:pPr>
      <w:r w:rsidRPr="00D749F4">
        <w:rPr>
          <w:rFonts w:ascii="Times New Roman" w:hAnsi="Times New Roman" w:cs="Times New Roman"/>
        </w:rPr>
        <w:t>场名：</w:t>
      </w:r>
      <w:r>
        <w:rPr>
          <w:rFonts w:ascii="Times New Roman" w:hAnsi="Times New Roman" w:cs="Times New Roman"/>
          <w:u w:val="single"/>
        </w:rPr>
        <w:t xml:space="preserve">                    </w:t>
      </w:r>
      <w:r w:rsidRPr="00D749F4">
        <w:rPr>
          <w:rFonts w:ascii="Times New Roman" w:hAnsi="Times New Roman" w:cs="Times New Roman"/>
          <w:u w:val="single"/>
        </w:rPr>
        <w:t xml:space="preserve">    </w:t>
      </w:r>
      <w:r w:rsidRPr="00D749F4">
        <w:rPr>
          <w:rFonts w:ascii="Times New Roman" w:hAnsi="Times New Roman" w:cs="Times New Roman"/>
        </w:rPr>
        <w:t>联系人：</w:t>
      </w:r>
      <w:r w:rsidRPr="00D749F4">
        <w:rPr>
          <w:rFonts w:ascii="Times New Roman" w:hAnsi="Times New Roman" w:cs="Times New Roman"/>
          <w:u w:val="single"/>
        </w:rPr>
        <w:t xml:space="preserve">                </w:t>
      </w:r>
      <w:r w:rsidRPr="00D749F4">
        <w:rPr>
          <w:rFonts w:ascii="Times New Roman" w:hAnsi="Times New Roman" w:cs="Times New Roman"/>
        </w:rPr>
        <w:t>联系方式：</w:t>
      </w:r>
      <w:r w:rsidRPr="00D749F4">
        <w:rPr>
          <w:rFonts w:ascii="Times New Roman" w:hAnsi="Times New Roman" w:cs="Times New Roman"/>
          <w:u w:val="single"/>
        </w:rPr>
        <w:t xml:space="preserve">           </w:t>
      </w:r>
      <w:r>
        <w:rPr>
          <w:rFonts w:ascii="Times New Roman" w:hAnsi="Times New Roman" w:cs="Times New Roman"/>
          <w:u w:val="single"/>
        </w:rPr>
        <w:t xml:space="preserve">    </w:t>
      </w:r>
    </w:p>
    <w:p w:rsidR="00C41B52" w:rsidRPr="00D749F4" w:rsidRDefault="00C41B52" w:rsidP="00C41B52">
      <w:pPr>
        <w:adjustRightInd w:val="0"/>
        <w:snapToGrid w:val="0"/>
        <w:spacing w:afterLines="50" w:after="156"/>
        <w:rPr>
          <w:rFonts w:ascii="Times New Roman" w:hAnsi="Times New Roman" w:cs="Times New Roman"/>
          <w:bCs/>
          <w:szCs w:val="21"/>
        </w:rPr>
      </w:pPr>
      <w:r w:rsidRPr="00D749F4">
        <w:rPr>
          <w:rFonts w:ascii="Times New Roman" w:hAnsi="Times New Roman" w:cs="Times New Roman"/>
          <w:szCs w:val="21"/>
        </w:rPr>
        <w:t>品种（类群）名称</w:t>
      </w:r>
      <w:r w:rsidRPr="00D749F4">
        <w:rPr>
          <w:rFonts w:ascii="Times New Roman" w:hAnsi="Times New Roman" w:cs="Times New Roman"/>
          <w:bCs/>
          <w:szCs w:val="21"/>
        </w:rPr>
        <w:t>：</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szCs w:val="21"/>
        </w:rPr>
        <w:t>调查群体数：</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szCs w:val="21"/>
        </w:rPr>
        <w:t>公：</w:t>
      </w:r>
      <w:r w:rsidRPr="00D749F4">
        <w:rPr>
          <w:rFonts w:ascii="Times New Roman" w:hAnsi="Times New Roman" w:cs="Times New Roman"/>
          <w:bCs/>
          <w:szCs w:val="21"/>
          <w:u w:val="single"/>
        </w:rPr>
        <w:tab/>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母：</w:t>
      </w:r>
      <w:r w:rsidRPr="00D749F4">
        <w:rPr>
          <w:rFonts w:ascii="Times New Roman" w:hAnsi="Times New Roman" w:cs="Times New Roman"/>
          <w:bCs/>
          <w:szCs w:val="21"/>
          <w:u w:val="single"/>
        </w:rPr>
        <w:tab/>
        <w:t xml:space="preserve">    </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7185"/>
      </w:tblGrid>
      <w:tr w:rsidR="00C41B52" w:rsidRPr="00D749F4" w:rsidTr="00606009">
        <w:trPr>
          <w:cantSplit/>
          <w:trHeight w:hRule="exact" w:val="2469"/>
          <w:jc w:val="center"/>
        </w:trPr>
        <w:tc>
          <w:tcPr>
            <w:tcW w:w="654" w:type="pct"/>
            <w:vAlign w:val="center"/>
          </w:tcPr>
          <w:p w:rsidR="00C41B52" w:rsidRPr="00D749F4" w:rsidRDefault="00C41B52" w:rsidP="00606009">
            <w:pPr>
              <w:snapToGrid w:val="0"/>
              <w:spacing w:line="360" w:lineRule="auto"/>
              <w:jc w:val="center"/>
              <w:textAlignment w:val="baseline"/>
              <w:rPr>
                <w:rFonts w:ascii="Times New Roman" w:hAnsi="Times New Roman" w:cs="Times New Roman"/>
                <w:bCs/>
                <w:sz w:val="20"/>
                <w:szCs w:val="21"/>
              </w:rPr>
            </w:pPr>
            <w:r w:rsidRPr="00D749F4">
              <w:rPr>
                <w:rFonts w:ascii="Times New Roman" w:hAnsi="Times New Roman" w:cs="Times New Roman"/>
                <w:bCs/>
                <w:szCs w:val="21"/>
              </w:rPr>
              <w:t>毛色描述</w:t>
            </w:r>
          </w:p>
        </w:tc>
        <w:tc>
          <w:tcPr>
            <w:tcW w:w="4346" w:type="pct"/>
            <w:vAlign w:val="bottom"/>
          </w:tcPr>
          <w:p w:rsidR="00C41B52" w:rsidRPr="00D749F4" w:rsidRDefault="00C41B52" w:rsidP="00606009">
            <w:pPr>
              <w:snapToGrid w:val="0"/>
              <w:spacing w:line="360" w:lineRule="auto"/>
              <w:ind w:firstLine="466"/>
              <w:textAlignment w:val="baseline"/>
              <w:rPr>
                <w:rFonts w:ascii="Times New Roman" w:hAnsi="Times New Roman" w:cs="Times New Roman"/>
                <w:bCs/>
                <w:sz w:val="20"/>
                <w:szCs w:val="21"/>
              </w:rPr>
            </w:pPr>
          </w:p>
        </w:tc>
      </w:tr>
      <w:tr w:rsidR="00C41B52" w:rsidRPr="00D749F4" w:rsidTr="00606009">
        <w:trPr>
          <w:cantSplit/>
          <w:trHeight w:hRule="exact" w:val="2682"/>
          <w:jc w:val="center"/>
        </w:trPr>
        <w:tc>
          <w:tcPr>
            <w:tcW w:w="654" w:type="pct"/>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proofErr w:type="gramStart"/>
            <w:r w:rsidRPr="00D749F4">
              <w:rPr>
                <w:rFonts w:ascii="Times New Roman" w:hAnsi="Times New Roman" w:cs="Times New Roman"/>
                <w:bCs/>
                <w:szCs w:val="21"/>
              </w:rPr>
              <w:t>别征描述</w:t>
            </w:r>
            <w:proofErr w:type="gramEnd"/>
          </w:p>
        </w:tc>
        <w:tc>
          <w:tcPr>
            <w:tcW w:w="4346" w:type="pct"/>
            <w:vAlign w:val="center"/>
          </w:tcPr>
          <w:p w:rsidR="00C41B52" w:rsidRPr="00D749F4" w:rsidRDefault="00C41B52" w:rsidP="00606009">
            <w:pPr>
              <w:snapToGrid w:val="0"/>
              <w:spacing w:line="360" w:lineRule="auto"/>
              <w:textAlignment w:val="baseline"/>
              <w:rPr>
                <w:rFonts w:ascii="Times New Roman" w:hAnsi="Times New Roman" w:cs="Times New Roman"/>
                <w:sz w:val="20"/>
                <w:szCs w:val="20"/>
              </w:rPr>
            </w:pPr>
          </w:p>
        </w:tc>
      </w:tr>
      <w:tr w:rsidR="00C41B52" w:rsidRPr="00D749F4" w:rsidTr="00606009">
        <w:trPr>
          <w:cantSplit/>
          <w:trHeight w:hRule="exact" w:val="2676"/>
          <w:jc w:val="center"/>
        </w:trPr>
        <w:tc>
          <w:tcPr>
            <w:tcW w:w="654" w:type="pct"/>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体质描述</w:t>
            </w:r>
          </w:p>
        </w:tc>
        <w:tc>
          <w:tcPr>
            <w:tcW w:w="4346" w:type="pct"/>
            <w:vAlign w:val="bottom"/>
          </w:tcPr>
          <w:p w:rsidR="00C41B52" w:rsidRPr="00D749F4" w:rsidRDefault="00C41B52" w:rsidP="00606009">
            <w:pPr>
              <w:snapToGrid w:val="0"/>
              <w:spacing w:line="360" w:lineRule="auto"/>
              <w:textAlignment w:val="baseline"/>
              <w:rPr>
                <w:rFonts w:ascii="Times New Roman" w:hAnsi="Times New Roman" w:cs="Times New Roman"/>
                <w:sz w:val="20"/>
                <w:szCs w:val="20"/>
              </w:rPr>
            </w:pPr>
          </w:p>
        </w:tc>
      </w:tr>
      <w:tr w:rsidR="00C41B52" w:rsidRPr="00D749F4" w:rsidTr="00606009">
        <w:trPr>
          <w:cantSplit/>
          <w:trHeight w:hRule="exact" w:val="3650"/>
          <w:jc w:val="center"/>
        </w:trPr>
        <w:tc>
          <w:tcPr>
            <w:tcW w:w="654" w:type="pct"/>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体型外貌特征描述</w:t>
            </w:r>
          </w:p>
        </w:tc>
        <w:tc>
          <w:tcPr>
            <w:tcW w:w="4346" w:type="pct"/>
            <w:vAlign w:val="center"/>
          </w:tcPr>
          <w:p w:rsidR="00C41B52" w:rsidRPr="00D749F4" w:rsidRDefault="00C41B52" w:rsidP="00606009">
            <w:pPr>
              <w:snapToGrid w:val="0"/>
              <w:spacing w:line="360" w:lineRule="auto"/>
              <w:textAlignment w:val="baseline"/>
              <w:rPr>
                <w:rFonts w:ascii="Times New Roman" w:hAnsi="Times New Roman" w:cs="Times New Roman"/>
                <w:kern w:val="10"/>
                <w:position w:val="-6"/>
                <w:sz w:val="20"/>
                <w:szCs w:val="20"/>
              </w:rPr>
            </w:pPr>
          </w:p>
        </w:tc>
      </w:tr>
    </w:tbl>
    <w:p w:rsidR="00C41B52" w:rsidRPr="00D749F4" w:rsidRDefault="00C41B52" w:rsidP="00C41B52">
      <w:pPr>
        <w:snapToGrid w:val="0"/>
        <w:spacing w:line="360" w:lineRule="auto"/>
        <w:jc w:val="left"/>
        <w:textAlignment w:val="baseline"/>
        <w:rPr>
          <w:rFonts w:ascii="Times New Roman" w:hAnsi="Times New Roman" w:cs="Times New Roman"/>
          <w:bCs/>
          <w:sz w:val="22"/>
          <w:szCs w:val="28"/>
        </w:rPr>
      </w:pPr>
    </w:p>
    <w:p w:rsidR="00C41B52" w:rsidRPr="00D749F4" w:rsidRDefault="00C41B52" w:rsidP="00C41B52">
      <w:pPr>
        <w:adjustRightInd w:val="0"/>
        <w:snapToGrid w:val="0"/>
        <w:spacing w:line="360" w:lineRule="auto"/>
        <w:rPr>
          <w:rFonts w:ascii="Times New Roman" w:hAnsi="Times New Roman" w:cs="Times New Roman"/>
          <w:b/>
          <w:bCs/>
          <w:sz w:val="28"/>
          <w:szCs w:val="28"/>
        </w:rPr>
        <w:sectPr w:rsidR="00C41B52" w:rsidRPr="00D749F4" w:rsidSect="000A6471">
          <w:headerReference w:type="default" r:id="rId7"/>
          <w:footerReference w:type="default" r:id="rId8"/>
          <w:footerReference w:type="first" r:id="rId9"/>
          <w:pgSz w:w="11906" w:h="16838"/>
          <w:pgMar w:top="1440" w:right="1800" w:bottom="1440" w:left="1800" w:header="851" w:footer="851" w:gutter="0"/>
          <w:cols w:space="720"/>
          <w:titlePg/>
          <w:docGrid w:type="lines" w:linePitch="312"/>
        </w:sectPr>
      </w:pPr>
      <w:r w:rsidRPr="00D749F4">
        <w:rPr>
          <w:rFonts w:ascii="Times New Roman" w:hAnsi="Times New Roman" w:cs="Times New Roman"/>
          <w:bCs/>
          <w:szCs w:val="21"/>
        </w:rPr>
        <w:t>填表人（签字）：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日</w:t>
      </w:r>
      <w:r w:rsidRPr="00D749F4">
        <w:rPr>
          <w:rFonts w:ascii="Times New Roman" w:hAnsi="Times New Roman" w:cs="Times New Roman"/>
        </w:rPr>
        <w:br w:type="page"/>
      </w:r>
    </w:p>
    <w:p w:rsidR="00C41B52" w:rsidRPr="00D749F4" w:rsidRDefault="00C41B52" w:rsidP="00C41B52">
      <w:pPr>
        <w:pageBreakBefore/>
        <w:snapToGrid w:val="0"/>
        <w:spacing w:before="156" w:after="156" w:line="360" w:lineRule="auto"/>
        <w:jc w:val="center"/>
        <w:textAlignment w:val="baseline"/>
        <w:rPr>
          <w:rFonts w:ascii="Times New Roman" w:hAnsi="Times New Roman" w:cs="Times New Roman"/>
          <w:b/>
          <w:bCs/>
          <w:sz w:val="28"/>
          <w:szCs w:val="28"/>
        </w:rPr>
      </w:pPr>
      <w:r w:rsidRPr="00D749F4">
        <w:rPr>
          <w:rFonts w:ascii="Times New Roman" w:hAnsi="Times New Roman" w:cs="Times New Roman"/>
          <w:b/>
          <w:bCs/>
          <w:sz w:val="28"/>
          <w:szCs w:val="28"/>
        </w:rPr>
        <w:lastRenderedPageBreak/>
        <w:t>表</w:t>
      </w:r>
      <w:r w:rsidRPr="00D749F4">
        <w:rPr>
          <w:rFonts w:ascii="Times New Roman" w:hAnsi="Times New Roman" w:cs="Times New Roman"/>
          <w:b/>
          <w:bCs/>
          <w:sz w:val="28"/>
          <w:szCs w:val="28"/>
        </w:rPr>
        <w:t>4</w:t>
      </w:r>
      <w:proofErr w:type="gramStart"/>
      <w:r w:rsidRPr="00D749F4">
        <w:rPr>
          <w:rFonts w:ascii="Times New Roman" w:hAnsi="Times New Roman" w:cs="Times New Roman"/>
          <w:b/>
          <w:bCs/>
          <w:sz w:val="28"/>
          <w:szCs w:val="28"/>
        </w:rPr>
        <w:t>驴体尺</w:t>
      </w:r>
      <w:proofErr w:type="gramEnd"/>
      <w:r w:rsidRPr="00D749F4">
        <w:rPr>
          <w:rFonts w:ascii="Times New Roman" w:hAnsi="Times New Roman" w:cs="Times New Roman"/>
          <w:b/>
          <w:bCs/>
          <w:sz w:val="28"/>
          <w:szCs w:val="28"/>
        </w:rPr>
        <w:t>体重登记表</w:t>
      </w:r>
    </w:p>
    <w:p w:rsidR="00C41B52" w:rsidRPr="00D749F4" w:rsidRDefault="00C41B52" w:rsidP="00C41B52">
      <w:pPr>
        <w:adjustRightInd w:val="0"/>
        <w:snapToGrid w:val="0"/>
        <w:rPr>
          <w:rFonts w:ascii="Times New Roman" w:eastAsia="仿宋" w:hAnsi="Times New Roman" w:cs="Times New Roman"/>
          <w:bCs/>
          <w:szCs w:val="21"/>
        </w:rPr>
      </w:pPr>
      <w:r w:rsidRPr="00D749F4">
        <w:rPr>
          <w:rFonts w:ascii="Times New Roman" w:hAnsi="Times New Roman" w:cs="Times New Roman"/>
          <w:bCs/>
          <w:szCs w:val="21"/>
        </w:rPr>
        <w:t>地点：</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省（区、市）</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市（州、盟）</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县（区、市、旗）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乡（镇）</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村</w:t>
      </w:r>
    </w:p>
    <w:p w:rsidR="00C41B52" w:rsidRPr="00D749F4" w:rsidRDefault="00C41B52" w:rsidP="00C41B52">
      <w:pPr>
        <w:adjustRightInd w:val="0"/>
        <w:snapToGrid w:val="0"/>
        <w:rPr>
          <w:rFonts w:ascii="Times New Roman" w:hAnsi="Times New Roman" w:cs="Times New Roman"/>
          <w:szCs w:val="21"/>
          <w:u w:val="single"/>
        </w:rPr>
      </w:pPr>
      <w:r w:rsidRPr="00D749F4">
        <w:rPr>
          <w:rFonts w:ascii="Times New Roman" w:hAnsi="Times New Roman" w:cs="Times New Roman"/>
          <w:bCs/>
          <w:szCs w:val="21"/>
        </w:rPr>
        <w:t>场（户）名：</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联系人：</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联系方式：</w:t>
      </w:r>
      <w:r w:rsidRPr="00D749F4">
        <w:rPr>
          <w:rFonts w:ascii="Times New Roman" w:hAnsi="Times New Roman" w:cs="Times New Roman"/>
          <w:bCs/>
          <w:szCs w:val="21"/>
          <w:u w:val="single"/>
        </w:rPr>
        <w:tab/>
        <w:t xml:space="preserve">                                  </w:t>
      </w:r>
    </w:p>
    <w:p w:rsidR="00C41B52" w:rsidRPr="00D749F4" w:rsidRDefault="00C41B52" w:rsidP="00C41B52">
      <w:pPr>
        <w:snapToGrid w:val="0"/>
        <w:spacing w:afterLines="50" w:after="156"/>
        <w:textAlignment w:val="baseline"/>
        <w:rPr>
          <w:rFonts w:ascii="Times New Roman" w:hAnsi="Times New Roman" w:cs="Times New Roman"/>
          <w:bCs/>
          <w:sz w:val="20"/>
          <w:szCs w:val="21"/>
        </w:rPr>
      </w:pPr>
      <w:r w:rsidRPr="00D749F4">
        <w:rPr>
          <w:rFonts w:ascii="Times New Roman" w:hAnsi="Times New Roman" w:cs="Times New Roman"/>
          <w:szCs w:val="21"/>
        </w:rPr>
        <w:t>品种（类群）名称</w:t>
      </w:r>
      <w:r w:rsidRPr="00D749F4">
        <w:rPr>
          <w:rFonts w:ascii="Times New Roman" w:hAnsi="Times New Roman" w:cs="Times New Roman"/>
          <w:bCs/>
          <w:szCs w:val="21"/>
        </w:rPr>
        <w:t>：</w:t>
      </w:r>
      <w:r w:rsidRPr="00D749F4">
        <w:rPr>
          <w:rFonts w:ascii="Times New Roman" w:hAnsi="Times New Roman" w:cs="Times New Roman"/>
          <w:bCs/>
          <w:szCs w:val="21"/>
          <w:u w:val="single"/>
        </w:rPr>
        <w:tab/>
        <w:t xml:space="preserve">          </w:t>
      </w:r>
      <w:r>
        <w:rPr>
          <w:rFonts w:ascii="Times New Roman" w:hAnsi="Times New Roman" w:cs="Times New Roman"/>
          <w:bCs/>
          <w:szCs w:val="21"/>
          <w:u w:val="single"/>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szCs w:val="21"/>
        </w:rPr>
        <w:t>性别</w:t>
      </w:r>
      <w:r w:rsidRPr="00D749F4">
        <w:rPr>
          <w:rFonts w:ascii="Times New Roman" w:hAnsi="Times New Roman" w:cs="Times New Roman"/>
          <w:bCs/>
          <w:szCs w:val="21"/>
        </w:rPr>
        <w:t>：</w:t>
      </w:r>
      <w:r w:rsidRPr="00D749F4">
        <w:rPr>
          <w:rFonts w:ascii="Times New Roman" w:hAnsi="Times New Roman" w:cs="Times New Roman"/>
          <w:szCs w:val="21"/>
        </w:rPr>
        <w:t>公</w:t>
      </w:r>
      <w:r w:rsidRPr="00D749F4">
        <w:rPr>
          <w:rFonts w:ascii="Times New Roman" w:hAnsi="Times New Roman" w:cs="Times New Roman"/>
          <w:szCs w:val="21"/>
        </w:rPr>
        <w:sym w:font="Wingdings 2" w:char="00A3"/>
      </w:r>
      <w:r w:rsidRPr="00D749F4">
        <w:rPr>
          <w:rFonts w:ascii="Times New Roman" w:hAnsi="Times New Roman" w:cs="Times New Roman"/>
          <w:szCs w:val="21"/>
        </w:rPr>
        <w:t xml:space="preserve">       </w:t>
      </w:r>
      <w:r w:rsidRPr="00D749F4">
        <w:rPr>
          <w:rFonts w:ascii="Times New Roman" w:hAnsi="Times New Roman" w:cs="Times New Roman"/>
          <w:szCs w:val="21"/>
        </w:rPr>
        <w:t>母</w:t>
      </w:r>
      <w:r w:rsidRPr="00D749F4">
        <w:rPr>
          <w:rFonts w:ascii="Times New Roman" w:hAnsi="Times New Roman" w:cs="Times New Roman"/>
          <w:szCs w:val="21"/>
        </w:rPr>
        <w:sym w:font="Wingdings 2" w:char="00A3"/>
      </w:r>
    </w:p>
    <w:tbl>
      <w:tblPr>
        <w:tblStyle w:val="afe"/>
        <w:tblW w:w="4930" w:type="pct"/>
        <w:tblLook w:val="04A0" w:firstRow="1" w:lastRow="0" w:firstColumn="1" w:lastColumn="0" w:noHBand="0" w:noVBand="1"/>
      </w:tblPr>
      <w:tblGrid>
        <w:gridCol w:w="612"/>
        <w:gridCol w:w="802"/>
        <w:gridCol w:w="776"/>
        <w:gridCol w:w="909"/>
        <w:gridCol w:w="909"/>
        <w:gridCol w:w="909"/>
        <w:gridCol w:w="910"/>
        <w:gridCol w:w="910"/>
        <w:gridCol w:w="910"/>
        <w:gridCol w:w="910"/>
        <w:gridCol w:w="910"/>
        <w:gridCol w:w="910"/>
        <w:gridCol w:w="910"/>
        <w:gridCol w:w="910"/>
        <w:gridCol w:w="846"/>
      </w:tblGrid>
      <w:tr w:rsidR="00C41B52" w:rsidRPr="00D749F4" w:rsidTr="00606009">
        <w:trPr>
          <w:trHeight w:val="313"/>
        </w:trPr>
        <w:tc>
          <w:tcPr>
            <w:tcW w:w="235" w:type="pct"/>
            <w:vAlign w:val="center"/>
          </w:tcPr>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序号</w:t>
            </w:r>
          </w:p>
        </w:tc>
        <w:tc>
          <w:tcPr>
            <w:tcW w:w="308" w:type="pct"/>
            <w:vAlign w:val="center"/>
          </w:tcPr>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个体号</w:t>
            </w:r>
          </w:p>
        </w:tc>
        <w:tc>
          <w:tcPr>
            <w:tcW w:w="298" w:type="pct"/>
            <w:vAlign w:val="center"/>
          </w:tcPr>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月龄</w:t>
            </w:r>
          </w:p>
        </w:tc>
        <w:tc>
          <w:tcPr>
            <w:tcW w:w="349" w:type="pct"/>
            <w:vAlign w:val="center"/>
          </w:tcPr>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体高</w:t>
            </w:r>
          </w:p>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w:t>
            </w:r>
            <w:r w:rsidRPr="00517706">
              <w:rPr>
                <w:rFonts w:ascii="Times New Roman" w:eastAsiaTheme="minorEastAsia" w:hAnsi="Times New Roman"/>
                <w:sz w:val="21"/>
                <w:szCs w:val="21"/>
              </w:rPr>
              <w:t>cm</w:t>
            </w:r>
            <w:r w:rsidRPr="00517706">
              <w:rPr>
                <w:rFonts w:ascii="Times New Roman" w:eastAsiaTheme="minorEastAsia" w:hAnsi="Times New Roman"/>
                <w:sz w:val="21"/>
                <w:szCs w:val="21"/>
              </w:rPr>
              <w:t>）</w:t>
            </w:r>
          </w:p>
        </w:tc>
        <w:tc>
          <w:tcPr>
            <w:tcW w:w="349" w:type="pct"/>
            <w:vAlign w:val="center"/>
          </w:tcPr>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体长</w:t>
            </w:r>
          </w:p>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w:t>
            </w:r>
            <w:r w:rsidRPr="00517706">
              <w:rPr>
                <w:rFonts w:ascii="Times New Roman" w:eastAsiaTheme="minorEastAsia" w:hAnsi="Times New Roman"/>
                <w:sz w:val="21"/>
                <w:szCs w:val="21"/>
              </w:rPr>
              <w:t>cm</w:t>
            </w:r>
            <w:r w:rsidRPr="00517706">
              <w:rPr>
                <w:rFonts w:ascii="Times New Roman" w:eastAsiaTheme="minorEastAsia" w:hAnsi="Times New Roman"/>
                <w:sz w:val="21"/>
                <w:szCs w:val="21"/>
              </w:rPr>
              <w:t>）</w:t>
            </w:r>
          </w:p>
        </w:tc>
        <w:tc>
          <w:tcPr>
            <w:tcW w:w="349" w:type="pct"/>
            <w:vAlign w:val="center"/>
          </w:tcPr>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胸</w:t>
            </w:r>
            <w:r w:rsidRPr="00517706">
              <w:rPr>
                <w:rFonts w:ascii="Times New Roman" w:eastAsiaTheme="minorEastAsia" w:hAnsi="Times New Roman"/>
                <w:sz w:val="21"/>
                <w:szCs w:val="21"/>
              </w:rPr>
              <w:t xml:space="preserve"> </w:t>
            </w:r>
            <w:r w:rsidRPr="00517706">
              <w:rPr>
                <w:rFonts w:ascii="Times New Roman" w:eastAsiaTheme="minorEastAsia" w:hAnsi="Times New Roman"/>
                <w:sz w:val="21"/>
                <w:szCs w:val="21"/>
              </w:rPr>
              <w:t>围（</w:t>
            </w:r>
            <w:r w:rsidRPr="00517706">
              <w:rPr>
                <w:rFonts w:ascii="Times New Roman" w:eastAsiaTheme="minorEastAsia" w:hAnsi="Times New Roman"/>
                <w:sz w:val="21"/>
                <w:szCs w:val="21"/>
              </w:rPr>
              <w:t>cm</w:t>
            </w:r>
            <w:r w:rsidRPr="00517706">
              <w:rPr>
                <w:rFonts w:ascii="Times New Roman" w:eastAsiaTheme="minorEastAsia" w:hAnsi="Times New Roman"/>
                <w:sz w:val="21"/>
                <w:szCs w:val="21"/>
              </w:rPr>
              <w:t>）</w:t>
            </w:r>
          </w:p>
        </w:tc>
        <w:tc>
          <w:tcPr>
            <w:tcW w:w="349" w:type="pct"/>
            <w:vAlign w:val="center"/>
          </w:tcPr>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管围（</w:t>
            </w:r>
            <w:r w:rsidRPr="00517706">
              <w:rPr>
                <w:rFonts w:ascii="Times New Roman" w:eastAsiaTheme="minorEastAsia" w:hAnsi="Times New Roman"/>
                <w:sz w:val="21"/>
                <w:szCs w:val="21"/>
              </w:rPr>
              <w:t>cm</w:t>
            </w:r>
            <w:r w:rsidRPr="00517706">
              <w:rPr>
                <w:rFonts w:ascii="Times New Roman" w:eastAsiaTheme="minorEastAsia" w:hAnsi="Times New Roman"/>
                <w:sz w:val="21"/>
                <w:szCs w:val="21"/>
              </w:rPr>
              <w:t>）</w:t>
            </w:r>
          </w:p>
        </w:tc>
        <w:tc>
          <w:tcPr>
            <w:tcW w:w="349" w:type="pct"/>
            <w:vAlign w:val="center"/>
          </w:tcPr>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头长（</w:t>
            </w:r>
            <w:r w:rsidRPr="00517706">
              <w:rPr>
                <w:rFonts w:ascii="Times New Roman" w:eastAsiaTheme="minorEastAsia" w:hAnsi="Times New Roman"/>
                <w:sz w:val="21"/>
                <w:szCs w:val="21"/>
              </w:rPr>
              <w:t>cm</w:t>
            </w:r>
            <w:r w:rsidRPr="00517706">
              <w:rPr>
                <w:rFonts w:ascii="Times New Roman" w:eastAsiaTheme="minorEastAsia" w:hAnsi="Times New Roman"/>
                <w:sz w:val="21"/>
                <w:szCs w:val="21"/>
              </w:rPr>
              <w:t>）</w:t>
            </w:r>
          </w:p>
        </w:tc>
        <w:tc>
          <w:tcPr>
            <w:tcW w:w="349" w:type="pct"/>
            <w:vAlign w:val="center"/>
          </w:tcPr>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颈长（</w:t>
            </w:r>
            <w:r w:rsidRPr="00517706">
              <w:rPr>
                <w:rFonts w:ascii="Times New Roman" w:eastAsiaTheme="minorEastAsia" w:hAnsi="Times New Roman"/>
                <w:sz w:val="21"/>
                <w:szCs w:val="21"/>
              </w:rPr>
              <w:t>cm</w:t>
            </w:r>
            <w:r w:rsidRPr="00517706">
              <w:rPr>
                <w:rFonts w:ascii="Times New Roman" w:eastAsiaTheme="minorEastAsia" w:hAnsi="Times New Roman"/>
                <w:sz w:val="21"/>
                <w:szCs w:val="21"/>
              </w:rPr>
              <w:t>）</w:t>
            </w:r>
          </w:p>
        </w:tc>
        <w:tc>
          <w:tcPr>
            <w:tcW w:w="349" w:type="pct"/>
            <w:vAlign w:val="center"/>
          </w:tcPr>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胸宽（</w:t>
            </w:r>
            <w:r w:rsidRPr="00517706">
              <w:rPr>
                <w:rFonts w:ascii="Times New Roman" w:eastAsiaTheme="minorEastAsia" w:hAnsi="Times New Roman"/>
                <w:sz w:val="21"/>
                <w:szCs w:val="21"/>
              </w:rPr>
              <w:t>cm</w:t>
            </w:r>
            <w:r w:rsidRPr="00517706">
              <w:rPr>
                <w:rFonts w:ascii="Times New Roman" w:eastAsiaTheme="minorEastAsia" w:hAnsi="Times New Roman"/>
                <w:sz w:val="21"/>
                <w:szCs w:val="21"/>
              </w:rPr>
              <w:t>）</w:t>
            </w:r>
          </w:p>
        </w:tc>
        <w:tc>
          <w:tcPr>
            <w:tcW w:w="349" w:type="pct"/>
            <w:vAlign w:val="center"/>
          </w:tcPr>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胸深（</w:t>
            </w:r>
            <w:r w:rsidRPr="00517706">
              <w:rPr>
                <w:rFonts w:ascii="Times New Roman" w:eastAsiaTheme="minorEastAsia" w:hAnsi="Times New Roman"/>
                <w:sz w:val="21"/>
                <w:szCs w:val="21"/>
              </w:rPr>
              <w:t>cm</w:t>
            </w:r>
            <w:r w:rsidRPr="00517706">
              <w:rPr>
                <w:rFonts w:ascii="Times New Roman" w:eastAsiaTheme="minorEastAsia" w:hAnsi="Times New Roman"/>
                <w:sz w:val="21"/>
                <w:szCs w:val="21"/>
              </w:rPr>
              <w:t>）</w:t>
            </w:r>
          </w:p>
        </w:tc>
        <w:tc>
          <w:tcPr>
            <w:tcW w:w="349" w:type="pct"/>
            <w:vAlign w:val="center"/>
          </w:tcPr>
          <w:p w:rsidR="00C41B52" w:rsidRPr="00517706" w:rsidRDefault="00C41B52" w:rsidP="00606009">
            <w:pPr>
              <w:jc w:val="center"/>
              <w:textAlignment w:val="baseline"/>
              <w:rPr>
                <w:rFonts w:ascii="Times New Roman" w:eastAsiaTheme="minorEastAsia" w:hAnsi="Times New Roman"/>
                <w:sz w:val="21"/>
                <w:szCs w:val="21"/>
              </w:rPr>
            </w:pPr>
            <w:proofErr w:type="gramStart"/>
            <w:r w:rsidRPr="00517706">
              <w:rPr>
                <w:rFonts w:ascii="Times New Roman" w:eastAsiaTheme="minorEastAsia" w:hAnsi="Times New Roman"/>
                <w:sz w:val="21"/>
                <w:szCs w:val="21"/>
              </w:rPr>
              <w:t>尻</w:t>
            </w:r>
            <w:proofErr w:type="gramEnd"/>
            <w:r w:rsidRPr="00517706">
              <w:rPr>
                <w:rFonts w:ascii="Times New Roman" w:eastAsiaTheme="minorEastAsia" w:hAnsi="Times New Roman"/>
                <w:sz w:val="21"/>
                <w:szCs w:val="21"/>
              </w:rPr>
              <w:t>高</w:t>
            </w:r>
          </w:p>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w:t>
            </w:r>
            <w:r w:rsidRPr="00517706">
              <w:rPr>
                <w:rFonts w:ascii="Times New Roman" w:eastAsiaTheme="minorEastAsia" w:hAnsi="Times New Roman"/>
                <w:sz w:val="21"/>
                <w:szCs w:val="21"/>
              </w:rPr>
              <w:t>cm</w:t>
            </w:r>
            <w:r w:rsidRPr="00517706">
              <w:rPr>
                <w:rFonts w:ascii="Times New Roman" w:eastAsiaTheme="minorEastAsia" w:hAnsi="Times New Roman"/>
                <w:sz w:val="21"/>
                <w:szCs w:val="21"/>
              </w:rPr>
              <w:t>）</w:t>
            </w:r>
          </w:p>
        </w:tc>
        <w:tc>
          <w:tcPr>
            <w:tcW w:w="349" w:type="pct"/>
            <w:vAlign w:val="center"/>
          </w:tcPr>
          <w:p w:rsidR="00C41B52" w:rsidRPr="00517706" w:rsidRDefault="00C41B52" w:rsidP="00606009">
            <w:pPr>
              <w:jc w:val="center"/>
              <w:textAlignment w:val="baseline"/>
              <w:rPr>
                <w:rFonts w:ascii="Times New Roman" w:eastAsiaTheme="minorEastAsia" w:hAnsi="Times New Roman"/>
                <w:sz w:val="21"/>
                <w:szCs w:val="21"/>
              </w:rPr>
            </w:pPr>
            <w:proofErr w:type="gramStart"/>
            <w:r w:rsidRPr="00517706">
              <w:rPr>
                <w:rFonts w:ascii="Times New Roman" w:eastAsiaTheme="minorEastAsia" w:hAnsi="Times New Roman"/>
                <w:sz w:val="21"/>
                <w:szCs w:val="21"/>
              </w:rPr>
              <w:t>尻</w:t>
            </w:r>
            <w:proofErr w:type="gramEnd"/>
            <w:r w:rsidRPr="00517706">
              <w:rPr>
                <w:rFonts w:ascii="Times New Roman" w:eastAsiaTheme="minorEastAsia" w:hAnsi="Times New Roman"/>
                <w:sz w:val="21"/>
                <w:szCs w:val="21"/>
              </w:rPr>
              <w:t>长</w:t>
            </w:r>
          </w:p>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w:t>
            </w:r>
            <w:r w:rsidRPr="00517706">
              <w:rPr>
                <w:rFonts w:ascii="Times New Roman" w:eastAsiaTheme="minorEastAsia" w:hAnsi="Times New Roman"/>
                <w:sz w:val="21"/>
                <w:szCs w:val="21"/>
              </w:rPr>
              <w:t>cm</w:t>
            </w:r>
            <w:r w:rsidRPr="00517706">
              <w:rPr>
                <w:rFonts w:ascii="Times New Roman" w:eastAsiaTheme="minorEastAsia" w:hAnsi="Times New Roman"/>
                <w:sz w:val="21"/>
                <w:szCs w:val="21"/>
              </w:rPr>
              <w:t>）</w:t>
            </w:r>
          </w:p>
        </w:tc>
        <w:tc>
          <w:tcPr>
            <w:tcW w:w="349" w:type="pct"/>
            <w:vAlign w:val="center"/>
          </w:tcPr>
          <w:p w:rsidR="00C41B52" w:rsidRPr="00517706" w:rsidRDefault="00C41B52" w:rsidP="00606009">
            <w:pPr>
              <w:jc w:val="center"/>
              <w:textAlignment w:val="baseline"/>
              <w:rPr>
                <w:rFonts w:ascii="Times New Roman" w:eastAsiaTheme="minorEastAsia" w:hAnsi="Times New Roman"/>
                <w:sz w:val="21"/>
                <w:szCs w:val="21"/>
              </w:rPr>
            </w:pPr>
            <w:proofErr w:type="gramStart"/>
            <w:r w:rsidRPr="00517706">
              <w:rPr>
                <w:rFonts w:ascii="Times New Roman" w:eastAsiaTheme="minorEastAsia" w:hAnsi="Times New Roman"/>
                <w:sz w:val="21"/>
                <w:szCs w:val="21"/>
              </w:rPr>
              <w:t>尻</w:t>
            </w:r>
            <w:proofErr w:type="gramEnd"/>
            <w:r w:rsidRPr="00517706">
              <w:rPr>
                <w:rFonts w:ascii="Times New Roman" w:eastAsiaTheme="minorEastAsia" w:hAnsi="Times New Roman"/>
                <w:sz w:val="21"/>
                <w:szCs w:val="21"/>
              </w:rPr>
              <w:t>宽</w:t>
            </w:r>
          </w:p>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w:t>
            </w:r>
            <w:r w:rsidRPr="00517706">
              <w:rPr>
                <w:rFonts w:ascii="Times New Roman" w:eastAsiaTheme="minorEastAsia" w:hAnsi="Times New Roman"/>
                <w:sz w:val="21"/>
                <w:szCs w:val="21"/>
              </w:rPr>
              <w:t>cm</w:t>
            </w:r>
            <w:r w:rsidRPr="00517706">
              <w:rPr>
                <w:rFonts w:ascii="Times New Roman" w:eastAsiaTheme="minorEastAsia" w:hAnsi="Times New Roman"/>
                <w:sz w:val="21"/>
                <w:szCs w:val="21"/>
              </w:rPr>
              <w:t>）</w:t>
            </w:r>
          </w:p>
        </w:tc>
        <w:tc>
          <w:tcPr>
            <w:tcW w:w="320" w:type="pct"/>
            <w:vAlign w:val="center"/>
          </w:tcPr>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sz w:val="21"/>
                <w:szCs w:val="21"/>
              </w:rPr>
              <w:t>体重（</w:t>
            </w:r>
            <w:r w:rsidRPr="00517706">
              <w:rPr>
                <w:rFonts w:ascii="Times New Roman" w:eastAsiaTheme="minorEastAsia" w:hAnsi="Times New Roman"/>
                <w:sz w:val="21"/>
                <w:szCs w:val="21"/>
              </w:rPr>
              <w:t>kg</w:t>
            </w:r>
            <w:r w:rsidRPr="00517706">
              <w:rPr>
                <w:rFonts w:ascii="Times New Roman" w:eastAsiaTheme="minorEastAsia" w:hAnsi="Times New Roman"/>
                <w:sz w:val="21"/>
                <w:szCs w:val="21"/>
              </w:rPr>
              <w:t>）</w:t>
            </w:r>
          </w:p>
        </w:tc>
      </w:tr>
      <w:tr w:rsidR="00C41B52" w:rsidRPr="00D749F4" w:rsidTr="00606009">
        <w:trPr>
          <w:trHeight w:val="509"/>
        </w:trPr>
        <w:tc>
          <w:tcPr>
            <w:tcW w:w="235" w:type="pct"/>
            <w:vAlign w:val="center"/>
          </w:tcPr>
          <w:p w:rsidR="00C41B52" w:rsidRPr="00D749F4" w:rsidRDefault="00C41B52" w:rsidP="00606009">
            <w:pPr>
              <w:ind w:firstLine="400"/>
              <w:jc w:val="center"/>
              <w:textAlignment w:val="baseline"/>
              <w:rPr>
                <w:rFonts w:ascii="Times New Roman" w:hAnsi="Times New Roman"/>
              </w:rPr>
            </w:pPr>
          </w:p>
        </w:tc>
        <w:tc>
          <w:tcPr>
            <w:tcW w:w="308" w:type="pct"/>
            <w:vAlign w:val="center"/>
          </w:tcPr>
          <w:p w:rsidR="00C41B52" w:rsidRPr="00D749F4" w:rsidRDefault="00C41B52" w:rsidP="00606009">
            <w:pPr>
              <w:ind w:firstLine="400"/>
              <w:jc w:val="center"/>
              <w:textAlignment w:val="baseline"/>
              <w:rPr>
                <w:rFonts w:ascii="Times New Roman" w:hAnsi="Times New Roman"/>
              </w:rPr>
            </w:pPr>
          </w:p>
        </w:tc>
        <w:tc>
          <w:tcPr>
            <w:tcW w:w="298"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jc w:val="center"/>
              <w:textAlignment w:val="baseline"/>
              <w:rPr>
                <w:rFonts w:ascii="Times New Roman" w:hAnsi="Times New Roman"/>
              </w:rPr>
            </w:pPr>
          </w:p>
        </w:tc>
        <w:tc>
          <w:tcPr>
            <w:tcW w:w="349" w:type="pct"/>
          </w:tcPr>
          <w:p w:rsidR="00C41B52" w:rsidRPr="00D749F4" w:rsidRDefault="00C41B52" w:rsidP="00606009">
            <w:pPr>
              <w:ind w:firstLine="400"/>
              <w:jc w:val="center"/>
              <w:textAlignment w:val="baseline"/>
              <w:rPr>
                <w:rFonts w:ascii="Times New Roman" w:hAnsi="Times New Roman"/>
              </w:rPr>
            </w:pPr>
          </w:p>
        </w:tc>
        <w:tc>
          <w:tcPr>
            <w:tcW w:w="349" w:type="pct"/>
          </w:tcPr>
          <w:p w:rsidR="00C41B52" w:rsidRPr="00D749F4" w:rsidRDefault="00C41B52" w:rsidP="00606009">
            <w:pPr>
              <w:ind w:firstLine="400"/>
              <w:jc w:val="center"/>
              <w:textAlignment w:val="baseline"/>
              <w:rPr>
                <w:rFonts w:ascii="Times New Roman" w:hAnsi="Times New Roman"/>
              </w:rPr>
            </w:pPr>
          </w:p>
        </w:tc>
        <w:tc>
          <w:tcPr>
            <w:tcW w:w="349" w:type="pct"/>
          </w:tcPr>
          <w:p w:rsidR="00C41B52" w:rsidRPr="00D749F4" w:rsidRDefault="00C41B52" w:rsidP="00606009">
            <w:pPr>
              <w:ind w:firstLine="400"/>
              <w:jc w:val="center"/>
              <w:textAlignment w:val="baseline"/>
              <w:rPr>
                <w:rFonts w:ascii="Times New Roman" w:hAnsi="Times New Roman"/>
              </w:rPr>
            </w:pPr>
          </w:p>
        </w:tc>
        <w:tc>
          <w:tcPr>
            <w:tcW w:w="349" w:type="pct"/>
          </w:tcPr>
          <w:p w:rsidR="00C41B52" w:rsidRPr="00D749F4" w:rsidRDefault="00C41B52" w:rsidP="00606009">
            <w:pPr>
              <w:ind w:firstLine="400"/>
              <w:jc w:val="center"/>
              <w:textAlignment w:val="baseline"/>
              <w:rPr>
                <w:rFonts w:ascii="Times New Roman" w:hAnsi="Times New Roman"/>
              </w:rPr>
            </w:pPr>
          </w:p>
        </w:tc>
        <w:tc>
          <w:tcPr>
            <w:tcW w:w="349" w:type="pct"/>
          </w:tcPr>
          <w:p w:rsidR="00C41B52" w:rsidRPr="00D749F4" w:rsidRDefault="00C41B52" w:rsidP="00606009">
            <w:pPr>
              <w:ind w:firstLine="400"/>
              <w:jc w:val="center"/>
              <w:textAlignment w:val="baseline"/>
              <w:rPr>
                <w:rFonts w:ascii="Times New Roman" w:hAnsi="Times New Roman"/>
              </w:rPr>
            </w:pPr>
          </w:p>
        </w:tc>
        <w:tc>
          <w:tcPr>
            <w:tcW w:w="349" w:type="pct"/>
          </w:tcPr>
          <w:p w:rsidR="00C41B52" w:rsidRPr="00D749F4" w:rsidRDefault="00C41B52" w:rsidP="00606009">
            <w:pPr>
              <w:ind w:firstLine="400"/>
              <w:jc w:val="center"/>
              <w:textAlignment w:val="baseline"/>
              <w:rPr>
                <w:rFonts w:ascii="Times New Roman" w:hAnsi="Times New Roman"/>
              </w:rPr>
            </w:pPr>
          </w:p>
        </w:tc>
        <w:tc>
          <w:tcPr>
            <w:tcW w:w="320" w:type="pct"/>
          </w:tcPr>
          <w:p w:rsidR="00C41B52" w:rsidRPr="00D749F4" w:rsidRDefault="00C41B52" w:rsidP="00606009">
            <w:pPr>
              <w:ind w:firstLine="400"/>
              <w:jc w:val="center"/>
              <w:textAlignment w:val="baseline"/>
              <w:rPr>
                <w:rFonts w:ascii="Times New Roman" w:hAnsi="Times New Roman"/>
              </w:rPr>
            </w:pPr>
          </w:p>
        </w:tc>
      </w:tr>
      <w:tr w:rsidR="00C41B52" w:rsidRPr="00D749F4" w:rsidTr="00606009">
        <w:trPr>
          <w:trHeight w:val="509"/>
        </w:trPr>
        <w:tc>
          <w:tcPr>
            <w:tcW w:w="235" w:type="pct"/>
            <w:vAlign w:val="center"/>
          </w:tcPr>
          <w:p w:rsidR="00C41B52" w:rsidRPr="00D749F4" w:rsidRDefault="00C41B52" w:rsidP="00606009">
            <w:pPr>
              <w:ind w:firstLine="400"/>
              <w:jc w:val="center"/>
              <w:textAlignment w:val="baseline"/>
              <w:rPr>
                <w:rFonts w:ascii="Times New Roman" w:hAnsi="Times New Roman"/>
              </w:rPr>
            </w:pPr>
          </w:p>
        </w:tc>
        <w:tc>
          <w:tcPr>
            <w:tcW w:w="308" w:type="pct"/>
            <w:vAlign w:val="center"/>
          </w:tcPr>
          <w:p w:rsidR="00C41B52" w:rsidRPr="00D749F4" w:rsidRDefault="00C41B52" w:rsidP="00606009">
            <w:pPr>
              <w:ind w:firstLine="400"/>
              <w:jc w:val="center"/>
              <w:textAlignment w:val="baseline"/>
              <w:rPr>
                <w:rFonts w:ascii="Times New Roman" w:hAnsi="Times New Roman"/>
              </w:rPr>
            </w:pPr>
          </w:p>
        </w:tc>
        <w:tc>
          <w:tcPr>
            <w:tcW w:w="298"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20" w:type="pct"/>
          </w:tcPr>
          <w:p w:rsidR="00C41B52" w:rsidRPr="00D749F4" w:rsidRDefault="00C41B52" w:rsidP="00606009">
            <w:pPr>
              <w:ind w:firstLine="400"/>
              <w:textAlignment w:val="baseline"/>
              <w:rPr>
                <w:rFonts w:ascii="Times New Roman" w:hAnsi="Times New Roman"/>
              </w:rPr>
            </w:pPr>
          </w:p>
        </w:tc>
      </w:tr>
      <w:tr w:rsidR="00C41B52" w:rsidRPr="00D749F4" w:rsidTr="00606009">
        <w:trPr>
          <w:trHeight w:val="509"/>
        </w:trPr>
        <w:tc>
          <w:tcPr>
            <w:tcW w:w="235" w:type="pct"/>
            <w:vAlign w:val="center"/>
          </w:tcPr>
          <w:p w:rsidR="00C41B52" w:rsidRPr="00D749F4" w:rsidRDefault="00C41B52" w:rsidP="00606009">
            <w:pPr>
              <w:ind w:firstLine="400"/>
              <w:jc w:val="center"/>
              <w:textAlignment w:val="baseline"/>
              <w:rPr>
                <w:rFonts w:ascii="Times New Roman" w:hAnsi="Times New Roman"/>
              </w:rPr>
            </w:pPr>
          </w:p>
        </w:tc>
        <w:tc>
          <w:tcPr>
            <w:tcW w:w="308" w:type="pct"/>
            <w:vAlign w:val="center"/>
          </w:tcPr>
          <w:p w:rsidR="00C41B52" w:rsidRPr="00D749F4" w:rsidRDefault="00C41B52" w:rsidP="00606009">
            <w:pPr>
              <w:ind w:firstLine="400"/>
              <w:jc w:val="center"/>
              <w:textAlignment w:val="baseline"/>
              <w:rPr>
                <w:rFonts w:ascii="Times New Roman" w:hAnsi="Times New Roman"/>
              </w:rPr>
            </w:pPr>
          </w:p>
        </w:tc>
        <w:tc>
          <w:tcPr>
            <w:tcW w:w="298"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20" w:type="pct"/>
          </w:tcPr>
          <w:p w:rsidR="00C41B52" w:rsidRPr="00D749F4" w:rsidRDefault="00C41B52" w:rsidP="00606009">
            <w:pPr>
              <w:ind w:firstLine="400"/>
              <w:textAlignment w:val="baseline"/>
              <w:rPr>
                <w:rFonts w:ascii="Times New Roman" w:hAnsi="Times New Roman"/>
              </w:rPr>
            </w:pPr>
          </w:p>
        </w:tc>
      </w:tr>
      <w:tr w:rsidR="00C41B52" w:rsidRPr="00D749F4" w:rsidTr="00606009">
        <w:trPr>
          <w:trHeight w:val="509"/>
        </w:trPr>
        <w:tc>
          <w:tcPr>
            <w:tcW w:w="235" w:type="pct"/>
            <w:vAlign w:val="center"/>
          </w:tcPr>
          <w:p w:rsidR="00C41B52" w:rsidRPr="00D749F4" w:rsidRDefault="00C41B52" w:rsidP="00606009">
            <w:pPr>
              <w:ind w:firstLine="400"/>
              <w:jc w:val="center"/>
              <w:textAlignment w:val="baseline"/>
              <w:rPr>
                <w:rFonts w:ascii="Times New Roman" w:hAnsi="Times New Roman"/>
              </w:rPr>
            </w:pPr>
          </w:p>
        </w:tc>
        <w:tc>
          <w:tcPr>
            <w:tcW w:w="308" w:type="pct"/>
            <w:vAlign w:val="center"/>
          </w:tcPr>
          <w:p w:rsidR="00C41B52" w:rsidRPr="00D749F4" w:rsidRDefault="00C41B52" w:rsidP="00606009">
            <w:pPr>
              <w:ind w:firstLine="400"/>
              <w:jc w:val="center"/>
              <w:textAlignment w:val="baseline"/>
              <w:rPr>
                <w:rFonts w:ascii="Times New Roman" w:hAnsi="Times New Roman"/>
              </w:rPr>
            </w:pPr>
          </w:p>
        </w:tc>
        <w:tc>
          <w:tcPr>
            <w:tcW w:w="298"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20" w:type="pct"/>
          </w:tcPr>
          <w:p w:rsidR="00C41B52" w:rsidRPr="00D749F4" w:rsidRDefault="00C41B52" w:rsidP="00606009">
            <w:pPr>
              <w:ind w:firstLine="400"/>
              <w:textAlignment w:val="baseline"/>
              <w:rPr>
                <w:rFonts w:ascii="Times New Roman" w:hAnsi="Times New Roman"/>
              </w:rPr>
            </w:pPr>
          </w:p>
        </w:tc>
      </w:tr>
      <w:tr w:rsidR="00C41B52" w:rsidRPr="00D749F4" w:rsidTr="00606009">
        <w:trPr>
          <w:trHeight w:val="509"/>
        </w:trPr>
        <w:tc>
          <w:tcPr>
            <w:tcW w:w="235" w:type="pct"/>
            <w:vAlign w:val="center"/>
          </w:tcPr>
          <w:p w:rsidR="00C41B52" w:rsidRPr="00D749F4" w:rsidRDefault="00C41B52" w:rsidP="00606009">
            <w:pPr>
              <w:ind w:firstLine="400"/>
              <w:jc w:val="center"/>
              <w:textAlignment w:val="baseline"/>
              <w:rPr>
                <w:rFonts w:ascii="Times New Roman" w:hAnsi="Times New Roman"/>
              </w:rPr>
            </w:pPr>
          </w:p>
        </w:tc>
        <w:tc>
          <w:tcPr>
            <w:tcW w:w="308" w:type="pct"/>
            <w:vAlign w:val="center"/>
          </w:tcPr>
          <w:p w:rsidR="00C41B52" w:rsidRPr="00D749F4" w:rsidRDefault="00C41B52" w:rsidP="00606009">
            <w:pPr>
              <w:ind w:firstLine="400"/>
              <w:jc w:val="center"/>
              <w:textAlignment w:val="baseline"/>
              <w:rPr>
                <w:rFonts w:ascii="Times New Roman" w:hAnsi="Times New Roman"/>
              </w:rPr>
            </w:pPr>
          </w:p>
        </w:tc>
        <w:tc>
          <w:tcPr>
            <w:tcW w:w="298"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20" w:type="pct"/>
          </w:tcPr>
          <w:p w:rsidR="00C41B52" w:rsidRPr="00D749F4" w:rsidRDefault="00C41B52" w:rsidP="00606009">
            <w:pPr>
              <w:ind w:firstLine="400"/>
              <w:textAlignment w:val="baseline"/>
              <w:rPr>
                <w:rFonts w:ascii="Times New Roman" w:hAnsi="Times New Roman"/>
              </w:rPr>
            </w:pPr>
          </w:p>
        </w:tc>
      </w:tr>
      <w:tr w:rsidR="00C41B52" w:rsidRPr="00D749F4" w:rsidTr="00606009">
        <w:trPr>
          <w:trHeight w:val="509"/>
        </w:trPr>
        <w:tc>
          <w:tcPr>
            <w:tcW w:w="235" w:type="pct"/>
            <w:vAlign w:val="center"/>
          </w:tcPr>
          <w:p w:rsidR="00C41B52" w:rsidRPr="00D749F4" w:rsidRDefault="00C41B52" w:rsidP="00606009">
            <w:pPr>
              <w:ind w:firstLine="400"/>
              <w:jc w:val="center"/>
              <w:textAlignment w:val="baseline"/>
              <w:rPr>
                <w:rFonts w:ascii="Times New Roman" w:hAnsi="Times New Roman"/>
              </w:rPr>
            </w:pPr>
          </w:p>
        </w:tc>
        <w:tc>
          <w:tcPr>
            <w:tcW w:w="308" w:type="pct"/>
            <w:vAlign w:val="center"/>
          </w:tcPr>
          <w:p w:rsidR="00C41B52" w:rsidRPr="00D749F4" w:rsidRDefault="00C41B52" w:rsidP="00606009">
            <w:pPr>
              <w:ind w:firstLine="400"/>
              <w:jc w:val="center"/>
              <w:textAlignment w:val="baseline"/>
              <w:rPr>
                <w:rFonts w:ascii="Times New Roman" w:hAnsi="Times New Roman"/>
              </w:rPr>
            </w:pPr>
          </w:p>
        </w:tc>
        <w:tc>
          <w:tcPr>
            <w:tcW w:w="298"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20" w:type="pct"/>
          </w:tcPr>
          <w:p w:rsidR="00C41B52" w:rsidRPr="00D749F4" w:rsidRDefault="00C41B52" w:rsidP="00606009">
            <w:pPr>
              <w:ind w:firstLine="400"/>
              <w:textAlignment w:val="baseline"/>
              <w:rPr>
                <w:rFonts w:ascii="Times New Roman" w:hAnsi="Times New Roman"/>
              </w:rPr>
            </w:pPr>
          </w:p>
        </w:tc>
      </w:tr>
      <w:tr w:rsidR="00C41B52" w:rsidRPr="00D749F4" w:rsidTr="00606009">
        <w:trPr>
          <w:trHeight w:val="509"/>
        </w:trPr>
        <w:tc>
          <w:tcPr>
            <w:tcW w:w="235" w:type="pct"/>
            <w:vAlign w:val="center"/>
          </w:tcPr>
          <w:p w:rsidR="00C41B52" w:rsidRPr="00D749F4" w:rsidRDefault="00C41B52" w:rsidP="00606009">
            <w:pPr>
              <w:ind w:firstLine="400"/>
              <w:jc w:val="center"/>
              <w:textAlignment w:val="baseline"/>
              <w:rPr>
                <w:rFonts w:ascii="Times New Roman" w:hAnsi="Times New Roman"/>
              </w:rPr>
            </w:pPr>
          </w:p>
        </w:tc>
        <w:tc>
          <w:tcPr>
            <w:tcW w:w="308" w:type="pct"/>
            <w:vAlign w:val="center"/>
          </w:tcPr>
          <w:p w:rsidR="00C41B52" w:rsidRPr="00D749F4" w:rsidRDefault="00C41B52" w:rsidP="00606009">
            <w:pPr>
              <w:ind w:firstLine="400"/>
              <w:jc w:val="center"/>
              <w:textAlignment w:val="baseline"/>
              <w:rPr>
                <w:rFonts w:ascii="Times New Roman" w:hAnsi="Times New Roman"/>
              </w:rPr>
            </w:pPr>
          </w:p>
        </w:tc>
        <w:tc>
          <w:tcPr>
            <w:tcW w:w="298"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20" w:type="pct"/>
          </w:tcPr>
          <w:p w:rsidR="00C41B52" w:rsidRPr="00D749F4" w:rsidRDefault="00C41B52" w:rsidP="00606009">
            <w:pPr>
              <w:ind w:firstLine="400"/>
              <w:textAlignment w:val="baseline"/>
              <w:rPr>
                <w:rFonts w:ascii="Times New Roman" w:hAnsi="Times New Roman"/>
              </w:rPr>
            </w:pPr>
          </w:p>
        </w:tc>
      </w:tr>
      <w:tr w:rsidR="00C41B52" w:rsidRPr="00D749F4" w:rsidTr="00606009">
        <w:trPr>
          <w:trHeight w:val="509"/>
        </w:trPr>
        <w:tc>
          <w:tcPr>
            <w:tcW w:w="235" w:type="pct"/>
            <w:vAlign w:val="center"/>
          </w:tcPr>
          <w:p w:rsidR="00C41B52" w:rsidRPr="00D749F4" w:rsidRDefault="00C41B52" w:rsidP="00606009">
            <w:pPr>
              <w:ind w:firstLine="400"/>
              <w:jc w:val="center"/>
              <w:textAlignment w:val="baseline"/>
              <w:rPr>
                <w:rFonts w:ascii="Times New Roman" w:hAnsi="Times New Roman"/>
              </w:rPr>
            </w:pPr>
          </w:p>
        </w:tc>
        <w:tc>
          <w:tcPr>
            <w:tcW w:w="308" w:type="pct"/>
            <w:vAlign w:val="center"/>
          </w:tcPr>
          <w:p w:rsidR="00C41B52" w:rsidRPr="00D749F4" w:rsidRDefault="00C41B52" w:rsidP="00606009">
            <w:pPr>
              <w:ind w:firstLine="400"/>
              <w:jc w:val="center"/>
              <w:textAlignment w:val="baseline"/>
              <w:rPr>
                <w:rFonts w:ascii="Times New Roman" w:hAnsi="Times New Roman"/>
              </w:rPr>
            </w:pPr>
          </w:p>
        </w:tc>
        <w:tc>
          <w:tcPr>
            <w:tcW w:w="298"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20" w:type="pct"/>
          </w:tcPr>
          <w:p w:rsidR="00C41B52" w:rsidRPr="00D749F4" w:rsidRDefault="00C41B52" w:rsidP="00606009">
            <w:pPr>
              <w:ind w:firstLine="400"/>
              <w:textAlignment w:val="baseline"/>
              <w:rPr>
                <w:rFonts w:ascii="Times New Roman" w:hAnsi="Times New Roman"/>
              </w:rPr>
            </w:pPr>
          </w:p>
        </w:tc>
      </w:tr>
      <w:tr w:rsidR="00C41B52" w:rsidRPr="00D749F4" w:rsidTr="00606009">
        <w:trPr>
          <w:trHeight w:val="509"/>
        </w:trPr>
        <w:tc>
          <w:tcPr>
            <w:tcW w:w="235" w:type="pct"/>
            <w:vAlign w:val="center"/>
          </w:tcPr>
          <w:p w:rsidR="00C41B52" w:rsidRPr="00D749F4" w:rsidRDefault="00C41B52" w:rsidP="00606009">
            <w:pPr>
              <w:ind w:firstLine="400"/>
              <w:jc w:val="center"/>
              <w:textAlignment w:val="baseline"/>
              <w:rPr>
                <w:rFonts w:ascii="Times New Roman" w:hAnsi="Times New Roman"/>
              </w:rPr>
            </w:pPr>
          </w:p>
        </w:tc>
        <w:tc>
          <w:tcPr>
            <w:tcW w:w="308" w:type="pct"/>
            <w:vAlign w:val="center"/>
          </w:tcPr>
          <w:p w:rsidR="00C41B52" w:rsidRPr="00D749F4" w:rsidRDefault="00C41B52" w:rsidP="00606009">
            <w:pPr>
              <w:ind w:firstLine="400"/>
              <w:jc w:val="center"/>
              <w:textAlignment w:val="baseline"/>
              <w:rPr>
                <w:rFonts w:ascii="Times New Roman" w:hAnsi="Times New Roman"/>
              </w:rPr>
            </w:pPr>
          </w:p>
        </w:tc>
        <w:tc>
          <w:tcPr>
            <w:tcW w:w="298"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20" w:type="pct"/>
          </w:tcPr>
          <w:p w:rsidR="00C41B52" w:rsidRPr="00D749F4" w:rsidRDefault="00C41B52" w:rsidP="00606009">
            <w:pPr>
              <w:ind w:firstLine="400"/>
              <w:textAlignment w:val="baseline"/>
              <w:rPr>
                <w:rFonts w:ascii="Times New Roman" w:hAnsi="Times New Roman"/>
              </w:rPr>
            </w:pPr>
          </w:p>
        </w:tc>
      </w:tr>
      <w:tr w:rsidR="00C41B52" w:rsidRPr="00D749F4" w:rsidTr="00606009">
        <w:trPr>
          <w:trHeight w:val="509"/>
        </w:trPr>
        <w:tc>
          <w:tcPr>
            <w:tcW w:w="235" w:type="pct"/>
            <w:vAlign w:val="center"/>
          </w:tcPr>
          <w:p w:rsidR="00C41B52" w:rsidRPr="00D749F4" w:rsidRDefault="00C41B52" w:rsidP="00606009">
            <w:pPr>
              <w:ind w:firstLine="400"/>
              <w:jc w:val="center"/>
              <w:textAlignment w:val="baseline"/>
              <w:rPr>
                <w:rFonts w:ascii="Times New Roman" w:hAnsi="Times New Roman"/>
              </w:rPr>
            </w:pPr>
          </w:p>
        </w:tc>
        <w:tc>
          <w:tcPr>
            <w:tcW w:w="308" w:type="pct"/>
            <w:vAlign w:val="center"/>
          </w:tcPr>
          <w:p w:rsidR="00C41B52" w:rsidRPr="00D749F4" w:rsidRDefault="00C41B52" w:rsidP="00606009">
            <w:pPr>
              <w:ind w:firstLine="400"/>
              <w:jc w:val="center"/>
              <w:textAlignment w:val="baseline"/>
              <w:rPr>
                <w:rFonts w:ascii="Times New Roman" w:hAnsi="Times New Roman"/>
              </w:rPr>
            </w:pPr>
          </w:p>
        </w:tc>
        <w:tc>
          <w:tcPr>
            <w:tcW w:w="298"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20" w:type="pct"/>
          </w:tcPr>
          <w:p w:rsidR="00C41B52" w:rsidRPr="00D749F4" w:rsidRDefault="00C41B52" w:rsidP="00606009">
            <w:pPr>
              <w:ind w:firstLine="400"/>
              <w:textAlignment w:val="baseline"/>
              <w:rPr>
                <w:rFonts w:ascii="Times New Roman" w:hAnsi="Times New Roman"/>
              </w:rPr>
            </w:pPr>
          </w:p>
        </w:tc>
      </w:tr>
      <w:tr w:rsidR="00C41B52" w:rsidRPr="00D749F4" w:rsidTr="00606009">
        <w:trPr>
          <w:trHeight w:val="509"/>
        </w:trPr>
        <w:tc>
          <w:tcPr>
            <w:tcW w:w="841" w:type="pct"/>
            <w:gridSpan w:val="3"/>
            <w:vAlign w:val="center"/>
          </w:tcPr>
          <w:p w:rsidR="00C41B52" w:rsidRPr="00517706" w:rsidRDefault="00C41B52" w:rsidP="00606009">
            <w:pPr>
              <w:jc w:val="center"/>
              <w:textAlignment w:val="baseline"/>
              <w:rPr>
                <w:rFonts w:ascii="Times New Roman" w:eastAsiaTheme="minorEastAsia" w:hAnsi="Times New Roman"/>
                <w:sz w:val="21"/>
                <w:szCs w:val="21"/>
              </w:rPr>
            </w:pPr>
            <w:r w:rsidRPr="00517706">
              <w:rPr>
                <w:rFonts w:ascii="Times New Roman" w:eastAsiaTheme="minorEastAsia" w:hAnsi="Times New Roman"/>
                <w:bCs/>
                <w:sz w:val="21"/>
                <w:szCs w:val="21"/>
              </w:rPr>
              <w:t>平均数</w:t>
            </w:r>
            <w:r w:rsidRPr="00517706">
              <w:rPr>
                <w:rFonts w:ascii="Times New Roman" w:eastAsiaTheme="minorEastAsia" w:hAnsi="Times New Roman"/>
                <w:bCs/>
                <w:sz w:val="21"/>
                <w:szCs w:val="21"/>
              </w:rPr>
              <w:t>±</w:t>
            </w:r>
            <w:r w:rsidRPr="00517706">
              <w:rPr>
                <w:rFonts w:ascii="Times New Roman" w:eastAsiaTheme="minorEastAsia" w:hAnsi="Times New Roman"/>
                <w:bCs/>
                <w:sz w:val="21"/>
                <w:szCs w:val="21"/>
              </w:rPr>
              <w:t>标准差</w:t>
            </w: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49" w:type="pct"/>
          </w:tcPr>
          <w:p w:rsidR="00C41B52" w:rsidRPr="00D749F4" w:rsidRDefault="00C41B52" w:rsidP="00606009">
            <w:pPr>
              <w:ind w:firstLine="400"/>
              <w:textAlignment w:val="baseline"/>
              <w:rPr>
                <w:rFonts w:ascii="Times New Roman" w:hAnsi="Times New Roman"/>
              </w:rPr>
            </w:pPr>
          </w:p>
        </w:tc>
        <w:tc>
          <w:tcPr>
            <w:tcW w:w="320" w:type="pct"/>
          </w:tcPr>
          <w:p w:rsidR="00C41B52" w:rsidRPr="00D749F4" w:rsidRDefault="00C41B52" w:rsidP="00606009">
            <w:pPr>
              <w:ind w:firstLine="400"/>
              <w:textAlignment w:val="baseline"/>
              <w:rPr>
                <w:rFonts w:ascii="Times New Roman" w:hAnsi="Times New Roman"/>
              </w:rPr>
            </w:pPr>
          </w:p>
        </w:tc>
      </w:tr>
    </w:tbl>
    <w:p w:rsidR="00C41B52" w:rsidRPr="00D749F4" w:rsidRDefault="00C41B52" w:rsidP="00C41B52">
      <w:pPr>
        <w:adjustRightInd w:val="0"/>
        <w:snapToGrid w:val="0"/>
        <w:spacing w:beforeLines="50" w:before="156" w:line="360" w:lineRule="auto"/>
        <w:rPr>
          <w:rFonts w:ascii="Times New Roman" w:hAnsi="Times New Roman" w:cs="Times New Roman"/>
          <w:b/>
          <w:bCs/>
          <w:szCs w:val="21"/>
        </w:rPr>
      </w:pPr>
      <w:r w:rsidRPr="00D749F4">
        <w:rPr>
          <w:rFonts w:ascii="Times New Roman" w:hAnsi="Times New Roman" w:cs="Times New Roman"/>
          <w:bCs/>
          <w:szCs w:val="21"/>
        </w:rPr>
        <w:t>填表人（签字）：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日</w:t>
      </w:r>
    </w:p>
    <w:p w:rsidR="00C41B52" w:rsidRPr="00D749F4" w:rsidRDefault="00C41B52" w:rsidP="00C41B52">
      <w:pPr>
        <w:pStyle w:val="af3"/>
        <w:spacing w:beforeLines="50" w:before="156" w:line="360" w:lineRule="auto"/>
        <w:textAlignment w:val="baseline"/>
        <w:rPr>
          <w:rFonts w:ascii="Times New Roman" w:hAnsi="Times New Roman"/>
        </w:rPr>
        <w:sectPr w:rsidR="00C41B52" w:rsidRPr="00D749F4" w:rsidSect="00803B59">
          <w:pgSz w:w="16838" w:h="11906" w:orient="landscape"/>
          <w:pgMar w:top="1440" w:right="1800" w:bottom="1440" w:left="1800" w:header="851" w:footer="851" w:gutter="0"/>
          <w:cols w:space="720"/>
          <w:titlePg/>
          <w:docGrid w:type="lines" w:linePitch="312"/>
        </w:sectPr>
      </w:pPr>
    </w:p>
    <w:p w:rsidR="00C41B52" w:rsidRPr="00D749F4" w:rsidRDefault="00C41B52" w:rsidP="00C41B52">
      <w:pPr>
        <w:snapToGrid w:val="0"/>
        <w:spacing w:line="360" w:lineRule="auto"/>
        <w:jc w:val="center"/>
        <w:textAlignment w:val="baseline"/>
        <w:rPr>
          <w:rFonts w:ascii="Times New Roman" w:hAnsi="Times New Roman" w:cs="Times New Roman"/>
          <w:bCs/>
          <w:sz w:val="20"/>
          <w:szCs w:val="21"/>
        </w:rPr>
      </w:pPr>
      <w:r w:rsidRPr="00D749F4">
        <w:rPr>
          <w:rFonts w:ascii="Times New Roman" w:hAnsi="Times New Roman" w:cs="Times New Roman"/>
          <w:b/>
          <w:bCs/>
          <w:sz w:val="28"/>
          <w:szCs w:val="28"/>
        </w:rPr>
        <w:lastRenderedPageBreak/>
        <w:t>表</w:t>
      </w:r>
      <w:r w:rsidRPr="00D749F4">
        <w:rPr>
          <w:rFonts w:ascii="Times New Roman" w:hAnsi="Times New Roman" w:cs="Times New Roman"/>
          <w:b/>
          <w:bCs/>
          <w:sz w:val="28"/>
          <w:szCs w:val="28"/>
        </w:rPr>
        <w:t xml:space="preserve">5 </w:t>
      </w:r>
      <w:r w:rsidRPr="00D749F4">
        <w:rPr>
          <w:rFonts w:ascii="Times New Roman" w:hAnsi="Times New Roman" w:cs="Times New Roman"/>
          <w:b/>
          <w:bCs/>
          <w:sz w:val="28"/>
          <w:szCs w:val="28"/>
        </w:rPr>
        <w:t>驴生长发育性能登记表</w:t>
      </w:r>
    </w:p>
    <w:p w:rsidR="00C41B52" w:rsidRPr="00D749F4" w:rsidRDefault="00C41B52" w:rsidP="00C41B52">
      <w:pPr>
        <w:adjustRightInd w:val="0"/>
        <w:snapToGrid w:val="0"/>
        <w:rPr>
          <w:rFonts w:ascii="Times New Roman" w:hAnsi="Times New Roman" w:cs="Times New Roman"/>
          <w:bCs/>
          <w:szCs w:val="21"/>
        </w:rPr>
      </w:pPr>
      <w:r w:rsidRPr="00D749F4">
        <w:rPr>
          <w:rFonts w:ascii="Times New Roman" w:hAnsi="Times New Roman" w:cs="Times New Roman"/>
          <w:bCs/>
          <w:szCs w:val="21"/>
        </w:rPr>
        <w:t>地点：</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省（区、市）</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市</w:t>
      </w:r>
      <w:r>
        <w:rPr>
          <w:rFonts w:asciiTheme="minorEastAsia" w:hAnsiTheme="minorEastAsia" w:cs="Times New Roman" w:hint="eastAsia"/>
          <w:bCs/>
          <w:szCs w:val="21"/>
        </w:rPr>
        <w:t>（</w:t>
      </w:r>
      <w:r w:rsidRPr="009819C5">
        <w:rPr>
          <w:rFonts w:asciiTheme="minorEastAsia" w:hAnsiTheme="minorEastAsia" w:cs="Times New Roman"/>
          <w:bCs/>
          <w:szCs w:val="21"/>
        </w:rPr>
        <w:t>州、盟</w:t>
      </w:r>
      <w:r>
        <w:rPr>
          <w:rFonts w:asciiTheme="minorEastAsia" w:hAnsiTheme="minorEastAsia" w:cs="Times New Roman" w:hint="eastAsia"/>
          <w:bCs/>
          <w:szCs w:val="21"/>
        </w:rPr>
        <w:t>）</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县（区、市、旗）</w:t>
      </w:r>
      <w:r w:rsidRPr="00D749F4">
        <w:rPr>
          <w:rFonts w:ascii="Times New Roman" w:hAnsi="Times New Roman" w:cs="Times New Roman"/>
          <w:bCs/>
          <w:szCs w:val="21"/>
        </w:rPr>
        <w:t xml:space="preserve"> </w:t>
      </w:r>
      <w:r>
        <w:rPr>
          <w:rFonts w:ascii="Times New Roman" w:hAnsi="Times New Roman" w:cs="Times New Roman"/>
          <w:bCs/>
          <w:szCs w:val="21"/>
          <w:u w:val="single"/>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乡（镇）</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村</w:t>
      </w:r>
    </w:p>
    <w:p w:rsidR="00C41B52" w:rsidRPr="00D749F4" w:rsidRDefault="00C41B52" w:rsidP="00C41B52">
      <w:pPr>
        <w:adjustRightInd w:val="0"/>
        <w:snapToGrid w:val="0"/>
        <w:rPr>
          <w:rFonts w:ascii="Times New Roman" w:hAnsi="Times New Roman" w:cs="Times New Roman"/>
          <w:szCs w:val="21"/>
          <w:u w:val="single"/>
        </w:rPr>
      </w:pPr>
      <w:r w:rsidRPr="00D749F4">
        <w:rPr>
          <w:rFonts w:ascii="Times New Roman" w:hAnsi="Times New Roman" w:cs="Times New Roman"/>
        </w:rPr>
        <w:t>场名：</w:t>
      </w:r>
      <w:r>
        <w:rPr>
          <w:rFonts w:ascii="Times New Roman" w:hAnsi="Times New Roman" w:cs="Times New Roman"/>
          <w:u w:val="single"/>
        </w:rPr>
        <w:t xml:space="preserve">                    </w:t>
      </w:r>
      <w:r w:rsidRPr="00D749F4">
        <w:rPr>
          <w:rFonts w:ascii="Times New Roman" w:hAnsi="Times New Roman" w:cs="Times New Roman"/>
          <w:u w:val="single"/>
        </w:rPr>
        <w:t xml:space="preserve">    </w:t>
      </w:r>
      <w:r w:rsidRPr="00D749F4">
        <w:rPr>
          <w:rFonts w:ascii="Times New Roman" w:hAnsi="Times New Roman" w:cs="Times New Roman"/>
        </w:rPr>
        <w:t>联系人：</w:t>
      </w:r>
      <w:r w:rsidRPr="00D749F4">
        <w:rPr>
          <w:rFonts w:ascii="Times New Roman" w:hAnsi="Times New Roman" w:cs="Times New Roman"/>
          <w:u w:val="single"/>
        </w:rPr>
        <w:t xml:space="preserve">                </w:t>
      </w:r>
      <w:r w:rsidRPr="00D749F4">
        <w:rPr>
          <w:rFonts w:ascii="Times New Roman" w:hAnsi="Times New Roman" w:cs="Times New Roman"/>
        </w:rPr>
        <w:t>联系方式：</w:t>
      </w:r>
      <w:r w:rsidRPr="00D749F4">
        <w:rPr>
          <w:rFonts w:ascii="Times New Roman" w:hAnsi="Times New Roman" w:cs="Times New Roman"/>
          <w:u w:val="single"/>
        </w:rPr>
        <w:t xml:space="preserve">           </w:t>
      </w:r>
      <w:r>
        <w:rPr>
          <w:rFonts w:ascii="Times New Roman" w:hAnsi="Times New Roman" w:cs="Times New Roman"/>
          <w:u w:val="single"/>
        </w:rPr>
        <w:t xml:space="preserve">    </w:t>
      </w:r>
    </w:p>
    <w:p w:rsidR="00C41B52" w:rsidRPr="00D749F4" w:rsidRDefault="00C41B52" w:rsidP="00C41B52">
      <w:pPr>
        <w:adjustRightInd w:val="0"/>
        <w:snapToGrid w:val="0"/>
        <w:rPr>
          <w:rFonts w:ascii="Times New Roman" w:hAnsi="Times New Roman" w:cs="Times New Roman"/>
          <w:szCs w:val="21"/>
        </w:rPr>
      </w:pPr>
      <w:r w:rsidRPr="00D749F4">
        <w:rPr>
          <w:rFonts w:ascii="Times New Roman" w:hAnsi="Times New Roman" w:cs="Times New Roman"/>
          <w:szCs w:val="21"/>
        </w:rPr>
        <w:t>品种（类群）名称</w:t>
      </w:r>
      <w:r w:rsidRPr="00D749F4">
        <w:rPr>
          <w:rFonts w:ascii="Times New Roman" w:hAnsi="Times New Roman" w:cs="Times New Roman"/>
          <w:bCs/>
          <w:szCs w:val="21"/>
        </w:rPr>
        <w:t>：</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szCs w:val="21"/>
        </w:rPr>
        <w:t>性别</w:t>
      </w:r>
      <w:r w:rsidRPr="00D749F4">
        <w:rPr>
          <w:rFonts w:ascii="Times New Roman" w:hAnsi="Times New Roman" w:cs="Times New Roman"/>
          <w:bCs/>
          <w:szCs w:val="21"/>
        </w:rPr>
        <w:t>：</w:t>
      </w:r>
      <w:r w:rsidRPr="00D749F4">
        <w:rPr>
          <w:rFonts w:ascii="Times New Roman" w:hAnsi="Times New Roman" w:cs="Times New Roman"/>
          <w:szCs w:val="21"/>
        </w:rPr>
        <w:t>公</w:t>
      </w:r>
      <w:r w:rsidRPr="00D749F4">
        <w:rPr>
          <w:rFonts w:ascii="Times New Roman" w:hAnsi="Times New Roman" w:cs="Times New Roman"/>
          <w:szCs w:val="21"/>
        </w:rPr>
        <w:sym w:font="Wingdings 2" w:char="00A3"/>
      </w:r>
      <w:r w:rsidRPr="00D749F4">
        <w:rPr>
          <w:rFonts w:ascii="Times New Roman" w:hAnsi="Times New Roman" w:cs="Times New Roman"/>
          <w:szCs w:val="21"/>
        </w:rPr>
        <w:t xml:space="preserve">       </w:t>
      </w:r>
      <w:r w:rsidRPr="00D749F4">
        <w:rPr>
          <w:rFonts w:ascii="Times New Roman" w:hAnsi="Times New Roman" w:cs="Times New Roman"/>
          <w:szCs w:val="21"/>
        </w:rPr>
        <w:t>母</w:t>
      </w:r>
      <w:r w:rsidRPr="00D749F4">
        <w:rPr>
          <w:rFonts w:ascii="Times New Roman" w:hAnsi="Times New Roman" w:cs="Times New Roman"/>
          <w:szCs w:val="21"/>
        </w:rPr>
        <w:sym w:font="Wingdings 2" w:char="00A3"/>
      </w:r>
      <w:r w:rsidRPr="00D749F4">
        <w:rPr>
          <w:rFonts w:ascii="Times New Roman" w:hAnsi="Times New Roman" w:cs="Times New Roman"/>
          <w:szCs w:val="21"/>
        </w:rPr>
        <w:t xml:space="preserve">  </w:t>
      </w:r>
    </w:p>
    <w:p w:rsidR="00C41B52" w:rsidRDefault="00C41B52" w:rsidP="00C41B52">
      <w:pPr>
        <w:snapToGrid w:val="0"/>
        <w:spacing w:afterLines="50" w:after="156"/>
        <w:textAlignment w:val="baseline"/>
        <w:rPr>
          <w:rFonts w:ascii="Times New Roman" w:hAnsi="Times New Roman" w:cs="Times New Roman"/>
          <w:szCs w:val="21"/>
        </w:rPr>
      </w:pPr>
      <w:r w:rsidRPr="00D749F4">
        <w:rPr>
          <w:rFonts w:ascii="Times New Roman" w:hAnsi="Times New Roman" w:cs="Times New Roman"/>
          <w:szCs w:val="21"/>
        </w:rPr>
        <w:t>测定月龄：</w:t>
      </w:r>
      <w:r w:rsidRPr="00D749F4">
        <w:rPr>
          <w:rFonts w:ascii="Times New Roman" w:hAnsi="Times New Roman" w:cs="Times New Roman"/>
          <w:bCs/>
          <w:szCs w:val="21"/>
        </w:rPr>
        <w:t>初生</w:t>
      </w:r>
      <w:r w:rsidRPr="00D749F4">
        <w:rPr>
          <w:rFonts w:ascii="Times New Roman" w:hAnsi="Times New Roman" w:cs="Times New Roman"/>
          <w:szCs w:val="21"/>
        </w:rPr>
        <w:sym w:font="Wingdings 2" w:char="00A3"/>
      </w:r>
      <w:r w:rsidRPr="00D749F4">
        <w:rPr>
          <w:rFonts w:ascii="Times New Roman" w:hAnsi="Times New Roman" w:cs="Times New Roman"/>
          <w:color w:val="000000"/>
          <w:szCs w:val="21"/>
        </w:rPr>
        <w:t xml:space="preserve">      </w:t>
      </w:r>
      <w:r w:rsidRPr="00D749F4">
        <w:rPr>
          <w:rFonts w:ascii="Times New Roman" w:hAnsi="Times New Roman" w:cs="Times New Roman"/>
          <w:bCs/>
          <w:szCs w:val="21"/>
        </w:rPr>
        <w:t>3</w:t>
      </w:r>
      <w:r w:rsidRPr="00D749F4">
        <w:rPr>
          <w:rFonts w:ascii="Times New Roman" w:hAnsi="Times New Roman" w:cs="Times New Roman"/>
          <w:bCs/>
          <w:szCs w:val="21"/>
        </w:rPr>
        <w:t>月龄</w:t>
      </w:r>
      <w:r w:rsidRPr="00D749F4">
        <w:rPr>
          <w:rFonts w:ascii="Times New Roman" w:hAnsi="Times New Roman" w:cs="Times New Roman"/>
          <w:szCs w:val="21"/>
        </w:rPr>
        <w:sym w:font="Wingdings 2" w:char="00A3"/>
      </w:r>
      <w:r w:rsidRPr="00D749F4">
        <w:rPr>
          <w:rFonts w:ascii="Times New Roman" w:hAnsi="Times New Roman" w:cs="Times New Roman"/>
          <w:color w:val="000000"/>
          <w:szCs w:val="21"/>
        </w:rPr>
        <w:t xml:space="preserve">    </w:t>
      </w:r>
      <w:r w:rsidRPr="00D749F4">
        <w:rPr>
          <w:rFonts w:ascii="Times New Roman" w:hAnsi="Times New Roman" w:cs="Times New Roman"/>
          <w:bCs/>
          <w:szCs w:val="21"/>
        </w:rPr>
        <w:t>6</w:t>
      </w:r>
      <w:r w:rsidRPr="00D749F4">
        <w:rPr>
          <w:rFonts w:ascii="Times New Roman" w:hAnsi="Times New Roman" w:cs="Times New Roman"/>
          <w:bCs/>
          <w:szCs w:val="21"/>
        </w:rPr>
        <w:t>月龄</w:t>
      </w:r>
      <w:r w:rsidRPr="00D749F4">
        <w:rPr>
          <w:rFonts w:ascii="Times New Roman" w:hAnsi="Times New Roman" w:cs="Times New Roman"/>
          <w:szCs w:val="21"/>
        </w:rPr>
        <w:sym w:font="Wingdings 2" w:char="00A3"/>
      </w:r>
      <w:r w:rsidRPr="00D749F4">
        <w:rPr>
          <w:rFonts w:ascii="Times New Roman" w:hAnsi="Times New Roman" w:cs="Times New Roman"/>
          <w:color w:val="000000"/>
          <w:szCs w:val="21"/>
        </w:rPr>
        <w:t xml:space="preserve">     </w:t>
      </w:r>
      <w:r w:rsidRPr="00D749F4">
        <w:rPr>
          <w:rFonts w:ascii="Times New Roman" w:hAnsi="Times New Roman" w:cs="Times New Roman"/>
          <w:bCs/>
          <w:szCs w:val="21"/>
        </w:rPr>
        <w:t>12</w:t>
      </w:r>
      <w:r w:rsidRPr="00D749F4">
        <w:rPr>
          <w:rFonts w:ascii="Times New Roman" w:hAnsi="Times New Roman" w:cs="Times New Roman"/>
          <w:bCs/>
          <w:szCs w:val="21"/>
        </w:rPr>
        <w:t>月龄</w:t>
      </w:r>
      <w:r w:rsidRPr="00D749F4">
        <w:rPr>
          <w:rFonts w:ascii="Times New Roman" w:hAnsi="Times New Roman" w:cs="Times New Roman"/>
          <w:szCs w:val="21"/>
        </w:rPr>
        <w:sym w:font="Wingdings 2" w:char="00A3"/>
      </w:r>
      <w:r w:rsidRPr="00D749F4">
        <w:rPr>
          <w:rFonts w:ascii="Times New Roman" w:hAnsi="Times New Roman" w:cs="Times New Roman"/>
          <w:color w:val="000000"/>
          <w:szCs w:val="21"/>
        </w:rPr>
        <w:t xml:space="preserve">     24</w:t>
      </w:r>
      <w:r w:rsidRPr="00D749F4">
        <w:rPr>
          <w:rFonts w:ascii="Times New Roman" w:hAnsi="Times New Roman" w:cs="Times New Roman"/>
          <w:color w:val="000000"/>
          <w:szCs w:val="21"/>
        </w:rPr>
        <w:t>月龄</w:t>
      </w:r>
      <w:r w:rsidRPr="00D749F4">
        <w:rPr>
          <w:rFonts w:ascii="Times New Roman" w:hAnsi="Times New Roman" w:cs="Times New Roman"/>
          <w:szCs w:val="21"/>
        </w:rPr>
        <w:sym w:font="Wingdings 2" w:char="00A3"/>
      </w:r>
    </w:p>
    <w:tbl>
      <w:tblPr>
        <w:tblStyle w:val="afe"/>
        <w:tblW w:w="4867" w:type="pct"/>
        <w:jc w:val="center"/>
        <w:tblLook w:val="04A0" w:firstRow="1" w:lastRow="0" w:firstColumn="1" w:lastColumn="0" w:noHBand="0" w:noVBand="1"/>
      </w:tblPr>
      <w:tblGrid>
        <w:gridCol w:w="1768"/>
        <w:gridCol w:w="2762"/>
        <w:gridCol w:w="3545"/>
      </w:tblGrid>
      <w:tr w:rsidR="00C41B52" w:rsidRPr="00D749F4" w:rsidTr="00606009">
        <w:trPr>
          <w:trHeight w:val="631"/>
          <w:jc w:val="center"/>
        </w:trPr>
        <w:tc>
          <w:tcPr>
            <w:tcW w:w="1095" w:type="pct"/>
            <w:vAlign w:val="center"/>
          </w:tcPr>
          <w:p w:rsidR="00C41B52" w:rsidRPr="00D82098" w:rsidRDefault="00C41B52" w:rsidP="00606009">
            <w:pPr>
              <w:adjustRightInd w:val="0"/>
              <w:snapToGrid w:val="0"/>
              <w:spacing w:line="360" w:lineRule="auto"/>
              <w:jc w:val="center"/>
              <w:rPr>
                <w:rFonts w:ascii="Times New Roman" w:eastAsiaTheme="minorEastAsia" w:hAnsi="Times New Roman"/>
                <w:bCs/>
                <w:sz w:val="21"/>
                <w:szCs w:val="21"/>
              </w:rPr>
            </w:pPr>
            <w:r w:rsidRPr="00D82098">
              <w:rPr>
                <w:rFonts w:ascii="Times New Roman" w:eastAsiaTheme="minorEastAsia" w:hAnsi="Times New Roman"/>
                <w:bCs/>
                <w:sz w:val="21"/>
                <w:szCs w:val="21"/>
              </w:rPr>
              <w:t>序号</w:t>
            </w:r>
          </w:p>
        </w:tc>
        <w:tc>
          <w:tcPr>
            <w:tcW w:w="1710" w:type="pct"/>
            <w:vAlign w:val="center"/>
          </w:tcPr>
          <w:p w:rsidR="00C41B52" w:rsidRPr="00D82098" w:rsidRDefault="00C41B52" w:rsidP="00606009">
            <w:pPr>
              <w:adjustRightInd w:val="0"/>
              <w:snapToGrid w:val="0"/>
              <w:spacing w:line="360" w:lineRule="auto"/>
              <w:jc w:val="center"/>
              <w:rPr>
                <w:rFonts w:ascii="Times New Roman" w:eastAsiaTheme="minorEastAsia" w:hAnsi="Times New Roman"/>
                <w:bCs/>
                <w:sz w:val="21"/>
                <w:szCs w:val="21"/>
              </w:rPr>
            </w:pPr>
            <w:r w:rsidRPr="00D82098">
              <w:rPr>
                <w:rFonts w:ascii="Times New Roman" w:eastAsiaTheme="minorEastAsia" w:hAnsi="Times New Roman"/>
                <w:bCs/>
                <w:sz w:val="21"/>
                <w:szCs w:val="21"/>
              </w:rPr>
              <w:t>个体号</w:t>
            </w:r>
          </w:p>
        </w:tc>
        <w:tc>
          <w:tcPr>
            <w:tcW w:w="2195" w:type="pct"/>
            <w:vAlign w:val="center"/>
          </w:tcPr>
          <w:p w:rsidR="00C41B52" w:rsidRPr="00D82098" w:rsidRDefault="00C41B52" w:rsidP="00606009">
            <w:pPr>
              <w:adjustRightInd w:val="0"/>
              <w:snapToGrid w:val="0"/>
              <w:jc w:val="center"/>
              <w:rPr>
                <w:rFonts w:ascii="Times New Roman" w:eastAsiaTheme="minorEastAsia" w:hAnsi="Times New Roman"/>
                <w:bCs/>
                <w:sz w:val="21"/>
                <w:szCs w:val="21"/>
              </w:rPr>
            </w:pPr>
            <w:r w:rsidRPr="00D82098">
              <w:rPr>
                <w:rFonts w:ascii="Times New Roman" w:eastAsiaTheme="minorEastAsia" w:hAnsi="Times New Roman"/>
                <w:sz w:val="21"/>
                <w:szCs w:val="21"/>
              </w:rPr>
              <w:t>测定</w:t>
            </w:r>
            <w:r w:rsidRPr="00D82098">
              <w:rPr>
                <w:rFonts w:ascii="Times New Roman" w:eastAsiaTheme="minorEastAsia" w:hAnsi="Times New Roman"/>
                <w:bCs/>
                <w:sz w:val="21"/>
                <w:szCs w:val="21"/>
              </w:rPr>
              <w:t>阶段体重</w:t>
            </w:r>
          </w:p>
          <w:p w:rsidR="00C41B52" w:rsidRPr="00D82098" w:rsidRDefault="00C41B52" w:rsidP="00606009">
            <w:pPr>
              <w:adjustRightInd w:val="0"/>
              <w:snapToGrid w:val="0"/>
              <w:jc w:val="center"/>
              <w:rPr>
                <w:rFonts w:ascii="Times New Roman" w:eastAsiaTheme="minorEastAsia" w:hAnsi="Times New Roman"/>
                <w:bCs/>
                <w:sz w:val="21"/>
                <w:szCs w:val="21"/>
              </w:rPr>
            </w:pPr>
            <w:r w:rsidRPr="00D82098">
              <w:rPr>
                <w:rFonts w:ascii="Times New Roman" w:eastAsiaTheme="minorEastAsia" w:hAnsi="Times New Roman"/>
                <w:bCs/>
                <w:sz w:val="21"/>
                <w:szCs w:val="21"/>
              </w:rPr>
              <w:t>（</w:t>
            </w:r>
            <w:r w:rsidRPr="00D82098">
              <w:rPr>
                <w:rFonts w:ascii="Times New Roman" w:eastAsiaTheme="minorEastAsia" w:hAnsi="Times New Roman"/>
                <w:bCs/>
                <w:sz w:val="21"/>
                <w:szCs w:val="21"/>
              </w:rPr>
              <w:t>kg</w:t>
            </w:r>
            <w:r w:rsidRPr="00D82098">
              <w:rPr>
                <w:rFonts w:ascii="Times New Roman" w:eastAsiaTheme="minorEastAsia" w:hAnsi="Times New Roman"/>
                <w:bCs/>
                <w:sz w:val="21"/>
                <w:szCs w:val="21"/>
              </w:rPr>
              <w:t>）</w:t>
            </w:r>
          </w:p>
        </w:tc>
      </w:tr>
      <w:tr w:rsidR="00C41B52" w:rsidRPr="00D749F4" w:rsidTr="00606009">
        <w:trPr>
          <w:trHeight w:val="441"/>
          <w:jc w:val="center"/>
        </w:trPr>
        <w:tc>
          <w:tcPr>
            <w:tcW w:w="1095" w:type="pct"/>
            <w:vAlign w:val="center"/>
          </w:tcPr>
          <w:p w:rsidR="00C41B52" w:rsidRPr="00D749F4" w:rsidRDefault="00C41B52" w:rsidP="00606009">
            <w:pPr>
              <w:spacing w:line="360" w:lineRule="auto"/>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59"/>
          <w:jc w:val="center"/>
        </w:trPr>
        <w:tc>
          <w:tcPr>
            <w:tcW w:w="1095" w:type="pct"/>
            <w:vAlign w:val="center"/>
          </w:tcPr>
          <w:p w:rsidR="00C41B52" w:rsidRPr="00D749F4" w:rsidRDefault="00C41B52" w:rsidP="00606009">
            <w:pPr>
              <w:spacing w:line="360" w:lineRule="auto"/>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41"/>
          <w:jc w:val="center"/>
        </w:trPr>
        <w:tc>
          <w:tcPr>
            <w:tcW w:w="1095" w:type="pct"/>
            <w:vAlign w:val="center"/>
          </w:tcPr>
          <w:p w:rsidR="00C41B52" w:rsidRPr="00D749F4" w:rsidRDefault="00C41B52" w:rsidP="00606009">
            <w:pPr>
              <w:spacing w:line="360" w:lineRule="auto"/>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59"/>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59"/>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41"/>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59"/>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41"/>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59"/>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41"/>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59"/>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41"/>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59"/>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59"/>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41"/>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59"/>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41"/>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59"/>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41"/>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59"/>
          <w:jc w:val="center"/>
        </w:trPr>
        <w:tc>
          <w:tcPr>
            <w:tcW w:w="1095" w:type="pct"/>
            <w:vAlign w:val="center"/>
          </w:tcPr>
          <w:p w:rsidR="00C41B52" w:rsidRPr="00D749F4" w:rsidRDefault="00C41B52" w:rsidP="00606009">
            <w:pPr>
              <w:spacing w:line="360" w:lineRule="auto"/>
              <w:ind w:firstLine="400"/>
              <w:jc w:val="center"/>
              <w:rPr>
                <w:rFonts w:ascii="Times New Roman" w:hAnsi="Times New Roman"/>
              </w:rPr>
            </w:pPr>
          </w:p>
        </w:tc>
        <w:tc>
          <w:tcPr>
            <w:tcW w:w="1710" w:type="pct"/>
            <w:vAlign w:val="center"/>
          </w:tcPr>
          <w:p w:rsidR="00C41B52" w:rsidRPr="00D749F4" w:rsidRDefault="00C41B52" w:rsidP="00606009">
            <w:pPr>
              <w:spacing w:line="360" w:lineRule="auto"/>
              <w:ind w:firstLine="400"/>
              <w:jc w:val="center"/>
              <w:rPr>
                <w:rFonts w:ascii="Times New Roman" w:hAnsi="Times New Roman"/>
              </w:rPr>
            </w:pPr>
          </w:p>
        </w:tc>
        <w:tc>
          <w:tcPr>
            <w:tcW w:w="2195" w:type="pct"/>
            <w:vAlign w:val="center"/>
          </w:tcPr>
          <w:p w:rsidR="00C41B52" w:rsidRPr="00D749F4" w:rsidRDefault="00C41B52" w:rsidP="00606009">
            <w:pPr>
              <w:spacing w:line="360" w:lineRule="auto"/>
              <w:ind w:firstLine="400"/>
              <w:jc w:val="center"/>
              <w:rPr>
                <w:rFonts w:ascii="Times New Roman" w:hAnsi="Times New Roman"/>
              </w:rPr>
            </w:pPr>
          </w:p>
        </w:tc>
      </w:tr>
      <w:tr w:rsidR="00C41B52" w:rsidRPr="00D749F4" w:rsidTr="00606009">
        <w:trPr>
          <w:trHeight w:val="413"/>
          <w:jc w:val="center"/>
        </w:trPr>
        <w:tc>
          <w:tcPr>
            <w:tcW w:w="2805" w:type="pct"/>
            <w:gridSpan w:val="2"/>
            <w:vAlign w:val="center"/>
          </w:tcPr>
          <w:p w:rsidR="00C41B52" w:rsidRPr="00D21E9D" w:rsidRDefault="00C41B52" w:rsidP="00606009">
            <w:pPr>
              <w:spacing w:line="360" w:lineRule="auto"/>
              <w:jc w:val="center"/>
              <w:rPr>
                <w:rFonts w:ascii="Times New Roman" w:eastAsiaTheme="minorEastAsia" w:hAnsi="Times New Roman"/>
                <w:sz w:val="21"/>
                <w:szCs w:val="21"/>
              </w:rPr>
            </w:pPr>
            <w:r w:rsidRPr="00D21E9D">
              <w:rPr>
                <w:rFonts w:ascii="Times New Roman" w:eastAsiaTheme="minorEastAsia" w:hAnsi="Times New Roman"/>
                <w:bCs/>
                <w:sz w:val="21"/>
                <w:szCs w:val="21"/>
              </w:rPr>
              <w:t>平均数</w:t>
            </w:r>
            <w:r w:rsidRPr="00D21E9D">
              <w:rPr>
                <w:rFonts w:ascii="Times New Roman" w:eastAsiaTheme="minorEastAsia" w:hAnsi="Times New Roman"/>
                <w:bCs/>
                <w:sz w:val="21"/>
                <w:szCs w:val="21"/>
              </w:rPr>
              <w:t>±</w:t>
            </w:r>
            <w:r w:rsidRPr="00D21E9D">
              <w:rPr>
                <w:rFonts w:ascii="Times New Roman" w:eastAsiaTheme="minorEastAsia" w:hAnsi="Times New Roman"/>
                <w:bCs/>
                <w:sz w:val="21"/>
                <w:szCs w:val="21"/>
              </w:rPr>
              <w:t>标准差</w:t>
            </w:r>
          </w:p>
        </w:tc>
        <w:tc>
          <w:tcPr>
            <w:tcW w:w="2195" w:type="pct"/>
            <w:vAlign w:val="center"/>
          </w:tcPr>
          <w:p w:rsidR="00C41B52" w:rsidRPr="00D749F4" w:rsidRDefault="00C41B52" w:rsidP="00606009">
            <w:pPr>
              <w:spacing w:line="360" w:lineRule="auto"/>
              <w:ind w:firstLine="400"/>
              <w:jc w:val="center"/>
              <w:rPr>
                <w:rFonts w:ascii="Times New Roman" w:hAnsi="Times New Roman"/>
                <w:bCs/>
              </w:rPr>
            </w:pPr>
          </w:p>
        </w:tc>
      </w:tr>
    </w:tbl>
    <w:p w:rsidR="00C41B52" w:rsidRPr="00D749F4" w:rsidRDefault="00C41B52" w:rsidP="00C41B52">
      <w:pPr>
        <w:snapToGrid w:val="0"/>
        <w:spacing w:line="360" w:lineRule="auto"/>
        <w:textAlignment w:val="baseline"/>
        <w:rPr>
          <w:rFonts w:ascii="Times New Roman" w:hAnsi="Times New Roman" w:cs="Times New Roman"/>
          <w:bCs/>
          <w:sz w:val="20"/>
          <w:szCs w:val="20"/>
        </w:rPr>
      </w:pPr>
      <w:r w:rsidRPr="00D749F4">
        <w:rPr>
          <w:rFonts w:ascii="Times New Roman" w:hAnsi="Times New Roman" w:cs="Times New Roman"/>
          <w:bCs/>
          <w:sz w:val="20"/>
          <w:szCs w:val="20"/>
        </w:rPr>
        <w:t>注：</w:t>
      </w:r>
      <w:r w:rsidRPr="00D749F4">
        <w:rPr>
          <w:rFonts w:ascii="Times New Roman" w:hAnsi="Times New Roman" w:cs="Times New Roman"/>
          <w:bCs/>
          <w:sz w:val="20"/>
          <w:szCs w:val="20"/>
        </w:rPr>
        <w:t>3</w:t>
      </w:r>
      <w:r w:rsidRPr="00D749F4">
        <w:rPr>
          <w:rFonts w:ascii="Times New Roman" w:hAnsi="Times New Roman" w:cs="Times New Roman"/>
          <w:bCs/>
          <w:sz w:val="20"/>
          <w:szCs w:val="20"/>
        </w:rPr>
        <w:t>月龄和</w:t>
      </w:r>
      <w:r w:rsidRPr="00D749F4">
        <w:rPr>
          <w:rFonts w:ascii="Times New Roman" w:hAnsi="Times New Roman" w:cs="Times New Roman"/>
          <w:bCs/>
          <w:sz w:val="20"/>
          <w:szCs w:val="20"/>
        </w:rPr>
        <w:t>24</w:t>
      </w:r>
      <w:r w:rsidRPr="00D749F4">
        <w:rPr>
          <w:rFonts w:ascii="Times New Roman" w:hAnsi="Times New Roman" w:cs="Times New Roman"/>
          <w:bCs/>
          <w:sz w:val="20"/>
          <w:szCs w:val="20"/>
        </w:rPr>
        <w:t>月龄选填。</w:t>
      </w:r>
    </w:p>
    <w:p w:rsidR="00C41B52" w:rsidRPr="00D749F4" w:rsidRDefault="00C41B52" w:rsidP="00C41B52">
      <w:pPr>
        <w:adjustRightInd w:val="0"/>
        <w:snapToGrid w:val="0"/>
        <w:spacing w:line="360" w:lineRule="auto"/>
        <w:rPr>
          <w:rFonts w:ascii="Times New Roman" w:hAnsi="Times New Roman" w:cs="Times New Roman"/>
          <w:b/>
          <w:bCs/>
          <w:szCs w:val="21"/>
        </w:rPr>
      </w:pPr>
      <w:r w:rsidRPr="00D749F4">
        <w:rPr>
          <w:rFonts w:ascii="Times New Roman" w:hAnsi="Times New Roman" w:cs="Times New Roman"/>
          <w:bCs/>
          <w:szCs w:val="21"/>
        </w:rPr>
        <w:t>填表人（签字）：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日</w:t>
      </w:r>
    </w:p>
    <w:p w:rsidR="00C41B52" w:rsidRPr="00D749F4" w:rsidRDefault="00C41B52" w:rsidP="00C41B52">
      <w:pPr>
        <w:pStyle w:val="af3"/>
        <w:rPr>
          <w:rFonts w:ascii="Times New Roman" w:hAnsi="Times New Roman"/>
        </w:rPr>
        <w:sectPr w:rsidR="00C41B52" w:rsidRPr="00D749F4" w:rsidSect="00803B59">
          <w:pgSz w:w="11906" w:h="16838"/>
          <w:pgMar w:top="1440" w:right="1800" w:bottom="1440" w:left="1800" w:header="851" w:footer="851" w:gutter="0"/>
          <w:cols w:space="720"/>
          <w:titlePg/>
          <w:docGrid w:type="lines" w:linePitch="312"/>
        </w:sectPr>
      </w:pPr>
    </w:p>
    <w:p w:rsidR="00C41B52" w:rsidRPr="00D749F4" w:rsidRDefault="00C41B52" w:rsidP="00C41B52">
      <w:pPr>
        <w:snapToGrid w:val="0"/>
        <w:spacing w:line="360" w:lineRule="auto"/>
        <w:jc w:val="center"/>
        <w:textAlignment w:val="baseline"/>
        <w:rPr>
          <w:rFonts w:ascii="Times New Roman" w:hAnsi="Times New Roman" w:cs="Times New Roman"/>
          <w:b/>
          <w:bCs/>
          <w:sz w:val="28"/>
          <w:szCs w:val="28"/>
        </w:rPr>
      </w:pPr>
      <w:r w:rsidRPr="00D749F4">
        <w:rPr>
          <w:rFonts w:ascii="Times New Roman" w:hAnsi="Times New Roman" w:cs="Times New Roman"/>
          <w:b/>
          <w:bCs/>
          <w:sz w:val="28"/>
          <w:szCs w:val="28"/>
        </w:rPr>
        <w:lastRenderedPageBreak/>
        <w:t>表</w:t>
      </w:r>
      <w:r w:rsidRPr="00D749F4">
        <w:rPr>
          <w:rFonts w:ascii="Times New Roman" w:hAnsi="Times New Roman" w:cs="Times New Roman"/>
          <w:b/>
          <w:bCs/>
          <w:sz w:val="28"/>
          <w:szCs w:val="28"/>
        </w:rPr>
        <w:t xml:space="preserve">6 </w:t>
      </w:r>
      <w:r w:rsidRPr="00D749F4">
        <w:rPr>
          <w:rFonts w:ascii="Times New Roman" w:hAnsi="Times New Roman" w:cs="Times New Roman"/>
          <w:b/>
          <w:bCs/>
          <w:sz w:val="28"/>
          <w:szCs w:val="28"/>
        </w:rPr>
        <w:t>驴屠宰性能登记表</w:t>
      </w:r>
    </w:p>
    <w:p w:rsidR="00C41B52" w:rsidRPr="00D749F4" w:rsidRDefault="00C41B52" w:rsidP="00C41B52">
      <w:pPr>
        <w:adjustRightInd w:val="0"/>
        <w:snapToGrid w:val="0"/>
        <w:rPr>
          <w:rFonts w:ascii="Times New Roman" w:eastAsia="仿宋" w:hAnsi="Times New Roman" w:cs="Times New Roman"/>
          <w:bCs/>
          <w:szCs w:val="21"/>
        </w:rPr>
      </w:pPr>
      <w:r w:rsidRPr="00D749F4">
        <w:rPr>
          <w:rFonts w:ascii="Times New Roman" w:hAnsi="Times New Roman" w:cs="Times New Roman"/>
          <w:bCs/>
          <w:szCs w:val="21"/>
        </w:rPr>
        <w:t>地点：</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省（区、市）</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市（州、盟）</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县（区、市、旗）</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乡（镇）</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村</w:t>
      </w:r>
    </w:p>
    <w:p w:rsidR="00C41B52" w:rsidRPr="00D749F4" w:rsidRDefault="00C41B52" w:rsidP="00C41B52">
      <w:pPr>
        <w:adjustRightInd w:val="0"/>
        <w:snapToGrid w:val="0"/>
        <w:rPr>
          <w:rFonts w:ascii="Times New Roman" w:hAnsi="Times New Roman" w:cs="Times New Roman"/>
          <w:szCs w:val="21"/>
          <w:u w:val="single"/>
        </w:rPr>
      </w:pPr>
      <w:r w:rsidRPr="00D749F4">
        <w:rPr>
          <w:rFonts w:ascii="Times New Roman" w:hAnsi="Times New Roman" w:cs="Times New Roman"/>
          <w:bCs/>
          <w:szCs w:val="21"/>
        </w:rPr>
        <w:t>场（户）名：</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联系人：</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联系方式：</w:t>
      </w:r>
      <w:r w:rsidRPr="00D749F4">
        <w:rPr>
          <w:rFonts w:ascii="Times New Roman" w:hAnsi="Times New Roman" w:cs="Times New Roman"/>
          <w:bCs/>
          <w:szCs w:val="21"/>
          <w:u w:val="single"/>
        </w:rPr>
        <w:tab/>
        <w:t xml:space="preserve">                </w:t>
      </w:r>
    </w:p>
    <w:p w:rsidR="00C41B52" w:rsidRPr="00D749F4" w:rsidRDefault="00C41B52" w:rsidP="00C41B52">
      <w:pPr>
        <w:adjustRightInd w:val="0"/>
        <w:snapToGrid w:val="0"/>
        <w:rPr>
          <w:rFonts w:ascii="Times New Roman" w:hAnsi="Times New Roman" w:cs="Times New Roman"/>
        </w:rPr>
      </w:pPr>
      <w:r w:rsidRPr="00D749F4">
        <w:rPr>
          <w:rFonts w:ascii="Times New Roman" w:hAnsi="Times New Roman" w:cs="Times New Roman"/>
          <w:szCs w:val="21"/>
        </w:rPr>
        <w:t>品种（类群）名称</w:t>
      </w:r>
      <w:r w:rsidRPr="00D749F4">
        <w:rPr>
          <w:rFonts w:ascii="Times New Roman" w:hAnsi="Times New Roman" w:cs="Times New Roman"/>
          <w:bCs/>
          <w:szCs w:val="21"/>
        </w:rPr>
        <w:t>：</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szCs w:val="21"/>
        </w:rPr>
        <w:t>性别</w:t>
      </w:r>
      <w:r w:rsidRPr="00D749F4">
        <w:rPr>
          <w:rFonts w:ascii="Times New Roman" w:hAnsi="Times New Roman" w:cs="Times New Roman"/>
          <w:bCs/>
          <w:szCs w:val="21"/>
        </w:rPr>
        <w:t>：</w:t>
      </w:r>
      <w:r w:rsidRPr="00D749F4">
        <w:rPr>
          <w:rFonts w:ascii="Times New Roman" w:hAnsi="Times New Roman" w:cs="Times New Roman"/>
          <w:szCs w:val="21"/>
        </w:rPr>
        <w:t>公</w:t>
      </w:r>
      <w:r w:rsidRPr="00D749F4">
        <w:rPr>
          <w:rFonts w:ascii="Times New Roman" w:hAnsi="Times New Roman" w:cs="Times New Roman"/>
          <w:szCs w:val="21"/>
        </w:rPr>
        <w:sym w:font="Wingdings 2" w:char="00A3"/>
      </w:r>
      <w:r w:rsidRPr="00D749F4">
        <w:rPr>
          <w:rFonts w:ascii="Times New Roman" w:hAnsi="Times New Roman" w:cs="Times New Roman"/>
          <w:szCs w:val="21"/>
        </w:rPr>
        <w:t xml:space="preserve">    </w:t>
      </w:r>
      <w:r w:rsidRPr="00D749F4">
        <w:rPr>
          <w:rFonts w:ascii="Times New Roman" w:hAnsi="Times New Roman" w:cs="Times New Roman"/>
          <w:szCs w:val="21"/>
        </w:rPr>
        <w:t>母</w:t>
      </w:r>
      <w:r w:rsidRPr="00D749F4">
        <w:rPr>
          <w:rFonts w:ascii="Times New Roman" w:hAnsi="Times New Roman" w:cs="Times New Roman"/>
          <w:szCs w:val="21"/>
        </w:rPr>
        <w:sym w:font="Wingdings 2" w:char="00A3"/>
      </w:r>
    </w:p>
    <w:tbl>
      <w:tblPr>
        <w:tblW w:w="13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17"/>
        <w:gridCol w:w="746"/>
        <w:gridCol w:w="1130"/>
        <w:gridCol w:w="999"/>
        <w:gridCol w:w="999"/>
        <w:gridCol w:w="999"/>
        <w:gridCol w:w="999"/>
        <w:gridCol w:w="999"/>
        <w:gridCol w:w="999"/>
        <w:gridCol w:w="999"/>
        <w:gridCol w:w="999"/>
        <w:gridCol w:w="999"/>
        <w:gridCol w:w="1000"/>
      </w:tblGrid>
      <w:tr w:rsidR="00C41B52" w:rsidRPr="00D749F4" w:rsidTr="00606009">
        <w:trPr>
          <w:trHeight w:val="343"/>
          <w:jc w:val="center"/>
        </w:trPr>
        <w:tc>
          <w:tcPr>
            <w:tcW w:w="709" w:type="dxa"/>
            <w:tcBorders>
              <w:top w:val="single" w:sz="4" w:space="0" w:color="auto"/>
            </w:tcBorders>
            <w:vAlign w:val="center"/>
          </w:tcPr>
          <w:p w:rsidR="00C41B52" w:rsidRPr="00D749F4" w:rsidRDefault="00C41B52" w:rsidP="00606009">
            <w:pPr>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序号</w:t>
            </w:r>
          </w:p>
        </w:tc>
        <w:tc>
          <w:tcPr>
            <w:tcW w:w="817" w:type="dxa"/>
            <w:tcBorders>
              <w:top w:val="single" w:sz="4" w:space="0" w:color="auto"/>
            </w:tcBorders>
            <w:vAlign w:val="center"/>
          </w:tcPr>
          <w:p w:rsidR="00C41B52" w:rsidRPr="00D749F4" w:rsidRDefault="00C41B52" w:rsidP="00606009">
            <w:pPr>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个体号</w:t>
            </w:r>
          </w:p>
        </w:tc>
        <w:tc>
          <w:tcPr>
            <w:tcW w:w="746" w:type="dxa"/>
            <w:tcBorders>
              <w:top w:val="single" w:sz="4" w:space="0" w:color="auto"/>
            </w:tcBorders>
            <w:vAlign w:val="center"/>
          </w:tcPr>
          <w:p w:rsidR="00C41B52" w:rsidRPr="00D749F4" w:rsidRDefault="00C41B52" w:rsidP="00606009">
            <w:pPr>
              <w:jc w:val="center"/>
              <w:textAlignment w:val="baseline"/>
              <w:rPr>
                <w:rFonts w:ascii="Times New Roman" w:hAnsi="Times New Roman" w:cs="Times New Roman"/>
                <w:sz w:val="20"/>
                <w:szCs w:val="20"/>
              </w:rPr>
            </w:pPr>
            <w:r>
              <w:rPr>
                <w:rFonts w:ascii="Times New Roman" w:hAnsi="Times New Roman" w:cs="Times New Roman" w:hint="eastAsia"/>
                <w:sz w:val="20"/>
                <w:szCs w:val="20"/>
              </w:rPr>
              <w:t>月</w:t>
            </w:r>
            <w:r w:rsidRPr="00D749F4">
              <w:rPr>
                <w:rFonts w:ascii="Times New Roman" w:hAnsi="Times New Roman" w:cs="Times New Roman"/>
                <w:sz w:val="20"/>
                <w:szCs w:val="20"/>
              </w:rPr>
              <w:t>龄</w:t>
            </w:r>
          </w:p>
        </w:tc>
        <w:tc>
          <w:tcPr>
            <w:tcW w:w="1130" w:type="dxa"/>
            <w:tcBorders>
              <w:top w:val="single" w:sz="4" w:space="0" w:color="auto"/>
            </w:tcBorders>
            <w:vAlign w:val="center"/>
          </w:tcPr>
          <w:p w:rsidR="00C41B52" w:rsidRPr="00D749F4" w:rsidRDefault="00C41B52" w:rsidP="00606009">
            <w:pPr>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宰前活重（</w:t>
            </w:r>
            <w:r w:rsidRPr="00D749F4">
              <w:rPr>
                <w:rFonts w:ascii="Times New Roman" w:hAnsi="Times New Roman" w:cs="Times New Roman"/>
                <w:sz w:val="20"/>
                <w:szCs w:val="20"/>
              </w:rPr>
              <w:t>kg</w:t>
            </w:r>
            <w:r w:rsidRPr="00D749F4">
              <w:rPr>
                <w:rFonts w:ascii="Times New Roman" w:hAnsi="Times New Roman" w:cs="Times New Roman"/>
                <w:sz w:val="20"/>
                <w:szCs w:val="20"/>
              </w:rPr>
              <w:t>）</w:t>
            </w:r>
          </w:p>
        </w:tc>
        <w:tc>
          <w:tcPr>
            <w:tcW w:w="999" w:type="dxa"/>
            <w:tcBorders>
              <w:top w:val="single" w:sz="4" w:space="0" w:color="auto"/>
            </w:tcBorders>
            <w:vAlign w:val="center"/>
          </w:tcPr>
          <w:p w:rsidR="00C41B52" w:rsidRPr="00D749F4" w:rsidRDefault="00C41B52" w:rsidP="00606009">
            <w:pPr>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胴体重（</w:t>
            </w:r>
            <w:r w:rsidRPr="00D749F4">
              <w:rPr>
                <w:rFonts w:ascii="Times New Roman" w:hAnsi="Times New Roman" w:cs="Times New Roman"/>
                <w:sz w:val="20"/>
                <w:szCs w:val="20"/>
              </w:rPr>
              <w:t>kg</w:t>
            </w:r>
            <w:r w:rsidRPr="00D749F4">
              <w:rPr>
                <w:rFonts w:ascii="Times New Roman" w:hAnsi="Times New Roman" w:cs="Times New Roman"/>
                <w:sz w:val="20"/>
                <w:szCs w:val="20"/>
              </w:rPr>
              <w:t>）</w:t>
            </w:r>
          </w:p>
        </w:tc>
        <w:tc>
          <w:tcPr>
            <w:tcW w:w="999" w:type="dxa"/>
            <w:tcBorders>
              <w:top w:val="single" w:sz="4" w:space="0" w:color="auto"/>
            </w:tcBorders>
            <w:vAlign w:val="center"/>
          </w:tcPr>
          <w:p w:rsidR="00C41B52" w:rsidRPr="00D749F4" w:rsidRDefault="00C41B52" w:rsidP="00606009">
            <w:pPr>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净肉重（</w:t>
            </w:r>
            <w:r w:rsidRPr="00D749F4">
              <w:rPr>
                <w:rFonts w:ascii="Times New Roman" w:hAnsi="Times New Roman" w:cs="Times New Roman"/>
                <w:sz w:val="20"/>
                <w:szCs w:val="20"/>
              </w:rPr>
              <w:t>kg</w:t>
            </w:r>
            <w:r w:rsidRPr="00D749F4">
              <w:rPr>
                <w:rFonts w:ascii="Times New Roman" w:hAnsi="Times New Roman" w:cs="Times New Roman"/>
                <w:sz w:val="20"/>
                <w:szCs w:val="20"/>
              </w:rPr>
              <w:t>）</w:t>
            </w:r>
          </w:p>
        </w:tc>
        <w:tc>
          <w:tcPr>
            <w:tcW w:w="999" w:type="dxa"/>
            <w:tcBorders>
              <w:top w:val="single" w:sz="4" w:space="0" w:color="auto"/>
            </w:tcBorders>
            <w:vAlign w:val="center"/>
          </w:tcPr>
          <w:p w:rsidR="00C41B52" w:rsidRPr="00D749F4" w:rsidRDefault="00C41B52" w:rsidP="00606009">
            <w:pPr>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骨重</w:t>
            </w:r>
          </w:p>
          <w:p w:rsidR="00C41B52" w:rsidRPr="00D749F4" w:rsidRDefault="00C41B52" w:rsidP="00606009">
            <w:pPr>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w:t>
            </w:r>
            <w:r w:rsidRPr="00D749F4">
              <w:rPr>
                <w:rFonts w:ascii="Times New Roman" w:hAnsi="Times New Roman" w:cs="Times New Roman"/>
                <w:sz w:val="20"/>
                <w:szCs w:val="20"/>
              </w:rPr>
              <w:t>kg</w:t>
            </w:r>
            <w:r w:rsidRPr="00D749F4">
              <w:rPr>
                <w:rFonts w:ascii="Times New Roman" w:hAnsi="Times New Roman" w:cs="Times New Roman"/>
                <w:sz w:val="20"/>
                <w:szCs w:val="20"/>
              </w:rPr>
              <w:t>）</w:t>
            </w:r>
          </w:p>
        </w:tc>
        <w:tc>
          <w:tcPr>
            <w:tcW w:w="999" w:type="dxa"/>
            <w:tcBorders>
              <w:top w:val="single" w:sz="4" w:space="0" w:color="auto"/>
            </w:tcBorders>
            <w:vAlign w:val="center"/>
          </w:tcPr>
          <w:p w:rsidR="00C41B52" w:rsidRPr="002A06BB" w:rsidRDefault="00C41B52" w:rsidP="00606009">
            <w:pPr>
              <w:jc w:val="center"/>
              <w:textAlignment w:val="baseline"/>
              <w:rPr>
                <w:rFonts w:ascii="Times New Roman" w:hAnsi="Times New Roman" w:cs="Times New Roman"/>
                <w:sz w:val="20"/>
                <w:szCs w:val="20"/>
                <w:vertAlign w:val="superscript"/>
              </w:rPr>
            </w:pPr>
            <w:r w:rsidRPr="00D749F4">
              <w:rPr>
                <w:rFonts w:ascii="Times New Roman" w:hAnsi="Times New Roman" w:cs="Times New Roman"/>
                <w:sz w:val="20"/>
                <w:szCs w:val="20"/>
              </w:rPr>
              <w:t>骨肉比</w:t>
            </w:r>
          </w:p>
        </w:tc>
        <w:tc>
          <w:tcPr>
            <w:tcW w:w="999" w:type="dxa"/>
            <w:tcBorders>
              <w:top w:val="single" w:sz="4" w:space="0" w:color="auto"/>
            </w:tcBorders>
            <w:vAlign w:val="center"/>
          </w:tcPr>
          <w:p w:rsidR="00C41B52" w:rsidRPr="00D749F4" w:rsidRDefault="00C41B52" w:rsidP="00606009">
            <w:pPr>
              <w:jc w:val="center"/>
              <w:textAlignment w:val="baseline"/>
              <w:rPr>
                <w:rFonts w:ascii="Times New Roman" w:hAnsi="Times New Roman" w:cs="Times New Roman"/>
                <w:sz w:val="20"/>
                <w:szCs w:val="20"/>
              </w:rPr>
            </w:pPr>
            <w:proofErr w:type="gramStart"/>
            <w:r w:rsidRPr="00D749F4">
              <w:rPr>
                <w:rFonts w:ascii="Times New Roman" w:hAnsi="Times New Roman" w:cs="Times New Roman"/>
                <w:sz w:val="20"/>
                <w:szCs w:val="20"/>
              </w:rPr>
              <w:t>腹脂重</w:t>
            </w:r>
            <w:proofErr w:type="gramEnd"/>
            <w:r w:rsidRPr="00D749F4">
              <w:rPr>
                <w:rFonts w:ascii="Times New Roman" w:hAnsi="Times New Roman" w:cs="Times New Roman"/>
                <w:sz w:val="20"/>
                <w:szCs w:val="20"/>
              </w:rPr>
              <w:t>（</w:t>
            </w:r>
            <w:r w:rsidRPr="00D749F4">
              <w:rPr>
                <w:rFonts w:ascii="Times New Roman" w:hAnsi="Times New Roman" w:cs="Times New Roman"/>
                <w:sz w:val="20"/>
                <w:szCs w:val="20"/>
              </w:rPr>
              <w:t>kg</w:t>
            </w:r>
            <w:r w:rsidRPr="00D749F4">
              <w:rPr>
                <w:rFonts w:ascii="Times New Roman" w:hAnsi="Times New Roman" w:cs="Times New Roman"/>
                <w:sz w:val="20"/>
                <w:szCs w:val="20"/>
              </w:rPr>
              <w:t>）</w:t>
            </w:r>
          </w:p>
        </w:tc>
        <w:tc>
          <w:tcPr>
            <w:tcW w:w="999" w:type="dxa"/>
            <w:tcBorders>
              <w:top w:val="single" w:sz="4" w:space="0" w:color="auto"/>
            </w:tcBorders>
            <w:vAlign w:val="center"/>
          </w:tcPr>
          <w:p w:rsidR="00C41B52" w:rsidRPr="00D749F4" w:rsidRDefault="00C41B52" w:rsidP="00606009">
            <w:pPr>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脏器重</w:t>
            </w:r>
          </w:p>
          <w:p w:rsidR="00C41B52" w:rsidRPr="00D749F4" w:rsidRDefault="00C41B52" w:rsidP="00606009">
            <w:pPr>
              <w:jc w:val="center"/>
              <w:textAlignment w:val="baseline"/>
              <w:rPr>
                <w:rFonts w:ascii="Times New Roman" w:hAnsi="Times New Roman" w:cs="Times New Roman"/>
                <w:sz w:val="20"/>
              </w:rPr>
            </w:pPr>
            <w:r w:rsidRPr="00D749F4">
              <w:rPr>
                <w:rFonts w:ascii="Times New Roman" w:hAnsi="Times New Roman" w:cs="Times New Roman"/>
                <w:sz w:val="20"/>
                <w:szCs w:val="20"/>
              </w:rPr>
              <w:t>（</w:t>
            </w:r>
            <w:r w:rsidRPr="00D749F4">
              <w:rPr>
                <w:rFonts w:ascii="Times New Roman" w:hAnsi="Times New Roman" w:cs="Times New Roman"/>
                <w:sz w:val="20"/>
                <w:szCs w:val="20"/>
              </w:rPr>
              <w:t>kg</w:t>
            </w:r>
            <w:r w:rsidRPr="00D749F4">
              <w:rPr>
                <w:rFonts w:ascii="Times New Roman" w:hAnsi="Times New Roman" w:cs="Times New Roman"/>
                <w:sz w:val="20"/>
                <w:szCs w:val="20"/>
              </w:rPr>
              <w:t>）</w:t>
            </w:r>
          </w:p>
        </w:tc>
        <w:tc>
          <w:tcPr>
            <w:tcW w:w="999" w:type="dxa"/>
            <w:tcBorders>
              <w:top w:val="single" w:sz="4" w:space="0" w:color="auto"/>
            </w:tcBorders>
            <w:vAlign w:val="center"/>
          </w:tcPr>
          <w:p w:rsidR="00C41B52" w:rsidRPr="00D749F4" w:rsidRDefault="00C41B52" w:rsidP="00606009">
            <w:pPr>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皮重（</w:t>
            </w:r>
            <w:r w:rsidRPr="00D749F4">
              <w:rPr>
                <w:rFonts w:ascii="Times New Roman" w:hAnsi="Times New Roman" w:cs="Times New Roman"/>
                <w:sz w:val="20"/>
                <w:szCs w:val="20"/>
              </w:rPr>
              <w:t>kg</w:t>
            </w:r>
            <w:r w:rsidRPr="00D749F4">
              <w:rPr>
                <w:rFonts w:ascii="Times New Roman" w:hAnsi="Times New Roman" w:cs="Times New Roman"/>
                <w:sz w:val="20"/>
                <w:szCs w:val="20"/>
              </w:rPr>
              <w:t>）</w:t>
            </w:r>
          </w:p>
        </w:tc>
        <w:tc>
          <w:tcPr>
            <w:tcW w:w="999" w:type="dxa"/>
            <w:tcBorders>
              <w:top w:val="single" w:sz="4" w:space="0" w:color="auto"/>
            </w:tcBorders>
            <w:vAlign w:val="center"/>
          </w:tcPr>
          <w:p w:rsidR="00C41B52" w:rsidRPr="00D749F4" w:rsidRDefault="00C41B52" w:rsidP="00606009">
            <w:pPr>
              <w:jc w:val="center"/>
              <w:textAlignment w:val="baseline"/>
              <w:rPr>
                <w:rFonts w:ascii="Times New Roman" w:hAnsi="Times New Roman" w:cs="Times New Roman"/>
                <w:sz w:val="20"/>
                <w:szCs w:val="20"/>
                <w:vertAlign w:val="superscript"/>
              </w:rPr>
            </w:pPr>
            <w:r w:rsidRPr="00D749F4">
              <w:rPr>
                <w:rFonts w:ascii="Times New Roman" w:hAnsi="Times New Roman" w:cs="Times New Roman"/>
                <w:sz w:val="20"/>
                <w:szCs w:val="20"/>
              </w:rPr>
              <w:t>屠宰率</w:t>
            </w:r>
          </w:p>
          <w:p w:rsidR="00C41B52" w:rsidRPr="00D749F4" w:rsidRDefault="00C41B52" w:rsidP="00606009">
            <w:pPr>
              <w:jc w:val="center"/>
              <w:textAlignment w:val="baseline"/>
              <w:rPr>
                <w:rFonts w:ascii="Times New Roman" w:hAnsi="Times New Roman" w:cs="Times New Roman"/>
                <w:sz w:val="20"/>
                <w:szCs w:val="20"/>
              </w:rPr>
            </w:pPr>
            <w:r w:rsidRPr="00D749F4">
              <w:rPr>
                <w:rFonts w:ascii="Times New Roman" w:hAnsi="Times New Roman" w:cs="Times New Roman"/>
                <w:kern w:val="0"/>
                <w:sz w:val="20"/>
                <w:szCs w:val="20"/>
              </w:rPr>
              <w:t>(%)</w:t>
            </w:r>
          </w:p>
        </w:tc>
        <w:tc>
          <w:tcPr>
            <w:tcW w:w="999" w:type="dxa"/>
            <w:tcBorders>
              <w:top w:val="single" w:sz="4" w:space="0" w:color="auto"/>
            </w:tcBorders>
            <w:vAlign w:val="center"/>
          </w:tcPr>
          <w:p w:rsidR="00C41B52" w:rsidRPr="00D749F4" w:rsidRDefault="00C41B52" w:rsidP="00606009">
            <w:pPr>
              <w:jc w:val="center"/>
              <w:textAlignment w:val="baseline"/>
              <w:rPr>
                <w:rFonts w:ascii="Times New Roman" w:hAnsi="Times New Roman" w:cs="Times New Roman"/>
                <w:sz w:val="20"/>
                <w:szCs w:val="20"/>
              </w:rPr>
            </w:pPr>
            <w:r w:rsidRPr="00D749F4">
              <w:rPr>
                <w:rFonts w:ascii="Times New Roman" w:hAnsi="Times New Roman" w:cs="Times New Roman"/>
                <w:sz w:val="20"/>
                <w:szCs w:val="20"/>
              </w:rPr>
              <w:t>肋骨</w:t>
            </w:r>
          </w:p>
          <w:p w:rsidR="00C41B52" w:rsidRPr="00D749F4" w:rsidRDefault="00C41B52" w:rsidP="00606009">
            <w:pPr>
              <w:jc w:val="center"/>
              <w:textAlignment w:val="baseline"/>
              <w:rPr>
                <w:rFonts w:ascii="Times New Roman" w:hAnsi="Times New Roman" w:cs="Times New Roman"/>
                <w:sz w:val="20"/>
                <w:szCs w:val="20"/>
                <w:highlight w:val="yellow"/>
              </w:rPr>
            </w:pPr>
            <w:r w:rsidRPr="00D749F4">
              <w:rPr>
                <w:rFonts w:ascii="Times New Roman" w:hAnsi="Times New Roman" w:cs="Times New Roman"/>
                <w:sz w:val="20"/>
                <w:szCs w:val="20"/>
              </w:rPr>
              <w:t>对数</w:t>
            </w:r>
          </w:p>
        </w:tc>
        <w:tc>
          <w:tcPr>
            <w:tcW w:w="1000" w:type="dxa"/>
            <w:tcBorders>
              <w:top w:val="single" w:sz="4" w:space="0" w:color="auto"/>
            </w:tcBorders>
            <w:vAlign w:val="center"/>
          </w:tcPr>
          <w:p w:rsidR="00C41B52" w:rsidRPr="00D749F4" w:rsidRDefault="00C41B52" w:rsidP="00606009">
            <w:pPr>
              <w:jc w:val="center"/>
              <w:textAlignment w:val="baseline"/>
              <w:rPr>
                <w:rFonts w:ascii="Times New Roman" w:hAnsi="Times New Roman" w:cs="Times New Roman"/>
                <w:sz w:val="20"/>
                <w:szCs w:val="20"/>
                <w:highlight w:val="yellow"/>
              </w:rPr>
            </w:pPr>
            <w:r w:rsidRPr="00D749F4">
              <w:rPr>
                <w:rFonts w:ascii="Times New Roman" w:hAnsi="Times New Roman" w:cs="Times New Roman"/>
                <w:sz w:val="20"/>
                <w:szCs w:val="20"/>
              </w:rPr>
              <w:t>脊椎数</w:t>
            </w:r>
          </w:p>
        </w:tc>
      </w:tr>
      <w:tr w:rsidR="00C41B52" w:rsidRPr="00D749F4" w:rsidTr="00606009">
        <w:trPr>
          <w:trHeight w:val="343"/>
          <w:jc w:val="center"/>
        </w:trPr>
        <w:tc>
          <w:tcPr>
            <w:tcW w:w="70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817"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746"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1130"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1000"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r>
      <w:tr w:rsidR="00C41B52" w:rsidRPr="00D749F4" w:rsidTr="00606009">
        <w:trPr>
          <w:trHeight w:val="305"/>
          <w:jc w:val="center"/>
        </w:trPr>
        <w:tc>
          <w:tcPr>
            <w:tcW w:w="70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817"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746"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1130"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1000"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r>
      <w:tr w:rsidR="00C41B52" w:rsidRPr="00D749F4" w:rsidTr="00606009">
        <w:trPr>
          <w:trHeight w:val="343"/>
          <w:jc w:val="center"/>
        </w:trPr>
        <w:tc>
          <w:tcPr>
            <w:tcW w:w="70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817"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746"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1130"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1000"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r>
      <w:tr w:rsidR="00C41B52" w:rsidRPr="00D749F4" w:rsidTr="00606009">
        <w:trPr>
          <w:trHeight w:val="343"/>
          <w:jc w:val="center"/>
        </w:trPr>
        <w:tc>
          <w:tcPr>
            <w:tcW w:w="70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817"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746"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1130"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1000"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r>
      <w:tr w:rsidR="00C41B52" w:rsidRPr="00D749F4" w:rsidTr="00606009">
        <w:trPr>
          <w:trHeight w:val="343"/>
          <w:jc w:val="center"/>
        </w:trPr>
        <w:tc>
          <w:tcPr>
            <w:tcW w:w="709" w:type="dxa"/>
            <w:vAlign w:val="center"/>
          </w:tcPr>
          <w:p w:rsidR="00C41B52" w:rsidRPr="00D749F4" w:rsidRDefault="00C41B52" w:rsidP="00606009">
            <w:pPr>
              <w:spacing w:line="360" w:lineRule="auto"/>
              <w:jc w:val="center"/>
              <w:textAlignment w:val="baseline"/>
              <w:rPr>
                <w:rFonts w:ascii="Times New Roman" w:hAnsi="Times New Roman" w:cs="Times New Roman"/>
                <w:sz w:val="20"/>
                <w:szCs w:val="20"/>
              </w:rPr>
            </w:pPr>
          </w:p>
        </w:tc>
        <w:tc>
          <w:tcPr>
            <w:tcW w:w="817"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746"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1130"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1000"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r>
      <w:tr w:rsidR="00C41B52" w:rsidRPr="00D749F4" w:rsidTr="00606009">
        <w:trPr>
          <w:trHeight w:val="343"/>
          <w:jc w:val="center"/>
        </w:trPr>
        <w:tc>
          <w:tcPr>
            <w:tcW w:w="70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817"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746"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1130"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1000"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r>
      <w:tr w:rsidR="00C41B52" w:rsidRPr="00D749F4" w:rsidTr="00606009">
        <w:trPr>
          <w:trHeight w:val="343"/>
          <w:jc w:val="center"/>
        </w:trPr>
        <w:tc>
          <w:tcPr>
            <w:tcW w:w="70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817"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746"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1130"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1000"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r>
      <w:tr w:rsidR="00C41B52" w:rsidRPr="00D749F4" w:rsidTr="00606009">
        <w:trPr>
          <w:trHeight w:val="343"/>
          <w:jc w:val="center"/>
        </w:trPr>
        <w:tc>
          <w:tcPr>
            <w:tcW w:w="70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817"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746"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1130"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1000"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r>
      <w:tr w:rsidR="00C41B52" w:rsidRPr="00D749F4" w:rsidTr="00606009">
        <w:trPr>
          <w:trHeight w:val="283"/>
          <w:jc w:val="center"/>
        </w:trPr>
        <w:tc>
          <w:tcPr>
            <w:tcW w:w="2272" w:type="dxa"/>
            <w:gridSpan w:val="3"/>
            <w:vAlign w:val="center"/>
          </w:tcPr>
          <w:p w:rsidR="00C41B52" w:rsidRPr="00D749F4" w:rsidRDefault="00C41B52" w:rsidP="00606009">
            <w:pPr>
              <w:spacing w:line="360" w:lineRule="auto"/>
              <w:jc w:val="center"/>
              <w:textAlignment w:val="baseline"/>
              <w:rPr>
                <w:rFonts w:ascii="Times New Roman" w:hAnsi="Times New Roman" w:cs="Times New Roman"/>
                <w:bCs/>
                <w:sz w:val="20"/>
                <w:szCs w:val="20"/>
              </w:rPr>
            </w:pPr>
            <w:r w:rsidRPr="00D749F4">
              <w:rPr>
                <w:rFonts w:ascii="Times New Roman" w:hAnsi="Times New Roman" w:cs="Times New Roman"/>
                <w:bCs/>
                <w:sz w:val="20"/>
                <w:szCs w:val="20"/>
              </w:rPr>
              <w:t>平均数</w:t>
            </w:r>
            <w:r w:rsidRPr="00D749F4">
              <w:rPr>
                <w:rFonts w:ascii="Times New Roman" w:hAnsi="Times New Roman" w:cs="Times New Roman"/>
                <w:bCs/>
                <w:sz w:val="20"/>
                <w:szCs w:val="20"/>
              </w:rPr>
              <w:t>±</w:t>
            </w:r>
            <w:r w:rsidRPr="00D749F4">
              <w:rPr>
                <w:rFonts w:ascii="Times New Roman" w:hAnsi="Times New Roman" w:cs="Times New Roman"/>
                <w:bCs/>
                <w:sz w:val="20"/>
                <w:szCs w:val="20"/>
              </w:rPr>
              <w:t>标准差</w:t>
            </w:r>
          </w:p>
        </w:tc>
        <w:tc>
          <w:tcPr>
            <w:tcW w:w="1130"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999"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c>
          <w:tcPr>
            <w:tcW w:w="1000" w:type="dxa"/>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r>
      <w:tr w:rsidR="00C41B52" w:rsidRPr="00D749F4" w:rsidTr="00606009">
        <w:trPr>
          <w:trHeight w:val="1010"/>
          <w:jc w:val="center"/>
        </w:trPr>
        <w:tc>
          <w:tcPr>
            <w:tcW w:w="2272" w:type="dxa"/>
            <w:gridSpan w:val="3"/>
            <w:vAlign w:val="center"/>
          </w:tcPr>
          <w:p w:rsidR="00C41B52" w:rsidRPr="00D749F4" w:rsidRDefault="00C41B52" w:rsidP="00606009">
            <w:pPr>
              <w:spacing w:line="360" w:lineRule="auto"/>
              <w:jc w:val="center"/>
              <w:textAlignment w:val="baseline"/>
              <w:rPr>
                <w:rFonts w:ascii="Times New Roman" w:hAnsi="Times New Roman" w:cs="Times New Roman"/>
                <w:bCs/>
                <w:sz w:val="20"/>
                <w:szCs w:val="20"/>
              </w:rPr>
            </w:pPr>
            <w:r w:rsidRPr="00D749F4">
              <w:rPr>
                <w:rFonts w:ascii="Times New Roman" w:hAnsi="Times New Roman" w:cs="Times New Roman"/>
                <w:bCs/>
                <w:sz w:val="20"/>
                <w:szCs w:val="20"/>
              </w:rPr>
              <w:t>备注</w:t>
            </w:r>
          </w:p>
        </w:tc>
        <w:tc>
          <w:tcPr>
            <w:tcW w:w="11121" w:type="dxa"/>
            <w:gridSpan w:val="11"/>
            <w:vAlign w:val="center"/>
          </w:tcPr>
          <w:p w:rsidR="00C41B52" w:rsidRPr="00D749F4" w:rsidRDefault="00C41B52" w:rsidP="00606009">
            <w:pPr>
              <w:spacing w:line="360" w:lineRule="auto"/>
              <w:jc w:val="center"/>
              <w:textAlignment w:val="baseline"/>
              <w:rPr>
                <w:rFonts w:ascii="Times New Roman" w:hAnsi="Times New Roman" w:cs="Times New Roman"/>
                <w:sz w:val="20"/>
              </w:rPr>
            </w:pPr>
          </w:p>
        </w:tc>
      </w:tr>
    </w:tbl>
    <w:p w:rsidR="00C41B52" w:rsidRPr="00D749F4" w:rsidRDefault="00C41B52" w:rsidP="00C41B52">
      <w:pPr>
        <w:spacing w:line="360" w:lineRule="auto"/>
        <w:textAlignment w:val="baseline"/>
        <w:rPr>
          <w:rFonts w:ascii="Times New Roman" w:hAnsi="Times New Roman" w:cs="Times New Roman"/>
          <w:sz w:val="20"/>
        </w:rPr>
      </w:pPr>
      <w:r w:rsidRPr="00D749F4">
        <w:rPr>
          <w:rFonts w:ascii="Times New Roman" w:hAnsi="Times New Roman" w:cs="Times New Roman"/>
          <w:sz w:val="20"/>
          <w:szCs w:val="20"/>
        </w:rPr>
        <w:t>注：在备注中描述来源、饲养方式、饲料组成及营养水平。</w:t>
      </w:r>
    </w:p>
    <w:p w:rsidR="00C41B52" w:rsidRPr="00D749F4" w:rsidRDefault="00C41B52" w:rsidP="00C41B52">
      <w:pPr>
        <w:snapToGrid w:val="0"/>
        <w:spacing w:line="360" w:lineRule="auto"/>
        <w:textAlignment w:val="baseline"/>
        <w:rPr>
          <w:rFonts w:ascii="Times New Roman" w:hAnsi="Times New Roman" w:cs="Times New Roman"/>
          <w:sz w:val="20"/>
        </w:rPr>
      </w:pPr>
      <w:r w:rsidRPr="00D749F4">
        <w:rPr>
          <w:rFonts w:ascii="Times New Roman" w:hAnsi="Times New Roman" w:cs="Times New Roman"/>
          <w:bCs/>
          <w:szCs w:val="21"/>
        </w:rPr>
        <w:t>填表人（签字）：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日</w:t>
      </w:r>
    </w:p>
    <w:p w:rsidR="00C41B52" w:rsidRPr="00D749F4" w:rsidRDefault="00C41B52" w:rsidP="00C41B52">
      <w:pPr>
        <w:tabs>
          <w:tab w:val="left" w:pos="519"/>
        </w:tabs>
        <w:spacing w:line="360" w:lineRule="auto"/>
        <w:jc w:val="left"/>
        <w:textAlignment w:val="baseline"/>
        <w:rPr>
          <w:rFonts w:ascii="Times New Roman" w:hAnsi="Times New Roman" w:cs="Times New Roman"/>
          <w:sz w:val="20"/>
        </w:rPr>
        <w:sectPr w:rsidR="00C41B52" w:rsidRPr="00D749F4">
          <w:type w:val="continuous"/>
          <w:pgSz w:w="16838" w:h="11906" w:orient="landscape"/>
          <w:pgMar w:top="1440" w:right="1800" w:bottom="1440" w:left="1800" w:header="851" w:footer="851" w:gutter="0"/>
          <w:cols w:space="720"/>
          <w:titlePg/>
          <w:docGrid w:type="lines" w:linePitch="312"/>
        </w:sectPr>
      </w:pPr>
    </w:p>
    <w:p w:rsidR="00C41B52" w:rsidRPr="00D749F4" w:rsidRDefault="00C41B52" w:rsidP="00C41B52">
      <w:pPr>
        <w:snapToGrid w:val="0"/>
        <w:spacing w:line="360" w:lineRule="auto"/>
        <w:jc w:val="center"/>
        <w:textAlignment w:val="baseline"/>
        <w:rPr>
          <w:rFonts w:ascii="Times New Roman" w:hAnsi="Times New Roman" w:cs="Times New Roman"/>
          <w:sz w:val="20"/>
        </w:rPr>
      </w:pPr>
      <w:r w:rsidRPr="00D749F4">
        <w:rPr>
          <w:rFonts w:ascii="Times New Roman" w:hAnsi="Times New Roman" w:cs="Times New Roman"/>
          <w:b/>
          <w:bCs/>
          <w:sz w:val="28"/>
          <w:szCs w:val="28"/>
        </w:rPr>
        <w:lastRenderedPageBreak/>
        <w:t>表</w:t>
      </w:r>
      <w:r w:rsidRPr="00D749F4">
        <w:rPr>
          <w:rFonts w:ascii="Times New Roman" w:hAnsi="Times New Roman" w:cs="Times New Roman"/>
          <w:b/>
          <w:bCs/>
          <w:sz w:val="28"/>
          <w:szCs w:val="28"/>
        </w:rPr>
        <w:t xml:space="preserve">7 </w:t>
      </w:r>
      <w:proofErr w:type="gramStart"/>
      <w:r w:rsidRPr="00D749F4">
        <w:rPr>
          <w:rFonts w:ascii="Times New Roman" w:hAnsi="Times New Roman" w:cs="Times New Roman"/>
          <w:b/>
          <w:bCs/>
          <w:sz w:val="28"/>
          <w:szCs w:val="28"/>
        </w:rPr>
        <w:t>驴产乳</w:t>
      </w:r>
      <w:proofErr w:type="gramEnd"/>
      <w:r w:rsidRPr="00D749F4">
        <w:rPr>
          <w:rFonts w:ascii="Times New Roman" w:hAnsi="Times New Roman" w:cs="Times New Roman"/>
          <w:b/>
          <w:bCs/>
          <w:sz w:val="28"/>
          <w:szCs w:val="28"/>
        </w:rPr>
        <w:t>性能登记表</w:t>
      </w:r>
    </w:p>
    <w:p w:rsidR="00C41B52" w:rsidRPr="00D749F4" w:rsidRDefault="00C41B52" w:rsidP="00C41B52">
      <w:pPr>
        <w:adjustRightInd w:val="0"/>
        <w:snapToGrid w:val="0"/>
        <w:rPr>
          <w:rFonts w:ascii="Times New Roman" w:hAnsi="Times New Roman" w:cs="Times New Roman"/>
          <w:bCs/>
          <w:szCs w:val="21"/>
        </w:rPr>
      </w:pPr>
      <w:r w:rsidRPr="00D749F4">
        <w:rPr>
          <w:rFonts w:ascii="Times New Roman" w:hAnsi="Times New Roman" w:cs="Times New Roman"/>
          <w:bCs/>
          <w:szCs w:val="21"/>
        </w:rPr>
        <w:t>地点：</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省（区、市）</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市</w:t>
      </w:r>
      <w:r>
        <w:rPr>
          <w:rFonts w:asciiTheme="minorEastAsia" w:hAnsiTheme="minorEastAsia" w:cs="Times New Roman" w:hint="eastAsia"/>
          <w:bCs/>
          <w:szCs w:val="21"/>
        </w:rPr>
        <w:t>（</w:t>
      </w:r>
      <w:r w:rsidRPr="009819C5">
        <w:rPr>
          <w:rFonts w:asciiTheme="minorEastAsia" w:hAnsiTheme="minorEastAsia" w:cs="Times New Roman"/>
          <w:bCs/>
          <w:szCs w:val="21"/>
        </w:rPr>
        <w:t>州、盟</w:t>
      </w:r>
      <w:r>
        <w:rPr>
          <w:rFonts w:asciiTheme="minorEastAsia" w:hAnsiTheme="minorEastAsia" w:cs="Times New Roman" w:hint="eastAsia"/>
          <w:bCs/>
          <w:szCs w:val="21"/>
        </w:rPr>
        <w:t>）</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县（区、市、旗）</w:t>
      </w:r>
      <w:r w:rsidRPr="00D749F4">
        <w:rPr>
          <w:rFonts w:ascii="Times New Roman" w:hAnsi="Times New Roman" w:cs="Times New Roman"/>
          <w:bCs/>
          <w:szCs w:val="21"/>
        </w:rPr>
        <w:t xml:space="preserve"> </w:t>
      </w:r>
      <w:r>
        <w:rPr>
          <w:rFonts w:ascii="Times New Roman" w:hAnsi="Times New Roman" w:cs="Times New Roman"/>
          <w:bCs/>
          <w:szCs w:val="21"/>
          <w:u w:val="single"/>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乡（镇）</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村</w:t>
      </w:r>
    </w:p>
    <w:p w:rsidR="00C41B52" w:rsidRPr="00D749F4" w:rsidRDefault="00C41B52" w:rsidP="00C41B52">
      <w:pPr>
        <w:adjustRightInd w:val="0"/>
        <w:snapToGrid w:val="0"/>
        <w:rPr>
          <w:rFonts w:ascii="Times New Roman" w:hAnsi="Times New Roman" w:cs="Times New Roman"/>
          <w:szCs w:val="21"/>
          <w:u w:val="single"/>
        </w:rPr>
      </w:pPr>
      <w:r w:rsidRPr="00D749F4">
        <w:rPr>
          <w:rFonts w:ascii="Times New Roman" w:hAnsi="Times New Roman" w:cs="Times New Roman"/>
        </w:rPr>
        <w:t>场名：</w:t>
      </w:r>
      <w:r>
        <w:rPr>
          <w:rFonts w:ascii="Times New Roman" w:hAnsi="Times New Roman" w:cs="Times New Roman"/>
          <w:u w:val="single"/>
        </w:rPr>
        <w:t xml:space="preserve">                    </w:t>
      </w:r>
      <w:r w:rsidRPr="00D749F4">
        <w:rPr>
          <w:rFonts w:ascii="Times New Roman" w:hAnsi="Times New Roman" w:cs="Times New Roman"/>
          <w:u w:val="single"/>
        </w:rPr>
        <w:t xml:space="preserve">    </w:t>
      </w:r>
      <w:r w:rsidRPr="00D749F4">
        <w:rPr>
          <w:rFonts w:ascii="Times New Roman" w:hAnsi="Times New Roman" w:cs="Times New Roman"/>
        </w:rPr>
        <w:t>联系人：</w:t>
      </w:r>
      <w:r w:rsidRPr="00D749F4">
        <w:rPr>
          <w:rFonts w:ascii="Times New Roman" w:hAnsi="Times New Roman" w:cs="Times New Roman"/>
          <w:u w:val="single"/>
        </w:rPr>
        <w:t xml:space="preserve">                </w:t>
      </w:r>
      <w:r w:rsidRPr="00D749F4">
        <w:rPr>
          <w:rFonts w:ascii="Times New Roman" w:hAnsi="Times New Roman" w:cs="Times New Roman"/>
        </w:rPr>
        <w:t>联系方式：</w:t>
      </w:r>
      <w:r w:rsidRPr="00D749F4">
        <w:rPr>
          <w:rFonts w:ascii="Times New Roman" w:hAnsi="Times New Roman" w:cs="Times New Roman"/>
          <w:u w:val="single"/>
        </w:rPr>
        <w:t xml:space="preserve">           </w:t>
      </w:r>
      <w:r>
        <w:rPr>
          <w:rFonts w:ascii="Times New Roman" w:hAnsi="Times New Roman" w:cs="Times New Roman"/>
          <w:u w:val="single"/>
        </w:rPr>
        <w:t xml:space="preserve">    </w:t>
      </w:r>
    </w:p>
    <w:p w:rsidR="00C41B52" w:rsidRPr="00D749F4" w:rsidRDefault="00C41B52" w:rsidP="00C41B52">
      <w:pPr>
        <w:snapToGrid w:val="0"/>
        <w:spacing w:afterLines="50" w:after="156"/>
        <w:textAlignment w:val="baseline"/>
        <w:rPr>
          <w:rFonts w:ascii="Times New Roman" w:hAnsi="Times New Roman" w:cs="Times New Roman"/>
          <w:bCs/>
          <w:sz w:val="20"/>
          <w:szCs w:val="21"/>
        </w:rPr>
      </w:pPr>
      <w:r w:rsidRPr="00D749F4">
        <w:rPr>
          <w:rFonts w:ascii="Times New Roman" w:hAnsi="Times New Roman" w:cs="Times New Roman"/>
          <w:szCs w:val="21"/>
        </w:rPr>
        <w:t>品种（类群）名称</w:t>
      </w:r>
      <w:r w:rsidRPr="00D749F4">
        <w:rPr>
          <w:rFonts w:ascii="Times New Roman" w:hAnsi="Times New Roman" w:cs="Times New Roman"/>
          <w:bCs/>
          <w:szCs w:val="21"/>
        </w:rPr>
        <w:t>：</w:t>
      </w:r>
      <w:r w:rsidRPr="00D749F4">
        <w:rPr>
          <w:rFonts w:ascii="Times New Roman" w:hAnsi="Times New Roman" w:cs="Times New Roman"/>
          <w:bCs/>
          <w:szCs w:val="21"/>
          <w:u w:val="single"/>
        </w:rPr>
        <w:t xml:space="preserve">               </w:t>
      </w:r>
      <w:r>
        <w:rPr>
          <w:rFonts w:ascii="Times New Roman" w:hAnsi="Times New Roman" w:cs="Times New Roman"/>
          <w:bCs/>
          <w:szCs w:val="21"/>
          <w:u w:val="single"/>
        </w:rPr>
        <w:t xml:space="preserve">   </w:t>
      </w:r>
    </w:p>
    <w:tbl>
      <w:tblPr>
        <w:tblStyle w:val="afe"/>
        <w:tblW w:w="8613" w:type="dxa"/>
        <w:jc w:val="center"/>
        <w:tblLayout w:type="fixed"/>
        <w:tblLook w:val="04A0" w:firstRow="1" w:lastRow="0" w:firstColumn="1" w:lastColumn="0" w:noHBand="0" w:noVBand="1"/>
      </w:tblPr>
      <w:tblGrid>
        <w:gridCol w:w="490"/>
        <w:gridCol w:w="498"/>
        <w:gridCol w:w="567"/>
        <w:gridCol w:w="538"/>
        <w:gridCol w:w="613"/>
        <w:gridCol w:w="809"/>
        <w:gridCol w:w="875"/>
        <w:gridCol w:w="1134"/>
        <w:gridCol w:w="708"/>
        <w:gridCol w:w="851"/>
        <w:gridCol w:w="709"/>
        <w:gridCol w:w="821"/>
      </w:tblGrid>
      <w:tr w:rsidR="00C41B52" w:rsidRPr="00D749F4" w:rsidTr="00606009">
        <w:trPr>
          <w:trHeight w:val="437"/>
          <w:jc w:val="center"/>
        </w:trPr>
        <w:tc>
          <w:tcPr>
            <w:tcW w:w="490" w:type="dxa"/>
            <w:vMerge w:val="restart"/>
            <w:vAlign w:val="center"/>
          </w:tcPr>
          <w:p w:rsidR="00C41B52" w:rsidRPr="000D3CD5" w:rsidRDefault="00C41B52" w:rsidP="00606009">
            <w:pPr>
              <w:jc w:val="center"/>
              <w:textAlignment w:val="baseline"/>
              <w:rPr>
                <w:rFonts w:ascii="Times New Roman" w:eastAsiaTheme="minorEastAsia" w:hAnsi="Times New Roman"/>
                <w:bCs/>
                <w:sz w:val="21"/>
                <w:szCs w:val="21"/>
              </w:rPr>
            </w:pPr>
            <w:r w:rsidRPr="000D3CD5">
              <w:rPr>
                <w:rFonts w:ascii="Times New Roman" w:eastAsiaTheme="minorEastAsia" w:hAnsi="Times New Roman"/>
                <w:bCs/>
                <w:sz w:val="21"/>
                <w:szCs w:val="21"/>
              </w:rPr>
              <w:t>序号</w:t>
            </w:r>
          </w:p>
        </w:tc>
        <w:tc>
          <w:tcPr>
            <w:tcW w:w="498" w:type="dxa"/>
            <w:vMerge w:val="restart"/>
            <w:vAlign w:val="center"/>
          </w:tcPr>
          <w:p w:rsidR="00C41B52" w:rsidRPr="000D3CD5" w:rsidRDefault="00C41B52" w:rsidP="00606009">
            <w:pPr>
              <w:jc w:val="center"/>
              <w:textAlignment w:val="baseline"/>
              <w:rPr>
                <w:rFonts w:ascii="Times New Roman" w:eastAsiaTheme="minorEastAsia" w:hAnsi="Times New Roman"/>
                <w:bCs/>
                <w:sz w:val="21"/>
                <w:szCs w:val="21"/>
              </w:rPr>
            </w:pPr>
            <w:r w:rsidRPr="000D3CD5">
              <w:rPr>
                <w:rFonts w:ascii="Times New Roman" w:eastAsiaTheme="minorEastAsia" w:hAnsi="Times New Roman"/>
                <w:bCs/>
                <w:sz w:val="21"/>
                <w:szCs w:val="21"/>
              </w:rPr>
              <w:t>月龄</w:t>
            </w:r>
          </w:p>
        </w:tc>
        <w:tc>
          <w:tcPr>
            <w:tcW w:w="567" w:type="dxa"/>
            <w:vMerge w:val="restart"/>
            <w:vAlign w:val="center"/>
          </w:tcPr>
          <w:p w:rsidR="00C41B52" w:rsidRPr="000D3CD5" w:rsidRDefault="00C41B52" w:rsidP="00606009">
            <w:pPr>
              <w:jc w:val="center"/>
              <w:textAlignment w:val="baseline"/>
              <w:rPr>
                <w:rFonts w:ascii="Times New Roman" w:eastAsiaTheme="minorEastAsia" w:hAnsi="Times New Roman"/>
                <w:bCs/>
                <w:sz w:val="21"/>
                <w:szCs w:val="21"/>
              </w:rPr>
            </w:pPr>
            <w:r w:rsidRPr="000D3CD5">
              <w:rPr>
                <w:rFonts w:ascii="Times New Roman" w:eastAsiaTheme="minorEastAsia" w:hAnsi="Times New Roman"/>
                <w:bCs/>
                <w:sz w:val="21"/>
                <w:szCs w:val="21"/>
              </w:rPr>
              <w:t>胎次</w:t>
            </w:r>
          </w:p>
        </w:tc>
        <w:tc>
          <w:tcPr>
            <w:tcW w:w="538" w:type="dxa"/>
            <w:vMerge w:val="restart"/>
            <w:vAlign w:val="center"/>
          </w:tcPr>
          <w:p w:rsidR="00C41B52" w:rsidRPr="000D3CD5" w:rsidRDefault="00C41B52" w:rsidP="00606009">
            <w:pPr>
              <w:jc w:val="center"/>
              <w:textAlignment w:val="baseline"/>
              <w:rPr>
                <w:rFonts w:ascii="Times New Roman" w:eastAsiaTheme="minorEastAsia" w:hAnsi="Times New Roman"/>
                <w:sz w:val="21"/>
                <w:szCs w:val="21"/>
              </w:rPr>
            </w:pPr>
            <w:r w:rsidRPr="000D3CD5">
              <w:rPr>
                <w:rFonts w:ascii="Times New Roman" w:eastAsiaTheme="minorEastAsia" w:hAnsi="Times New Roman"/>
                <w:sz w:val="21"/>
                <w:szCs w:val="21"/>
              </w:rPr>
              <w:t>产驹</w:t>
            </w:r>
          </w:p>
          <w:p w:rsidR="00C41B52" w:rsidRPr="000D3CD5" w:rsidRDefault="00C41B52" w:rsidP="00606009">
            <w:pPr>
              <w:jc w:val="center"/>
              <w:textAlignment w:val="baseline"/>
              <w:rPr>
                <w:rFonts w:ascii="Times New Roman" w:eastAsiaTheme="minorEastAsia" w:hAnsi="Times New Roman"/>
                <w:bCs/>
                <w:sz w:val="21"/>
                <w:szCs w:val="21"/>
              </w:rPr>
            </w:pPr>
            <w:r w:rsidRPr="000D3CD5">
              <w:rPr>
                <w:rFonts w:ascii="Times New Roman" w:eastAsiaTheme="minorEastAsia" w:hAnsi="Times New Roman"/>
                <w:sz w:val="21"/>
                <w:szCs w:val="21"/>
              </w:rPr>
              <w:t>日期</w:t>
            </w:r>
          </w:p>
        </w:tc>
        <w:tc>
          <w:tcPr>
            <w:tcW w:w="613" w:type="dxa"/>
            <w:vMerge w:val="restart"/>
            <w:vAlign w:val="center"/>
          </w:tcPr>
          <w:p w:rsidR="00C41B52" w:rsidRPr="000D3CD5" w:rsidRDefault="00C41B52" w:rsidP="00606009">
            <w:pPr>
              <w:jc w:val="center"/>
              <w:textAlignment w:val="baseline"/>
              <w:rPr>
                <w:rFonts w:ascii="Times New Roman" w:eastAsiaTheme="minorEastAsia" w:hAnsi="Times New Roman"/>
                <w:bCs/>
                <w:sz w:val="21"/>
                <w:szCs w:val="21"/>
              </w:rPr>
            </w:pPr>
            <w:r w:rsidRPr="000D3CD5">
              <w:rPr>
                <w:rFonts w:ascii="Times New Roman" w:eastAsiaTheme="minorEastAsia" w:hAnsi="Times New Roman"/>
                <w:bCs/>
                <w:sz w:val="21"/>
                <w:szCs w:val="21"/>
              </w:rPr>
              <w:t>测定日期</w:t>
            </w:r>
          </w:p>
        </w:tc>
        <w:tc>
          <w:tcPr>
            <w:tcW w:w="809" w:type="dxa"/>
            <w:vMerge w:val="restart"/>
            <w:vAlign w:val="center"/>
          </w:tcPr>
          <w:p w:rsidR="00C41B52" w:rsidRPr="000D3CD5" w:rsidRDefault="00C41B52" w:rsidP="00606009">
            <w:pPr>
              <w:jc w:val="center"/>
              <w:textAlignment w:val="baseline"/>
              <w:rPr>
                <w:rFonts w:ascii="Times New Roman" w:eastAsiaTheme="minorEastAsia" w:hAnsi="Times New Roman"/>
                <w:bCs/>
                <w:sz w:val="21"/>
                <w:szCs w:val="21"/>
              </w:rPr>
            </w:pPr>
            <w:proofErr w:type="gramStart"/>
            <w:r w:rsidRPr="000D3CD5">
              <w:rPr>
                <w:rFonts w:ascii="Times New Roman" w:eastAsiaTheme="minorEastAsia" w:hAnsi="Times New Roman"/>
                <w:bCs/>
                <w:sz w:val="21"/>
                <w:szCs w:val="21"/>
              </w:rPr>
              <w:t>泌</w:t>
            </w:r>
            <w:proofErr w:type="gramEnd"/>
            <w:r w:rsidRPr="000D3CD5">
              <w:rPr>
                <w:rFonts w:ascii="Times New Roman" w:eastAsiaTheme="minorEastAsia" w:hAnsi="Times New Roman"/>
                <w:bCs/>
                <w:sz w:val="21"/>
                <w:szCs w:val="21"/>
              </w:rPr>
              <w:t>乳期</w:t>
            </w:r>
          </w:p>
          <w:p w:rsidR="00C41B52" w:rsidRPr="000D3CD5" w:rsidRDefault="00C41B52" w:rsidP="00606009">
            <w:pPr>
              <w:jc w:val="center"/>
              <w:textAlignment w:val="baseline"/>
              <w:rPr>
                <w:rFonts w:ascii="Times New Roman" w:eastAsiaTheme="minorEastAsia" w:hAnsi="Times New Roman"/>
                <w:bCs/>
                <w:sz w:val="21"/>
                <w:szCs w:val="21"/>
              </w:rPr>
            </w:pPr>
            <w:r w:rsidRPr="000D3CD5">
              <w:rPr>
                <w:rFonts w:ascii="Times New Roman" w:eastAsiaTheme="minorEastAsia" w:hAnsi="Times New Roman"/>
                <w:bCs/>
                <w:sz w:val="21"/>
                <w:szCs w:val="21"/>
              </w:rPr>
              <w:t>（</w:t>
            </w:r>
            <w:r w:rsidRPr="000D3CD5">
              <w:rPr>
                <w:rFonts w:ascii="Times New Roman" w:eastAsiaTheme="minorEastAsia" w:hAnsi="Times New Roman"/>
                <w:bCs/>
                <w:sz w:val="21"/>
                <w:szCs w:val="21"/>
              </w:rPr>
              <w:t>d</w:t>
            </w:r>
            <w:r w:rsidRPr="000D3CD5">
              <w:rPr>
                <w:rFonts w:ascii="Times New Roman" w:eastAsiaTheme="minorEastAsia" w:hAnsi="Times New Roman"/>
                <w:bCs/>
                <w:sz w:val="21"/>
                <w:szCs w:val="21"/>
              </w:rPr>
              <w:t>）</w:t>
            </w:r>
          </w:p>
        </w:tc>
        <w:tc>
          <w:tcPr>
            <w:tcW w:w="875" w:type="dxa"/>
            <w:vMerge w:val="restart"/>
            <w:vAlign w:val="center"/>
          </w:tcPr>
          <w:p w:rsidR="00C41B52" w:rsidRPr="000D3CD5" w:rsidRDefault="00C41B52" w:rsidP="00606009">
            <w:pPr>
              <w:jc w:val="center"/>
              <w:textAlignment w:val="baseline"/>
              <w:rPr>
                <w:rFonts w:ascii="Times New Roman" w:eastAsiaTheme="minorEastAsia" w:hAnsi="Times New Roman"/>
                <w:bCs/>
                <w:sz w:val="21"/>
                <w:szCs w:val="21"/>
              </w:rPr>
            </w:pPr>
            <w:r w:rsidRPr="000D3CD5">
              <w:rPr>
                <w:rFonts w:ascii="Times New Roman" w:eastAsiaTheme="minorEastAsia" w:hAnsi="Times New Roman"/>
                <w:bCs/>
                <w:sz w:val="21"/>
                <w:szCs w:val="21"/>
              </w:rPr>
              <w:t>日产奶量</w:t>
            </w:r>
          </w:p>
          <w:p w:rsidR="00C41B52" w:rsidRPr="000D3CD5" w:rsidRDefault="00C41B52" w:rsidP="00606009">
            <w:pPr>
              <w:jc w:val="center"/>
              <w:textAlignment w:val="baseline"/>
              <w:rPr>
                <w:rFonts w:ascii="Times New Roman" w:eastAsiaTheme="minorEastAsia" w:hAnsi="Times New Roman"/>
                <w:bCs/>
                <w:sz w:val="21"/>
                <w:szCs w:val="21"/>
              </w:rPr>
            </w:pPr>
            <w:r w:rsidRPr="000D3CD5">
              <w:rPr>
                <w:rFonts w:ascii="Times New Roman" w:eastAsiaTheme="minorEastAsia" w:hAnsi="Times New Roman"/>
                <w:sz w:val="21"/>
                <w:szCs w:val="21"/>
              </w:rPr>
              <w:t>（</w:t>
            </w:r>
            <w:r w:rsidRPr="000D3CD5">
              <w:rPr>
                <w:rFonts w:ascii="Times New Roman" w:eastAsiaTheme="minorEastAsia" w:hAnsi="Times New Roman"/>
                <w:sz w:val="21"/>
                <w:szCs w:val="21"/>
              </w:rPr>
              <w:t>kg</w:t>
            </w:r>
            <w:r w:rsidRPr="000D3CD5">
              <w:rPr>
                <w:rFonts w:ascii="Times New Roman" w:eastAsiaTheme="minorEastAsia" w:hAnsi="Times New Roman"/>
                <w:sz w:val="21"/>
                <w:szCs w:val="21"/>
              </w:rPr>
              <w:t>）</w:t>
            </w:r>
          </w:p>
        </w:tc>
        <w:tc>
          <w:tcPr>
            <w:tcW w:w="1134" w:type="dxa"/>
            <w:vMerge w:val="restart"/>
            <w:vAlign w:val="center"/>
          </w:tcPr>
          <w:p w:rsidR="00C41B52" w:rsidRPr="000D3CD5" w:rsidRDefault="00C41B52" w:rsidP="00606009">
            <w:pPr>
              <w:jc w:val="center"/>
              <w:textAlignment w:val="baseline"/>
              <w:rPr>
                <w:rFonts w:ascii="Times New Roman" w:eastAsiaTheme="minorEastAsia" w:hAnsi="Times New Roman"/>
                <w:bCs/>
                <w:sz w:val="21"/>
                <w:szCs w:val="21"/>
              </w:rPr>
            </w:pPr>
            <w:proofErr w:type="gramStart"/>
            <w:r w:rsidRPr="000D3CD5">
              <w:rPr>
                <w:rFonts w:ascii="Times New Roman" w:eastAsiaTheme="minorEastAsia" w:hAnsi="Times New Roman"/>
                <w:bCs/>
                <w:sz w:val="21"/>
                <w:szCs w:val="21"/>
              </w:rPr>
              <w:t>泌</w:t>
            </w:r>
            <w:proofErr w:type="gramEnd"/>
            <w:r w:rsidRPr="000D3CD5">
              <w:rPr>
                <w:rFonts w:ascii="Times New Roman" w:eastAsiaTheme="minorEastAsia" w:hAnsi="Times New Roman"/>
                <w:bCs/>
                <w:sz w:val="21"/>
                <w:szCs w:val="21"/>
              </w:rPr>
              <w:t>乳期总产奶量（</w:t>
            </w:r>
            <w:r w:rsidRPr="000D3CD5">
              <w:rPr>
                <w:rFonts w:ascii="Times New Roman" w:eastAsiaTheme="minorEastAsia" w:hAnsi="Times New Roman"/>
                <w:bCs/>
                <w:sz w:val="21"/>
                <w:szCs w:val="21"/>
              </w:rPr>
              <w:t>kg</w:t>
            </w:r>
            <w:r w:rsidRPr="000D3CD5">
              <w:rPr>
                <w:rFonts w:ascii="Times New Roman" w:eastAsiaTheme="minorEastAsia" w:hAnsi="Times New Roman"/>
                <w:bCs/>
                <w:sz w:val="21"/>
                <w:szCs w:val="21"/>
              </w:rPr>
              <w:t>）</w:t>
            </w:r>
          </w:p>
        </w:tc>
        <w:tc>
          <w:tcPr>
            <w:tcW w:w="3089" w:type="dxa"/>
            <w:gridSpan w:val="4"/>
            <w:vAlign w:val="center"/>
          </w:tcPr>
          <w:p w:rsidR="00C41B52" w:rsidRPr="000D3CD5" w:rsidRDefault="00C41B52" w:rsidP="00606009">
            <w:pPr>
              <w:jc w:val="center"/>
              <w:textAlignment w:val="baseline"/>
              <w:rPr>
                <w:rFonts w:ascii="Times New Roman" w:eastAsiaTheme="minorEastAsia" w:hAnsi="Times New Roman"/>
                <w:sz w:val="21"/>
                <w:szCs w:val="21"/>
              </w:rPr>
            </w:pPr>
            <w:r w:rsidRPr="000D3CD5">
              <w:rPr>
                <w:rFonts w:ascii="Times New Roman" w:eastAsiaTheme="minorEastAsia" w:hAnsi="Times New Roman"/>
                <w:sz w:val="21"/>
                <w:szCs w:val="21"/>
              </w:rPr>
              <w:t>乳成分</w:t>
            </w:r>
          </w:p>
        </w:tc>
      </w:tr>
      <w:tr w:rsidR="00C41B52" w:rsidRPr="00D749F4" w:rsidTr="00606009">
        <w:trPr>
          <w:trHeight w:val="744"/>
          <w:jc w:val="center"/>
        </w:trPr>
        <w:tc>
          <w:tcPr>
            <w:tcW w:w="490" w:type="dxa"/>
            <w:vMerge/>
            <w:vAlign w:val="center"/>
          </w:tcPr>
          <w:p w:rsidR="00C41B52" w:rsidRPr="000D3CD5" w:rsidRDefault="00C41B52" w:rsidP="00606009">
            <w:pPr>
              <w:jc w:val="center"/>
              <w:textAlignment w:val="baseline"/>
              <w:rPr>
                <w:rFonts w:ascii="Times New Roman" w:eastAsiaTheme="minorEastAsia" w:hAnsi="Times New Roman"/>
                <w:bCs/>
                <w:sz w:val="21"/>
                <w:szCs w:val="21"/>
              </w:rPr>
            </w:pPr>
          </w:p>
        </w:tc>
        <w:tc>
          <w:tcPr>
            <w:tcW w:w="498" w:type="dxa"/>
            <w:vMerge/>
            <w:vAlign w:val="center"/>
          </w:tcPr>
          <w:p w:rsidR="00C41B52" w:rsidRPr="000D3CD5" w:rsidRDefault="00C41B52" w:rsidP="00606009">
            <w:pPr>
              <w:jc w:val="center"/>
              <w:textAlignment w:val="baseline"/>
              <w:rPr>
                <w:rFonts w:ascii="Times New Roman" w:eastAsiaTheme="minorEastAsia" w:hAnsi="Times New Roman"/>
                <w:bCs/>
                <w:sz w:val="21"/>
                <w:szCs w:val="21"/>
              </w:rPr>
            </w:pPr>
          </w:p>
        </w:tc>
        <w:tc>
          <w:tcPr>
            <w:tcW w:w="567" w:type="dxa"/>
            <w:vMerge/>
            <w:vAlign w:val="center"/>
          </w:tcPr>
          <w:p w:rsidR="00C41B52" w:rsidRPr="000D3CD5" w:rsidRDefault="00C41B52" w:rsidP="00606009">
            <w:pPr>
              <w:jc w:val="center"/>
              <w:textAlignment w:val="baseline"/>
              <w:rPr>
                <w:rFonts w:ascii="Times New Roman" w:eastAsiaTheme="minorEastAsia" w:hAnsi="Times New Roman"/>
                <w:bCs/>
                <w:sz w:val="21"/>
                <w:szCs w:val="21"/>
              </w:rPr>
            </w:pPr>
          </w:p>
        </w:tc>
        <w:tc>
          <w:tcPr>
            <w:tcW w:w="538" w:type="dxa"/>
            <w:vMerge/>
            <w:vAlign w:val="center"/>
          </w:tcPr>
          <w:p w:rsidR="00C41B52" w:rsidRPr="000D3CD5" w:rsidRDefault="00C41B52" w:rsidP="00606009">
            <w:pPr>
              <w:jc w:val="center"/>
              <w:textAlignment w:val="baseline"/>
              <w:rPr>
                <w:rFonts w:ascii="Times New Roman" w:eastAsiaTheme="minorEastAsia" w:hAnsi="Times New Roman"/>
                <w:bCs/>
                <w:sz w:val="21"/>
                <w:szCs w:val="21"/>
              </w:rPr>
            </w:pPr>
          </w:p>
        </w:tc>
        <w:tc>
          <w:tcPr>
            <w:tcW w:w="613" w:type="dxa"/>
            <w:vMerge/>
            <w:vAlign w:val="center"/>
          </w:tcPr>
          <w:p w:rsidR="00C41B52" w:rsidRPr="000D3CD5" w:rsidRDefault="00C41B52" w:rsidP="00606009">
            <w:pPr>
              <w:jc w:val="center"/>
              <w:textAlignment w:val="baseline"/>
              <w:rPr>
                <w:rFonts w:ascii="Times New Roman" w:eastAsiaTheme="minorEastAsia" w:hAnsi="Times New Roman"/>
                <w:bCs/>
                <w:sz w:val="21"/>
                <w:szCs w:val="21"/>
              </w:rPr>
            </w:pPr>
          </w:p>
        </w:tc>
        <w:tc>
          <w:tcPr>
            <w:tcW w:w="809" w:type="dxa"/>
            <w:vMerge/>
            <w:vAlign w:val="center"/>
          </w:tcPr>
          <w:p w:rsidR="00C41B52" w:rsidRPr="000D3CD5" w:rsidRDefault="00C41B52" w:rsidP="00606009">
            <w:pPr>
              <w:jc w:val="center"/>
              <w:textAlignment w:val="baseline"/>
              <w:rPr>
                <w:rFonts w:ascii="Times New Roman" w:eastAsiaTheme="minorEastAsia" w:hAnsi="Times New Roman"/>
                <w:bCs/>
                <w:sz w:val="21"/>
                <w:szCs w:val="21"/>
              </w:rPr>
            </w:pPr>
          </w:p>
        </w:tc>
        <w:tc>
          <w:tcPr>
            <w:tcW w:w="875" w:type="dxa"/>
            <w:vMerge/>
          </w:tcPr>
          <w:p w:rsidR="00C41B52" w:rsidRPr="000D3CD5" w:rsidRDefault="00C41B52" w:rsidP="00606009">
            <w:pPr>
              <w:jc w:val="center"/>
              <w:textAlignment w:val="baseline"/>
              <w:rPr>
                <w:rFonts w:ascii="Times New Roman" w:eastAsiaTheme="minorEastAsia" w:hAnsi="Times New Roman"/>
                <w:bCs/>
                <w:sz w:val="21"/>
                <w:szCs w:val="21"/>
              </w:rPr>
            </w:pPr>
          </w:p>
        </w:tc>
        <w:tc>
          <w:tcPr>
            <w:tcW w:w="1134" w:type="dxa"/>
            <w:vMerge/>
            <w:vAlign w:val="center"/>
          </w:tcPr>
          <w:p w:rsidR="00C41B52" w:rsidRPr="000D3CD5" w:rsidRDefault="00C41B52" w:rsidP="00606009">
            <w:pPr>
              <w:jc w:val="center"/>
              <w:textAlignment w:val="baseline"/>
              <w:rPr>
                <w:rFonts w:ascii="Times New Roman" w:eastAsiaTheme="minorEastAsia" w:hAnsi="Times New Roman"/>
                <w:bCs/>
                <w:sz w:val="21"/>
                <w:szCs w:val="21"/>
              </w:rPr>
            </w:pPr>
          </w:p>
        </w:tc>
        <w:tc>
          <w:tcPr>
            <w:tcW w:w="708" w:type="dxa"/>
            <w:vAlign w:val="center"/>
          </w:tcPr>
          <w:p w:rsidR="00C41B52" w:rsidRPr="000D3CD5" w:rsidRDefault="00C41B52" w:rsidP="00606009">
            <w:pPr>
              <w:jc w:val="center"/>
              <w:textAlignment w:val="baseline"/>
              <w:rPr>
                <w:rFonts w:ascii="Times New Roman" w:eastAsiaTheme="minorEastAsia" w:hAnsi="Times New Roman"/>
                <w:sz w:val="21"/>
                <w:szCs w:val="21"/>
              </w:rPr>
            </w:pPr>
            <w:r w:rsidRPr="000D3CD5">
              <w:rPr>
                <w:rFonts w:ascii="Times New Roman" w:eastAsiaTheme="minorEastAsia" w:hAnsi="Times New Roman"/>
                <w:sz w:val="21"/>
                <w:szCs w:val="21"/>
              </w:rPr>
              <w:t>乳脂</w:t>
            </w:r>
          </w:p>
          <w:p w:rsidR="00C41B52" w:rsidRPr="000D3CD5" w:rsidRDefault="00C41B52" w:rsidP="00606009">
            <w:pPr>
              <w:jc w:val="center"/>
              <w:textAlignment w:val="baseline"/>
              <w:rPr>
                <w:rFonts w:ascii="Times New Roman" w:eastAsiaTheme="minorEastAsia" w:hAnsi="Times New Roman"/>
                <w:b/>
                <w:bCs/>
                <w:sz w:val="21"/>
                <w:szCs w:val="21"/>
              </w:rPr>
            </w:pPr>
            <w:r w:rsidRPr="000D3CD5">
              <w:rPr>
                <w:rFonts w:ascii="Times New Roman" w:eastAsiaTheme="minorEastAsia" w:hAnsi="Times New Roman"/>
                <w:sz w:val="21"/>
                <w:szCs w:val="21"/>
              </w:rPr>
              <w:t>(%)</w:t>
            </w:r>
          </w:p>
        </w:tc>
        <w:tc>
          <w:tcPr>
            <w:tcW w:w="851" w:type="dxa"/>
            <w:vAlign w:val="center"/>
          </w:tcPr>
          <w:p w:rsidR="00C41B52" w:rsidRPr="000D3CD5" w:rsidRDefault="00C41B52" w:rsidP="00606009">
            <w:pPr>
              <w:jc w:val="center"/>
              <w:textAlignment w:val="baseline"/>
              <w:rPr>
                <w:rFonts w:ascii="Times New Roman" w:eastAsiaTheme="minorEastAsia" w:hAnsi="Times New Roman"/>
                <w:sz w:val="21"/>
                <w:szCs w:val="21"/>
              </w:rPr>
            </w:pPr>
            <w:r w:rsidRPr="000D3CD5">
              <w:rPr>
                <w:rFonts w:ascii="Times New Roman" w:eastAsiaTheme="minorEastAsia" w:hAnsi="Times New Roman"/>
                <w:sz w:val="21"/>
                <w:szCs w:val="21"/>
              </w:rPr>
              <w:t>乳蛋白</w:t>
            </w:r>
          </w:p>
          <w:p w:rsidR="00C41B52" w:rsidRPr="000D3CD5" w:rsidRDefault="00C41B52" w:rsidP="00606009">
            <w:pPr>
              <w:jc w:val="center"/>
              <w:textAlignment w:val="baseline"/>
              <w:rPr>
                <w:rFonts w:ascii="Times New Roman" w:eastAsiaTheme="minorEastAsia" w:hAnsi="Times New Roman"/>
                <w:b/>
                <w:bCs/>
                <w:sz w:val="21"/>
                <w:szCs w:val="21"/>
              </w:rPr>
            </w:pPr>
            <w:r w:rsidRPr="000D3CD5">
              <w:rPr>
                <w:rFonts w:ascii="Times New Roman" w:eastAsiaTheme="minorEastAsia" w:hAnsi="Times New Roman"/>
                <w:sz w:val="21"/>
                <w:szCs w:val="21"/>
              </w:rPr>
              <w:t>(%)</w:t>
            </w:r>
          </w:p>
        </w:tc>
        <w:tc>
          <w:tcPr>
            <w:tcW w:w="709" w:type="dxa"/>
            <w:vAlign w:val="center"/>
          </w:tcPr>
          <w:p w:rsidR="00C41B52" w:rsidRPr="000D3CD5" w:rsidRDefault="00C41B52" w:rsidP="00606009">
            <w:pPr>
              <w:jc w:val="center"/>
              <w:textAlignment w:val="baseline"/>
              <w:rPr>
                <w:rFonts w:ascii="Times New Roman" w:eastAsiaTheme="minorEastAsia" w:hAnsi="Times New Roman"/>
                <w:sz w:val="21"/>
                <w:szCs w:val="21"/>
              </w:rPr>
            </w:pPr>
            <w:r w:rsidRPr="000D3CD5">
              <w:rPr>
                <w:rFonts w:ascii="Times New Roman" w:eastAsiaTheme="minorEastAsia" w:hAnsi="Times New Roman"/>
                <w:sz w:val="21"/>
                <w:szCs w:val="21"/>
              </w:rPr>
              <w:t>乳糖</w:t>
            </w:r>
          </w:p>
          <w:p w:rsidR="00C41B52" w:rsidRPr="000D3CD5" w:rsidRDefault="00C41B52" w:rsidP="00606009">
            <w:pPr>
              <w:jc w:val="center"/>
              <w:textAlignment w:val="baseline"/>
              <w:rPr>
                <w:rFonts w:ascii="Times New Roman" w:eastAsiaTheme="minorEastAsia" w:hAnsi="Times New Roman"/>
                <w:b/>
                <w:bCs/>
                <w:sz w:val="21"/>
                <w:szCs w:val="21"/>
              </w:rPr>
            </w:pPr>
            <w:r w:rsidRPr="000D3CD5">
              <w:rPr>
                <w:rFonts w:ascii="Times New Roman" w:eastAsiaTheme="minorEastAsia" w:hAnsi="Times New Roman"/>
                <w:sz w:val="21"/>
                <w:szCs w:val="21"/>
              </w:rPr>
              <w:t>(%)</w:t>
            </w:r>
          </w:p>
        </w:tc>
        <w:tc>
          <w:tcPr>
            <w:tcW w:w="821" w:type="dxa"/>
            <w:vAlign w:val="center"/>
          </w:tcPr>
          <w:p w:rsidR="00C41B52" w:rsidRPr="000D3CD5" w:rsidRDefault="00C41B52" w:rsidP="00606009">
            <w:pPr>
              <w:jc w:val="center"/>
              <w:textAlignment w:val="baseline"/>
              <w:rPr>
                <w:rFonts w:ascii="Times New Roman" w:eastAsiaTheme="minorEastAsia" w:hAnsi="Times New Roman"/>
                <w:sz w:val="21"/>
                <w:szCs w:val="21"/>
              </w:rPr>
            </w:pPr>
            <w:r w:rsidRPr="000D3CD5">
              <w:rPr>
                <w:rFonts w:ascii="Times New Roman" w:eastAsiaTheme="minorEastAsia" w:hAnsi="Times New Roman"/>
                <w:sz w:val="21"/>
                <w:szCs w:val="21"/>
              </w:rPr>
              <w:t>干物质</w:t>
            </w:r>
            <w:r w:rsidRPr="000D3CD5">
              <w:rPr>
                <w:rFonts w:ascii="Times New Roman" w:eastAsiaTheme="minorEastAsia" w:hAnsi="Times New Roman"/>
                <w:sz w:val="21"/>
                <w:szCs w:val="21"/>
              </w:rPr>
              <w:t>(%)</w:t>
            </w: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r w:rsidRPr="00D749F4">
              <w:rPr>
                <w:rFonts w:ascii="Times New Roman" w:hAnsi="Times New Roman"/>
                <w:bCs/>
              </w:rPr>
              <w:t>1</w:t>
            </w: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41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r w:rsidRPr="00D749F4">
              <w:rPr>
                <w:rFonts w:ascii="Times New Roman" w:hAnsi="Times New Roman"/>
                <w:bCs/>
              </w:rPr>
              <w:t>2</w:t>
            </w: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r w:rsidRPr="00D749F4">
              <w:rPr>
                <w:rFonts w:ascii="Times New Roman" w:hAnsi="Times New Roman"/>
                <w:bCs/>
              </w:rPr>
              <w:t>3</w:t>
            </w: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41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490" w:type="dxa"/>
            <w:vAlign w:val="center"/>
          </w:tcPr>
          <w:p w:rsidR="00C41B52" w:rsidRPr="00D749F4" w:rsidRDefault="00C41B52" w:rsidP="00606009">
            <w:pPr>
              <w:spacing w:line="360" w:lineRule="auto"/>
              <w:ind w:firstLine="400"/>
              <w:jc w:val="center"/>
              <w:textAlignment w:val="baseline"/>
              <w:rPr>
                <w:rFonts w:ascii="Times New Roman" w:hAnsi="Times New Roman"/>
                <w:bCs/>
              </w:rPr>
            </w:pPr>
          </w:p>
        </w:tc>
        <w:tc>
          <w:tcPr>
            <w:tcW w:w="49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67"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53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613"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r w:rsidR="00C41B52" w:rsidRPr="00D749F4" w:rsidTr="00606009">
        <w:trPr>
          <w:trHeight w:val="390"/>
          <w:jc w:val="center"/>
        </w:trPr>
        <w:tc>
          <w:tcPr>
            <w:tcW w:w="2706" w:type="dxa"/>
            <w:gridSpan w:val="5"/>
            <w:vAlign w:val="center"/>
          </w:tcPr>
          <w:p w:rsidR="00C41B52" w:rsidRPr="00D749F4" w:rsidRDefault="00C41B52" w:rsidP="00606009">
            <w:pPr>
              <w:jc w:val="center"/>
              <w:textAlignment w:val="baseline"/>
              <w:rPr>
                <w:rFonts w:ascii="Times New Roman" w:hAnsi="Times New Roman"/>
                <w:b/>
                <w:bCs/>
              </w:rPr>
            </w:pPr>
            <w:r w:rsidRPr="00E0538B">
              <w:rPr>
                <w:rFonts w:ascii="Times New Roman" w:eastAsiaTheme="minorEastAsia" w:hAnsi="Times New Roman"/>
                <w:bCs/>
                <w:sz w:val="21"/>
                <w:szCs w:val="21"/>
              </w:rPr>
              <w:t>平均数</w:t>
            </w:r>
            <w:r w:rsidRPr="000D3CD5">
              <w:rPr>
                <w:rFonts w:asciiTheme="minorEastAsia" w:eastAsiaTheme="minorEastAsia" w:hAnsiTheme="minorEastAsia"/>
                <w:bCs/>
                <w:sz w:val="21"/>
                <w:szCs w:val="21"/>
              </w:rPr>
              <w:t>±标准差</w:t>
            </w:r>
          </w:p>
        </w:tc>
        <w:tc>
          <w:tcPr>
            <w:tcW w:w="8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75" w:type="dxa"/>
          </w:tcPr>
          <w:p w:rsidR="00C41B52" w:rsidRPr="00D749F4" w:rsidRDefault="00C41B52" w:rsidP="00606009">
            <w:pPr>
              <w:spacing w:line="360" w:lineRule="auto"/>
              <w:ind w:firstLine="402"/>
              <w:textAlignment w:val="baseline"/>
              <w:rPr>
                <w:rFonts w:ascii="Times New Roman" w:hAnsi="Times New Roman"/>
                <w:b/>
                <w:bCs/>
              </w:rPr>
            </w:pPr>
          </w:p>
        </w:tc>
        <w:tc>
          <w:tcPr>
            <w:tcW w:w="1134"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8"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51"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709" w:type="dxa"/>
            <w:vAlign w:val="center"/>
          </w:tcPr>
          <w:p w:rsidR="00C41B52" w:rsidRPr="00D749F4" w:rsidRDefault="00C41B52" w:rsidP="00606009">
            <w:pPr>
              <w:spacing w:line="360" w:lineRule="auto"/>
              <w:ind w:firstLine="402"/>
              <w:textAlignment w:val="baseline"/>
              <w:rPr>
                <w:rFonts w:ascii="Times New Roman" w:hAnsi="Times New Roman"/>
                <w:b/>
                <w:bCs/>
              </w:rPr>
            </w:pPr>
          </w:p>
        </w:tc>
        <w:tc>
          <w:tcPr>
            <w:tcW w:w="821" w:type="dxa"/>
            <w:vAlign w:val="center"/>
          </w:tcPr>
          <w:p w:rsidR="00C41B52" w:rsidRPr="00D749F4" w:rsidRDefault="00C41B52" w:rsidP="00606009">
            <w:pPr>
              <w:spacing w:line="360" w:lineRule="auto"/>
              <w:ind w:firstLine="402"/>
              <w:textAlignment w:val="baseline"/>
              <w:rPr>
                <w:rFonts w:ascii="Times New Roman" w:hAnsi="Times New Roman"/>
                <w:b/>
                <w:bCs/>
              </w:rPr>
            </w:pPr>
          </w:p>
        </w:tc>
      </w:tr>
    </w:tbl>
    <w:p w:rsidR="00C41B52" w:rsidRPr="00D749F4" w:rsidRDefault="00C41B52" w:rsidP="00C41B52">
      <w:pPr>
        <w:adjustRightInd w:val="0"/>
        <w:snapToGrid w:val="0"/>
        <w:spacing w:line="360" w:lineRule="auto"/>
        <w:rPr>
          <w:rFonts w:ascii="Times New Roman" w:hAnsi="Times New Roman" w:cs="Times New Roman"/>
          <w:bCs/>
          <w:szCs w:val="21"/>
        </w:rPr>
      </w:pPr>
    </w:p>
    <w:p w:rsidR="00C41B52" w:rsidRPr="00D749F4" w:rsidRDefault="00C41B52" w:rsidP="00C41B52">
      <w:pPr>
        <w:adjustRightInd w:val="0"/>
        <w:snapToGrid w:val="0"/>
        <w:spacing w:line="360" w:lineRule="auto"/>
        <w:rPr>
          <w:rFonts w:ascii="Times New Roman" w:hAnsi="Times New Roman" w:cs="Times New Roman"/>
          <w:b/>
          <w:bCs/>
          <w:sz w:val="28"/>
          <w:szCs w:val="28"/>
        </w:rPr>
      </w:pPr>
      <w:r w:rsidRPr="00D749F4">
        <w:rPr>
          <w:rFonts w:ascii="Times New Roman" w:hAnsi="Times New Roman" w:cs="Times New Roman"/>
          <w:bCs/>
          <w:szCs w:val="21"/>
        </w:rPr>
        <w:t>填表人（签字）：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日</w:t>
      </w:r>
      <w:r w:rsidRPr="00D749F4">
        <w:rPr>
          <w:rFonts w:ascii="Times New Roman" w:hAnsi="Times New Roman" w:cs="Times New Roman"/>
          <w:b/>
          <w:bCs/>
          <w:sz w:val="28"/>
          <w:szCs w:val="28"/>
        </w:rPr>
        <w:br w:type="page"/>
      </w:r>
    </w:p>
    <w:p w:rsidR="00C41B52" w:rsidRPr="00D749F4" w:rsidRDefault="00C41B52" w:rsidP="00C41B52">
      <w:pPr>
        <w:snapToGrid w:val="0"/>
        <w:spacing w:line="360" w:lineRule="auto"/>
        <w:jc w:val="center"/>
        <w:textAlignment w:val="baseline"/>
        <w:rPr>
          <w:rFonts w:ascii="Times New Roman" w:hAnsi="Times New Roman" w:cs="Times New Roman"/>
          <w:b/>
          <w:bCs/>
          <w:sz w:val="28"/>
          <w:szCs w:val="28"/>
        </w:rPr>
      </w:pPr>
      <w:r w:rsidRPr="00D749F4">
        <w:rPr>
          <w:rFonts w:ascii="Times New Roman" w:hAnsi="Times New Roman" w:cs="Times New Roman"/>
          <w:b/>
          <w:bCs/>
          <w:sz w:val="28"/>
          <w:szCs w:val="28"/>
        </w:rPr>
        <w:lastRenderedPageBreak/>
        <w:t>表</w:t>
      </w:r>
      <w:r w:rsidRPr="00D749F4">
        <w:rPr>
          <w:rFonts w:ascii="Times New Roman" w:hAnsi="Times New Roman" w:cs="Times New Roman"/>
          <w:b/>
          <w:bCs/>
          <w:sz w:val="28"/>
          <w:szCs w:val="28"/>
        </w:rPr>
        <w:t>8</w:t>
      </w:r>
      <w:r w:rsidRPr="00D749F4">
        <w:rPr>
          <w:rFonts w:ascii="Times New Roman" w:hAnsi="Times New Roman" w:cs="Times New Roman"/>
          <w:b/>
          <w:bCs/>
          <w:sz w:val="28"/>
          <w:szCs w:val="28"/>
        </w:rPr>
        <w:t>驴繁殖性能登记表</w:t>
      </w:r>
    </w:p>
    <w:p w:rsidR="00C41B52" w:rsidRPr="00D749F4" w:rsidRDefault="00C41B52" w:rsidP="00C41B52">
      <w:pPr>
        <w:adjustRightInd w:val="0"/>
        <w:snapToGrid w:val="0"/>
        <w:rPr>
          <w:rFonts w:ascii="Times New Roman" w:hAnsi="Times New Roman" w:cs="Times New Roman"/>
          <w:bCs/>
          <w:szCs w:val="21"/>
        </w:rPr>
      </w:pPr>
      <w:r w:rsidRPr="00D749F4">
        <w:rPr>
          <w:rFonts w:ascii="Times New Roman" w:hAnsi="Times New Roman" w:cs="Times New Roman"/>
          <w:bCs/>
          <w:szCs w:val="21"/>
        </w:rPr>
        <w:t>地点：</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省（区、市）</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市</w:t>
      </w:r>
      <w:r>
        <w:rPr>
          <w:rFonts w:asciiTheme="minorEastAsia" w:hAnsiTheme="minorEastAsia" w:cs="Times New Roman" w:hint="eastAsia"/>
          <w:bCs/>
          <w:szCs w:val="21"/>
        </w:rPr>
        <w:t>（</w:t>
      </w:r>
      <w:r w:rsidRPr="009819C5">
        <w:rPr>
          <w:rFonts w:asciiTheme="minorEastAsia" w:hAnsiTheme="minorEastAsia" w:cs="Times New Roman"/>
          <w:bCs/>
          <w:szCs w:val="21"/>
        </w:rPr>
        <w:t>州、盟</w:t>
      </w:r>
      <w:r>
        <w:rPr>
          <w:rFonts w:asciiTheme="minorEastAsia" w:hAnsiTheme="minorEastAsia" w:cs="Times New Roman" w:hint="eastAsia"/>
          <w:bCs/>
          <w:szCs w:val="21"/>
        </w:rPr>
        <w:t>）</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县（区、市、旗）</w:t>
      </w:r>
      <w:r w:rsidRPr="00D749F4">
        <w:rPr>
          <w:rFonts w:ascii="Times New Roman" w:hAnsi="Times New Roman" w:cs="Times New Roman"/>
          <w:bCs/>
          <w:szCs w:val="21"/>
        </w:rPr>
        <w:t xml:space="preserve"> </w:t>
      </w:r>
      <w:r>
        <w:rPr>
          <w:rFonts w:ascii="Times New Roman" w:hAnsi="Times New Roman" w:cs="Times New Roman"/>
          <w:bCs/>
          <w:szCs w:val="21"/>
          <w:u w:val="single"/>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乡（镇）</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村</w:t>
      </w:r>
    </w:p>
    <w:p w:rsidR="00C41B52" w:rsidRPr="00D749F4" w:rsidRDefault="00C41B52" w:rsidP="00C41B52">
      <w:pPr>
        <w:adjustRightInd w:val="0"/>
        <w:snapToGrid w:val="0"/>
        <w:rPr>
          <w:rFonts w:ascii="Times New Roman" w:hAnsi="Times New Roman" w:cs="Times New Roman"/>
          <w:szCs w:val="21"/>
          <w:u w:val="single"/>
        </w:rPr>
      </w:pPr>
      <w:r w:rsidRPr="00D749F4">
        <w:rPr>
          <w:rFonts w:ascii="Times New Roman" w:hAnsi="Times New Roman" w:cs="Times New Roman"/>
        </w:rPr>
        <w:t>场名：</w:t>
      </w:r>
      <w:r>
        <w:rPr>
          <w:rFonts w:ascii="Times New Roman" w:hAnsi="Times New Roman" w:cs="Times New Roman"/>
          <w:u w:val="single"/>
        </w:rPr>
        <w:t xml:space="preserve">                    </w:t>
      </w:r>
      <w:r w:rsidRPr="00D749F4">
        <w:rPr>
          <w:rFonts w:ascii="Times New Roman" w:hAnsi="Times New Roman" w:cs="Times New Roman"/>
          <w:u w:val="single"/>
        </w:rPr>
        <w:t xml:space="preserve">    </w:t>
      </w:r>
      <w:r w:rsidRPr="00D749F4">
        <w:rPr>
          <w:rFonts w:ascii="Times New Roman" w:hAnsi="Times New Roman" w:cs="Times New Roman"/>
        </w:rPr>
        <w:t>联系人：</w:t>
      </w:r>
      <w:r w:rsidRPr="00D749F4">
        <w:rPr>
          <w:rFonts w:ascii="Times New Roman" w:hAnsi="Times New Roman" w:cs="Times New Roman"/>
          <w:u w:val="single"/>
        </w:rPr>
        <w:t xml:space="preserve">                </w:t>
      </w:r>
      <w:r w:rsidRPr="00D749F4">
        <w:rPr>
          <w:rFonts w:ascii="Times New Roman" w:hAnsi="Times New Roman" w:cs="Times New Roman"/>
        </w:rPr>
        <w:t>联系方式：</w:t>
      </w:r>
      <w:r w:rsidRPr="00D749F4">
        <w:rPr>
          <w:rFonts w:ascii="Times New Roman" w:hAnsi="Times New Roman" w:cs="Times New Roman"/>
          <w:u w:val="single"/>
        </w:rPr>
        <w:t xml:space="preserve">           </w:t>
      </w:r>
      <w:r>
        <w:rPr>
          <w:rFonts w:ascii="Times New Roman" w:hAnsi="Times New Roman" w:cs="Times New Roman"/>
          <w:u w:val="single"/>
        </w:rPr>
        <w:t xml:space="preserve">    </w:t>
      </w:r>
    </w:p>
    <w:p w:rsidR="00C41B52" w:rsidRPr="00D749F4" w:rsidRDefault="00C41B52" w:rsidP="00C41B52">
      <w:pPr>
        <w:snapToGrid w:val="0"/>
        <w:spacing w:afterLines="50" w:after="156"/>
        <w:textAlignment w:val="baseline"/>
        <w:rPr>
          <w:rFonts w:ascii="Times New Roman" w:hAnsi="Times New Roman" w:cs="Times New Roman"/>
        </w:rPr>
      </w:pPr>
      <w:r w:rsidRPr="00D749F4">
        <w:rPr>
          <w:rFonts w:ascii="Times New Roman" w:hAnsi="Times New Roman" w:cs="Times New Roman"/>
          <w:szCs w:val="21"/>
        </w:rPr>
        <w:t>品种（类群）名称</w:t>
      </w:r>
      <w:r w:rsidRPr="00D749F4">
        <w:rPr>
          <w:rFonts w:ascii="Times New Roman" w:hAnsi="Times New Roman" w:cs="Times New Roman"/>
          <w:bCs/>
          <w:szCs w:val="21"/>
        </w:rPr>
        <w:t>：</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szCs w:val="21"/>
        </w:rPr>
        <w:t>调查数量：</w:t>
      </w:r>
      <w:r w:rsidRPr="00D749F4">
        <w:rPr>
          <w:rFonts w:ascii="Times New Roman" w:hAnsi="Times New Roman" w:cs="Times New Roman"/>
          <w:bCs/>
          <w:szCs w:val="21"/>
          <w:u w:val="single"/>
        </w:rPr>
        <w:tab/>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公：</w:t>
      </w:r>
      <w:r w:rsidRPr="00D749F4">
        <w:rPr>
          <w:rFonts w:ascii="Times New Roman" w:hAnsi="Times New Roman" w:cs="Times New Roman"/>
          <w:bCs/>
          <w:szCs w:val="21"/>
          <w:u w:val="single"/>
        </w:rPr>
        <w:tab/>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母：</w:t>
      </w:r>
      <w:r w:rsidRPr="00D749F4">
        <w:rPr>
          <w:rFonts w:ascii="Times New Roman" w:hAnsi="Times New Roman" w:cs="Times New Roman"/>
          <w:bCs/>
          <w:szCs w:val="21"/>
          <w:u w:val="single"/>
        </w:rPr>
        <w:tab/>
        <w:t xml:space="preserve">    </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578"/>
        <w:gridCol w:w="942"/>
        <w:gridCol w:w="1550"/>
        <w:gridCol w:w="3871"/>
        <w:gridCol w:w="7"/>
      </w:tblGrid>
      <w:tr w:rsidR="00C41B52" w:rsidRPr="00D749F4" w:rsidTr="00606009">
        <w:trPr>
          <w:trHeight w:val="897"/>
        </w:trPr>
        <w:tc>
          <w:tcPr>
            <w:tcW w:w="782" w:type="pct"/>
            <w:vMerge w:val="restart"/>
            <w:vAlign w:val="center"/>
          </w:tcPr>
          <w:p w:rsidR="00C41B52" w:rsidRPr="006B609D" w:rsidRDefault="00C41B52" w:rsidP="00606009">
            <w:pPr>
              <w:jc w:val="center"/>
              <w:textAlignment w:val="baseline"/>
              <w:rPr>
                <w:rFonts w:ascii="Times New Roman" w:hAnsi="Times New Roman" w:cs="Times New Roman"/>
                <w:bCs/>
                <w:szCs w:val="21"/>
              </w:rPr>
            </w:pPr>
            <w:proofErr w:type="gramStart"/>
            <w:r w:rsidRPr="006B609D">
              <w:rPr>
                <w:rFonts w:ascii="Times New Roman" w:hAnsi="Times New Roman" w:cs="Times New Roman"/>
                <w:bCs/>
                <w:szCs w:val="21"/>
              </w:rPr>
              <w:t>母驴</w:t>
            </w:r>
            <w:proofErr w:type="gramEnd"/>
          </w:p>
        </w:tc>
        <w:tc>
          <w:tcPr>
            <w:tcW w:w="1864" w:type="pct"/>
            <w:gridSpan w:val="3"/>
            <w:vAlign w:val="center"/>
          </w:tcPr>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性成熟月龄</w:t>
            </w:r>
          </w:p>
        </w:tc>
        <w:tc>
          <w:tcPr>
            <w:tcW w:w="2354" w:type="pct"/>
            <w:gridSpan w:val="2"/>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p>
        </w:tc>
      </w:tr>
      <w:tr w:rsidR="00C41B52" w:rsidRPr="00D749F4" w:rsidTr="00606009">
        <w:trPr>
          <w:trHeight w:val="897"/>
        </w:trPr>
        <w:tc>
          <w:tcPr>
            <w:tcW w:w="782"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1864" w:type="pct"/>
            <w:gridSpan w:val="3"/>
            <w:vAlign w:val="center"/>
          </w:tcPr>
          <w:p w:rsidR="00C41B52" w:rsidRPr="006B609D" w:rsidRDefault="00C41B52" w:rsidP="00606009">
            <w:pPr>
              <w:jc w:val="center"/>
              <w:textAlignment w:val="baseline"/>
              <w:rPr>
                <w:rFonts w:ascii="Times New Roman" w:hAnsi="Times New Roman" w:cs="Times New Roman"/>
                <w:bCs/>
                <w:szCs w:val="21"/>
              </w:rPr>
            </w:pPr>
            <w:proofErr w:type="gramStart"/>
            <w:r w:rsidRPr="006B609D">
              <w:rPr>
                <w:rFonts w:ascii="Times New Roman" w:hAnsi="Times New Roman" w:cs="Times New Roman"/>
                <w:bCs/>
                <w:szCs w:val="21"/>
              </w:rPr>
              <w:t>初配月龄</w:t>
            </w:r>
            <w:proofErr w:type="gramEnd"/>
          </w:p>
        </w:tc>
        <w:tc>
          <w:tcPr>
            <w:tcW w:w="2354" w:type="pct"/>
            <w:gridSpan w:val="2"/>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p>
        </w:tc>
      </w:tr>
      <w:tr w:rsidR="00C41B52" w:rsidRPr="00D749F4" w:rsidTr="00606009">
        <w:trPr>
          <w:trHeight w:val="897"/>
        </w:trPr>
        <w:tc>
          <w:tcPr>
            <w:tcW w:w="782"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1864" w:type="pct"/>
            <w:gridSpan w:val="3"/>
            <w:vAlign w:val="center"/>
          </w:tcPr>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发情季节</w:t>
            </w:r>
          </w:p>
        </w:tc>
        <w:tc>
          <w:tcPr>
            <w:tcW w:w="2354" w:type="pct"/>
            <w:gridSpan w:val="2"/>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p>
        </w:tc>
      </w:tr>
      <w:tr w:rsidR="00C41B52" w:rsidRPr="00D749F4" w:rsidTr="00606009">
        <w:trPr>
          <w:trHeight w:val="897"/>
        </w:trPr>
        <w:tc>
          <w:tcPr>
            <w:tcW w:w="782"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1864" w:type="pct"/>
            <w:gridSpan w:val="3"/>
            <w:vAlign w:val="center"/>
          </w:tcPr>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发情周期（</w:t>
            </w:r>
            <w:r w:rsidRPr="006B609D">
              <w:rPr>
                <w:rFonts w:ascii="Times New Roman" w:hAnsi="Times New Roman" w:cs="Times New Roman"/>
                <w:bCs/>
                <w:szCs w:val="21"/>
              </w:rPr>
              <w:t>d</w:t>
            </w:r>
            <w:r w:rsidRPr="006B609D">
              <w:rPr>
                <w:rFonts w:ascii="Times New Roman" w:hAnsi="Times New Roman" w:cs="Times New Roman"/>
                <w:bCs/>
                <w:szCs w:val="21"/>
              </w:rPr>
              <w:t>）</w:t>
            </w:r>
          </w:p>
        </w:tc>
        <w:tc>
          <w:tcPr>
            <w:tcW w:w="2354" w:type="pct"/>
            <w:gridSpan w:val="2"/>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p>
        </w:tc>
      </w:tr>
      <w:tr w:rsidR="00C41B52" w:rsidRPr="00D749F4" w:rsidTr="00606009">
        <w:trPr>
          <w:trHeight w:val="897"/>
        </w:trPr>
        <w:tc>
          <w:tcPr>
            <w:tcW w:w="782"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1864" w:type="pct"/>
            <w:gridSpan w:val="3"/>
            <w:vAlign w:val="center"/>
          </w:tcPr>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妊娠期（</w:t>
            </w:r>
            <w:r w:rsidRPr="006B609D">
              <w:rPr>
                <w:rFonts w:ascii="Times New Roman" w:hAnsi="Times New Roman" w:cs="Times New Roman"/>
                <w:bCs/>
                <w:szCs w:val="21"/>
              </w:rPr>
              <w:t>d</w:t>
            </w:r>
            <w:r w:rsidRPr="006B609D">
              <w:rPr>
                <w:rFonts w:ascii="Times New Roman" w:hAnsi="Times New Roman" w:cs="Times New Roman"/>
                <w:bCs/>
                <w:szCs w:val="21"/>
              </w:rPr>
              <w:t>）</w:t>
            </w:r>
          </w:p>
        </w:tc>
        <w:tc>
          <w:tcPr>
            <w:tcW w:w="2354" w:type="pct"/>
            <w:gridSpan w:val="2"/>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p>
        </w:tc>
      </w:tr>
      <w:tr w:rsidR="00C41B52" w:rsidRPr="00D749F4" w:rsidTr="00606009">
        <w:trPr>
          <w:trHeight w:val="897"/>
        </w:trPr>
        <w:tc>
          <w:tcPr>
            <w:tcW w:w="782" w:type="pct"/>
            <w:vMerge w:val="restart"/>
            <w:vAlign w:val="center"/>
          </w:tcPr>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公驴</w:t>
            </w:r>
          </w:p>
        </w:tc>
        <w:tc>
          <w:tcPr>
            <w:tcW w:w="1864" w:type="pct"/>
            <w:gridSpan w:val="3"/>
            <w:vAlign w:val="center"/>
          </w:tcPr>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性成熟月龄</w:t>
            </w:r>
          </w:p>
        </w:tc>
        <w:tc>
          <w:tcPr>
            <w:tcW w:w="2354" w:type="pct"/>
            <w:gridSpan w:val="2"/>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p>
        </w:tc>
      </w:tr>
      <w:tr w:rsidR="00C41B52" w:rsidRPr="00D749F4" w:rsidTr="00606009">
        <w:trPr>
          <w:trHeight w:val="897"/>
        </w:trPr>
        <w:tc>
          <w:tcPr>
            <w:tcW w:w="782"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1864" w:type="pct"/>
            <w:gridSpan w:val="3"/>
            <w:vAlign w:val="center"/>
          </w:tcPr>
          <w:p w:rsidR="00C41B52" w:rsidRPr="006B609D" w:rsidRDefault="00C41B52" w:rsidP="00606009">
            <w:pPr>
              <w:jc w:val="center"/>
              <w:textAlignment w:val="baseline"/>
              <w:rPr>
                <w:rFonts w:ascii="Times New Roman" w:hAnsi="Times New Roman" w:cs="Times New Roman"/>
                <w:bCs/>
                <w:szCs w:val="21"/>
              </w:rPr>
            </w:pPr>
            <w:proofErr w:type="gramStart"/>
            <w:r w:rsidRPr="006B609D">
              <w:rPr>
                <w:rFonts w:ascii="Times New Roman" w:hAnsi="Times New Roman" w:cs="Times New Roman"/>
                <w:bCs/>
                <w:szCs w:val="21"/>
              </w:rPr>
              <w:t>初配月龄</w:t>
            </w:r>
            <w:proofErr w:type="gramEnd"/>
          </w:p>
        </w:tc>
        <w:tc>
          <w:tcPr>
            <w:tcW w:w="2354" w:type="pct"/>
            <w:gridSpan w:val="2"/>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p>
        </w:tc>
      </w:tr>
      <w:tr w:rsidR="00C41B52" w:rsidRPr="00D749F4" w:rsidTr="00606009">
        <w:trPr>
          <w:gridAfter w:val="1"/>
          <w:wAfter w:w="5" w:type="pct"/>
          <w:trHeight w:val="897"/>
        </w:trPr>
        <w:tc>
          <w:tcPr>
            <w:tcW w:w="782"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351" w:type="pct"/>
            <w:vMerge w:val="restart"/>
            <w:vAlign w:val="center"/>
          </w:tcPr>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配种方式</w:t>
            </w:r>
          </w:p>
        </w:tc>
        <w:tc>
          <w:tcPr>
            <w:tcW w:w="572" w:type="pct"/>
            <w:vAlign w:val="center"/>
          </w:tcPr>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本交</w:t>
            </w:r>
            <w:r w:rsidRPr="006B609D">
              <w:rPr>
                <w:rFonts w:ascii="Times New Roman" w:hAnsi="Times New Roman" w:cs="Times New Roman"/>
                <w:bCs/>
                <w:szCs w:val="21"/>
              </w:rPr>
              <w:sym w:font="Wingdings 2" w:char="00A3"/>
            </w:r>
          </w:p>
        </w:tc>
        <w:tc>
          <w:tcPr>
            <w:tcW w:w="940" w:type="pct"/>
            <w:vAlign w:val="center"/>
          </w:tcPr>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公母比例</w:t>
            </w:r>
          </w:p>
        </w:tc>
        <w:tc>
          <w:tcPr>
            <w:tcW w:w="2350" w:type="pct"/>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p>
        </w:tc>
      </w:tr>
      <w:tr w:rsidR="00C41B52" w:rsidRPr="00D749F4" w:rsidTr="00606009">
        <w:trPr>
          <w:gridAfter w:val="1"/>
          <w:wAfter w:w="5" w:type="pct"/>
          <w:trHeight w:val="897"/>
        </w:trPr>
        <w:tc>
          <w:tcPr>
            <w:tcW w:w="782"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351"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572" w:type="pct"/>
            <w:vMerge w:val="restart"/>
            <w:vAlign w:val="center"/>
          </w:tcPr>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人工</w:t>
            </w:r>
          </w:p>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授精</w:t>
            </w:r>
          </w:p>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sym w:font="Wingdings 2" w:char="00A3"/>
            </w:r>
          </w:p>
        </w:tc>
        <w:tc>
          <w:tcPr>
            <w:tcW w:w="940" w:type="pct"/>
            <w:vAlign w:val="center"/>
          </w:tcPr>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采精量（</w:t>
            </w:r>
            <w:r w:rsidRPr="006B609D">
              <w:rPr>
                <w:rFonts w:ascii="Times New Roman" w:hAnsi="Times New Roman" w:cs="Times New Roman"/>
                <w:bCs/>
                <w:szCs w:val="21"/>
              </w:rPr>
              <w:t>ml</w:t>
            </w:r>
            <w:r w:rsidRPr="006B609D">
              <w:rPr>
                <w:rFonts w:ascii="Times New Roman" w:hAnsi="Times New Roman" w:cs="Times New Roman"/>
                <w:bCs/>
                <w:szCs w:val="21"/>
              </w:rPr>
              <w:t>）</w:t>
            </w:r>
          </w:p>
        </w:tc>
        <w:tc>
          <w:tcPr>
            <w:tcW w:w="2350" w:type="pct"/>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p>
        </w:tc>
      </w:tr>
      <w:tr w:rsidR="00C41B52" w:rsidRPr="00D749F4" w:rsidTr="00606009">
        <w:trPr>
          <w:gridAfter w:val="1"/>
          <w:wAfter w:w="5" w:type="pct"/>
          <w:trHeight w:val="897"/>
        </w:trPr>
        <w:tc>
          <w:tcPr>
            <w:tcW w:w="782"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351"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572"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940" w:type="pct"/>
            <w:vAlign w:val="center"/>
          </w:tcPr>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精子密度</w:t>
            </w:r>
          </w:p>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（亿</w:t>
            </w:r>
            <w:r>
              <w:rPr>
                <w:rFonts w:ascii="Times New Roman" w:hAnsi="Times New Roman" w:cs="Times New Roman" w:hint="eastAsia"/>
                <w:bCs/>
                <w:szCs w:val="21"/>
              </w:rPr>
              <w:t>个</w:t>
            </w:r>
            <w:r w:rsidRPr="006B609D">
              <w:rPr>
                <w:rFonts w:ascii="Times New Roman" w:hAnsi="Times New Roman" w:cs="Times New Roman"/>
                <w:bCs/>
                <w:szCs w:val="21"/>
              </w:rPr>
              <w:t>/ml</w:t>
            </w:r>
            <w:r w:rsidRPr="006B609D">
              <w:rPr>
                <w:rFonts w:ascii="Times New Roman" w:hAnsi="Times New Roman" w:cs="Times New Roman"/>
                <w:bCs/>
                <w:szCs w:val="21"/>
              </w:rPr>
              <w:t>）</w:t>
            </w:r>
          </w:p>
        </w:tc>
        <w:tc>
          <w:tcPr>
            <w:tcW w:w="2350" w:type="pct"/>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p>
        </w:tc>
      </w:tr>
      <w:tr w:rsidR="00C41B52" w:rsidRPr="00D749F4" w:rsidTr="00606009">
        <w:trPr>
          <w:gridAfter w:val="1"/>
          <w:wAfter w:w="5" w:type="pct"/>
          <w:trHeight w:val="897"/>
        </w:trPr>
        <w:tc>
          <w:tcPr>
            <w:tcW w:w="782"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351"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572"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940" w:type="pct"/>
            <w:vAlign w:val="center"/>
          </w:tcPr>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精子活力（</w:t>
            </w:r>
            <w:r w:rsidRPr="006B609D">
              <w:rPr>
                <w:rFonts w:ascii="Times New Roman" w:hAnsi="Times New Roman" w:cs="Times New Roman"/>
                <w:bCs/>
                <w:szCs w:val="21"/>
              </w:rPr>
              <w:t>%</w:t>
            </w:r>
            <w:r w:rsidRPr="006B609D">
              <w:rPr>
                <w:rFonts w:ascii="Times New Roman" w:hAnsi="Times New Roman" w:cs="Times New Roman"/>
                <w:bCs/>
                <w:szCs w:val="21"/>
              </w:rPr>
              <w:t>）</w:t>
            </w:r>
          </w:p>
        </w:tc>
        <w:tc>
          <w:tcPr>
            <w:tcW w:w="2350" w:type="pct"/>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p>
        </w:tc>
      </w:tr>
      <w:tr w:rsidR="00C41B52" w:rsidRPr="00D749F4" w:rsidTr="00606009">
        <w:trPr>
          <w:gridAfter w:val="1"/>
          <w:wAfter w:w="5" w:type="pct"/>
          <w:trHeight w:val="897"/>
        </w:trPr>
        <w:tc>
          <w:tcPr>
            <w:tcW w:w="782"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351"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572"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940" w:type="pct"/>
            <w:vAlign w:val="center"/>
          </w:tcPr>
          <w:p w:rsidR="00C41B52" w:rsidRPr="006B609D" w:rsidRDefault="00C41B52" w:rsidP="00606009">
            <w:pPr>
              <w:jc w:val="center"/>
              <w:textAlignment w:val="baseline"/>
              <w:rPr>
                <w:rFonts w:ascii="Times New Roman" w:hAnsi="Times New Roman" w:cs="Times New Roman"/>
                <w:bCs/>
                <w:szCs w:val="21"/>
              </w:rPr>
            </w:pPr>
            <w:r w:rsidRPr="006B609D">
              <w:rPr>
                <w:rFonts w:ascii="Times New Roman" w:hAnsi="Times New Roman" w:cs="Times New Roman"/>
                <w:bCs/>
                <w:szCs w:val="21"/>
              </w:rPr>
              <w:t>畸形率（</w:t>
            </w:r>
            <w:r w:rsidRPr="006B609D">
              <w:rPr>
                <w:rFonts w:ascii="Times New Roman" w:hAnsi="Times New Roman" w:cs="Times New Roman"/>
                <w:bCs/>
                <w:szCs w:val="21"/>
              </w:rPr>
              <w:t>%</w:t>
            </w:r>
            <w:r w:rsidRPr="006B609D">
              <w:rPr>
                <w:rFonts w:ascii="Times New Roman" w:hAnsi="Times New Roman" w:cs="Times New Roman"/>
                <w:bCs/>
                <w:szCs w:val="21"/>
              </w:rPr>
              <w:t>）</w:t>
            </w:r>
          </w:p>
        </w:tc>
        <w:tc>
          <w:tcPr>
            <w:tcW w:w="2350" w:type="pct"/>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p>
        </w:tc>
      </w:tr>
      <w:tr w:rsidR="00C41B52" w:rsidRPr="00D749F4" w:rsidTr="003750F9">
        <w:trPr>
          <w:trHeight w:val="720"/>
        </w:trPr>
        <w:tc>
          <w:tcPr>
            <w:tcW w:w="782" w:type="pct"/>
            <w:vMerge/>
            <w:vAlign w:val="center"/>
          </w:tcPr>
          <w:p w:rsidR="00C41B52" w:rsidRPr="006B609D" w:rsidRDefault="00C41B52" w:rsidP="00606009">
            <w:pPr>
              <w:jc w:val="center"/>
              <w:textAlignment w:val="baseline"/>
              <w:rPr>
                <w:rFonts w:ascii="Times New Roman" w:hAnsi="Times New Roman" w:cs="Times New Roman"/>
                <w:bCs/>
                <w:szCs w:val="21"/>
              </w:rPr>
            </w:pPr>
          </w:p>
        </w:tc>
        <w:tc>
          <w:tcPr>
            <w:tcW w:w="1864" w:type="pct"/>
            <w:gridSpan w:val="3"/>
            <w:vAlign w:val="center"/>
          </w:tcPr>
          <w:p w:rsidR="00C41B52" w:rsidRPr="006B609D" w:rsidRDefault="00C41B52" w:rsidP="00606009">
            <w:pPr>
              <w:jc w:val="center"/>
              <w:textAlignment w:val="baseline"/>
              <w:rPr>
                <w:rFonts w:ascii="Times New Roman" w:hAnsi="Times New Roman" w:cs="Times New Roman"/>
                <w:bCs/>
                <w:szCs w:val="21"/>
              </w:rPr>
            </w:pPr>
            <w:r>
              <w:rPr>
                <w:rFonts w:ascii="Times New Roman" w:hAnsi="Times New Roman" w:cs="Times New Roman"/>
                <w:bCs/>
                <w:szCs w:val="21"/>
              </w:rPr>
              <w:t>利用年限（</w:t>
            </w:r>
            <w:r>
              <w:rPr>
                <w:rFonts w:ascii="Times New Roman" w:hAnsi="Times New Roman" w:cs="Times New Roman"/>
                <w:bCs/>
                <w:szCs w:val="21"/>
              </w:rPr>
              <w:t>a</w:t>
            </w:r>
            <w:r>
              <w:rPr>
                <w:rFonts w:ascii="Times New Roman" w:hAnsi="Times New Roman" w:cs="Times New Roman"/>
                <w:bCs/>
                <w:szCs w:val="21"/>
              </w:rPr>
              <w:t>）</w:t>
            </w:r>
          </w:p>
        </w:tc>
        <w:tc>
          <w:tcPr>
            <w:tcW w:w="2354" w:type="pct"/>
            <w:gridSpan w:val="2"/>
            <w:vAlign w:val="center"/>
          </w:tcPr>
          <w:p w:rsidR="00C41B52" w:rsidRPr="00D749F4" w:rsidRDefault="00C41B52" w:rsidP="00606009">
            <w:pPr>
              <w:snapToGrid w:val="0"/>
              <w:spacing w:line="360" w:lineRule="auto"/>
              <w:jc w:val="center"/>
              <w:textAlignment w:val="baseline"/>
              <w:rPr>
                <w:rFonts w:ascii="Times New Roman" w:hAnsi="Times New Roman" w:cs="Times New Roman"/>
                <w:sz w:val="20"/>
                <w:szCs w:val="20"/>
              </w:rPr>
            </w:pPr>
          </w:p>
        </w:tc>
      </w:tr>
    </w:tbl>
    <w:p w:rsidR="00C41B52" w:rsidRPr="00D749F4" w:rsidRDefault="00C41B52" w:rsidP="00C41B52">
      <w:pPr>
        <w:tabs>
          <w:tab w:val="left" w:pos="842"/>
        </w:tabs>
        <w:spacing w:line="360" w:lineRule="auto"/>
        <w:textAlignment w:val="baseline"/>
        <w:rPr>
          <w:rFonts w:ascii="Times New Roman" w:hAnsi="Times New Roman" w:cs="Times New Roman"/>
          <w:sz w:val="20"/>
          <w:szCs w:val="21"/>
        </w:rPr>
      </w:pPr>
    </w:p>
    <w:p w:rsidR="00C41B52" w:rsidRPr="00D749F4" w:rsidRDefault="00C41B52" w:rsidP="00C41B52">
      <w:pPr>
        <w:adjustRightInd w:val="0"/>
        <w:snapToGrid w:val="0"/>
        <w:spacing w:line="360" w:lineRule="auto"/>
        <w:rPr>
          <w:rFonts w:ascii="Times New Roman" w:hAnsi="Times New Roman" w:cs="Times New Roman"/>
          <w:b/>
          <w:bCs/>
          <w:sz w:val="28"/>
          <w:szCs w:val="28"/>
        </w:rPr>
      </w:pPr>
      <w:r w:rsidRPr="00D749F4">
        <w:rPr>
          <w:rFonts w:ascii="Times New Roman" w:hAnsi="Times New Roman" w:cs="Times New Roman"/>
          <w:bCs/>
          <w:szCs w:val="21"/>
        </w:rPr>
        <w:t>填表人（签字）：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日</w:t>
      </w:r>
      <w:r w:rsidRPr="00D749F4">
        <w:rPr>
          <w:rFonts w:ascii="Times New Roman" w:hAnsi="Times New Roman" w:cs="Times New Roman"/>
          <w:b/>
          <w:bCs/>
          <w:sz w:val="28"/>
          <w:szCs w:val="28"/>
        </w:rPr>
        <w:br w:type="page"/>
      </w:r>
    </w:p>
    <w:p w:rsidR="00C41B52" w:rsidRPr="00D749F4" w:rsidRDefault="00C41B52" w:rsidP="00C41B52">
      <w:pPr>
        <w:snapToGrid w:val="0"/>
        <w:spacing w:line="360" w:lineRule="auto"/>
        <w:jc w:val="center"/>
        <w:textAlignment w:val="baseline"/>
        <w:rPr>
          <w:rFonts w:ascii="Times New Roman" w:hAnsi="Times New Roman" w:cs="Times New Roman"/>
          <w:b/>
          <w:bCs/>
          <w:sz w:val="28"/>
          <w:szCs w:val="28"/>
        </w:rPr>
      </w:pPr>
      <w:r w:rsidRPr="00D749F4">
        <w:rPr>
          <w:rFonts w:ascii="Times New Roman" w:hAnsi="Times New Roman" w:cs="Times New Roman"/>
          <w:b/>
          <w:sz w:val="28"/>
          <w:szCs w:val="28"/>
        </w:rPr>
        <w:lastRenderedPageBreak/>
        <w:t>表</w:t>
      </w:r>
      <w:r w:rsidRPr="00D749F4">
        <w:rPr>
          <w:rFonts w:ascii="Times New Roman" w:hAnsi="Times New Roman" w:cs="Times New Roman"/>
          <w:b/>
          <w:sz w:val="28"/>
          <w:szCs w:val="28"/>
        </w:rPr>
        <w:t>9</w:t>
      </w:r>
      <w:r>
        <w:rPr>
          <w:rFonts w:ascii="Times New Roman" w:hAnsi="Times New Roman" w:cs="Times New Roman"/>
          <w:b/>
          <w:bCs/>
          <w:sz w:val="28"/>
          <w:szCs w:val="28"/>
        </w:rPr>
        <w:t>驴遗传资源影像材料</w:t>
      </w:r>
    </w:p>
    <w:p w:rsidR="00C41B52" w:rsidRPr="00D749F4" w:rsidRDefault="00C41B52" w:rsidP="00C41B52">
      <w:pPr>
        <w:adjustRightInd w:val="0"/>
        <w:snapToGrid w:val="0"/>
        <w:spacing w:line="340" w:lineRule="atLeast"/>
        <w:rPr>
          <w:rFonts w:ascii="Times New Roman" w:hAnsi="Times New Roman" w:cs="Times New Roman"/>
          <w:bCs/>
          <w:szCs w:val="21"/>
        </w:rPr>
      </w:pPr>
      <w:r w:rsidRPr="00D749F4">
        <w:rPr>
          <w:rFonts w:ascii="Times New Roman" w:hAnsi="Times New Roman" w:cs="Times New Roman"/>
          <w:bCs/>
          <w:szCs w:val="21"/>
        </w:rPr>
        <w:t>地点：</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省（区、市）</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市</w:t>
      </w:r>
      <w:r>
        <w:rPr>
          <w:rFonts w:asciiTheme="minorEastAsia" w:hAnsiTheme="minorEastAsia" w:cs="Times New Roman" w:hint="eastAsia"/>
          <w:bCs/>
          <w:szCs w:val="21"/>
        </w:rPr>
        <w:t>（</w:t>
      </w:r>
      <w:r w:rsidRPr="009819C5">
        <w:rPr>
          <w:rFonts w:asciiTheme="minorEastAsia" w:hAnsiTheme="minorEastAsia" w:cs="Times New Roman"/>
          <w:bCs/>
          <w:szCs w:val="21"/>
        </w:rPr>
        <w:t>州、盟</w:t>
      </w:r>
      <w:r>
        <w:rPr>
          <w:rFonts w:asciiTheme="minorEastAsia" w:hAnsiTheme="minorEastAsia" w:cs="Times New Roman" w:hint="eastAsia"/>
          <w:bCs/>
          <w:szCs w:val="21"/>
        </w:rPr>
        <w:t>）</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县（区、市、旗）</w:t>
      </w:r>
      <w:r w:rsidRPr="00D749F4">
        <w:rPr>
          <w:rFonts w:ascii="Times New Roman" w:hAnsi="Times New Roman" w:cs="Times New Roman"/>
          <w:bCs/>
          <w:szCs w:val="21"/>
        </w:rPr>
        <w:t xml:space="preserve"> </w:t>
      </w:r>
      <w:r>
        <w:rPr>
          <w:rFonts w:ascii="Times New Roman" w:hAnsi="Times New Roman" w:cs="Times New Roman"/>
          <w:bCs/>
          <w:szCs w:val="21"/>
          <w:u w:val="single"/>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乡（镇）</w:t>
      </w:r>
      <w:r w:rsidRPr="00D749F4">
        <w:rPr>
          <w:rFonts w:ascii="Times New Roman" w:hAnsi="Times New Roman" w:cs="Times New Roman"/>
          <w:bCs/>
          <w:szCs w:val="21"/>
        </w:rPr>
        <w:t xml:space="preserve"> </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村</w:t>
      </w:r>
    </w:p>
    <w:p w:rsidR="00C41B52" w:rsidRPr="00D749F4" w:rsidRDefault="00C41B52" w:rsidP="00C41B52">
      <w:pPr>
        <w:adjustRightInd w:val="0"/>
        <w:snapToGrid w:val="0"/>
        <w:spacing w:line="360" w:lineRule="auto"/>
        <w:rPr>
          <w:rFonts w:ascii="Times New Roman" w:hAnsi="Times New Roman" w:cs="Times New Roman"/>
          <w:szCs w:val="21"/>
          <w:u w:val="single"/>
        </w:rPr>
      </w:pPr>
      <w:r w:rsidRPr="00D749F4">
        <w:rPr>
          <w:rFonts w:ascii="Times New Roman" w:hAnsi="Times New Roman" w:cs="Times New Roman"/>
        </w:rPr>
        <w:t>场名：</w:t>
      </w:r>
      <w:r>
        <w:rPr>
          <w:rFonts w:ascii="Times New Roman" w:hAnsi="Times New Roman" w:cs="Times New Roman"/>
          <w:u w:val="single"/>
        </w:rPr>
        <w:t xml:space="preserve">                    </w:t>
      </w:r>
      <w:r w:rsidRPr="00D749F4">
        <w:rPr>
          <w:rFonts w:ascii="Times New Roman" w:hAnsi="Times New Roman" w:cs="Times New Roman"/>
          <w:u w:val="single"/>
        </w:rPr>
        <w:t xml:space="preserve">    </w:t>
      </w:r>
      <w:r w:rsidRPr="00D749F4">
        <w:rPr>
          <w:rFonts w:ascii="Times New Roman" w:hAnsi="Times New Roman" w:cs="Times New Roman"/>
        </w:rPr>
        <w:t>联系人：</w:t>
      </w:r>
      <w:r w:rsidRPr="00D749F4">
        <w:rPr>
          <w:rFonts w:ascii="Times New Roman" w:hAnsi="Times New Roman" w:cs="Times New Roman"/>
          <w:u w:val="single"/>
        </w:rPr>
        <w:t xml:space="preserve">                </w:t>
      </w:r>
      <w:r w:rsidRPr="00D749F4">
        <w:rPr>
          <w:rFonts w:ascii="Times New Roman" w:hAnsi="Times New Roman" w:cs="Times New Roman"/>
        </w:rPr>
        <w:t>联系方式：</w:t>
      </w:r>
      <w:r w:rsidRPr="00D749F4">
        <w:rPr>
          <w:rFonts w:ascii="Times New Roman" w:hAnsi="Times New Roman" w:cs="Times New Roman"/>
          <w:u w:val="single"/>
        </w:rPr>
        <w:t xml:space="preserve">           </w:t>
      </w:r>
      <w:r>
        <w:rPr>
          <w:rFonts w:ascii="Times New Roman" w:hAnsi="Times New Roman" w:cs="Times New Roman"/>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4"/>
        <w:gridCol w:w="4102"/>
      </w:tblGrid>
      <w:tr w:rsidR="00C41B52" w:rsidRPr="0078783D" w:rsidTr="00606009">
        <w:trPr>
          <w:trHeight w:val="1965"/>
        </w:trPr>
        <w:tc>
          <w:tcPr>
            <w:tcW w:w="2528" w:type="pct"/>
            <w:vAlign w:val="center"/>
          </w:tcPr>
          <w:p w:rsidR="00C41B52" w:rsidRPr="0078783D" w:rsidRDefault="00C41B52" w:rsidP="00606009">
            <w:pPr>
              <w:snapToGrid w:val="0"/>
              <w:spacing w:line="360" w:lineRule="auto"/>
              <w:jc w:val="center"/>
              <w:textAlignment w:val="baseline"/>
              <w:rPr>
                <w:rFonts w:ascii="Times New Roman" w:hAnsi="Times New Roman" w:cs="Times New Roman"/>
                <w:bCs/>
                <w:sz w:val="32"/>
              </w:rPr>
            </w:pPr>
            <w:r w:rsidRPr="0078783D">
              <w:rPr>
                <w:rFonts w:ascii="Times New Roman" w:hAnsi="Times New Roman" w:cs="Times New Roman"/>
                <w:bCs/>
                <w:sz w:val="32"/>
              </w:rPr>
              <w:t>成年公驴左侧照片</w:t>
            </w:r>
          </w:p>
        </w:tc>
        <w:tc>
          <w:tcPr>
            <w:tcW w:w="2472" w:type="pct"/>
            <w:vAlign w:val="center"/>
          </w:tcPr>
          <w:p w:rsidR="00C41B52" w:rsidRPr="0078783D" w:rsidRDefault="00C41B52" w:rsidP="00606009">
            <w:pPr>
              <w:snapToGrid w:val="0"/>
              <w:spacing w:line="360" w:lineRule="auto"/>
              <w:jc w:val="center"/>
              <w:textAlignment w:val="baseline"/>
              <w:rPr>
                <w:rFonts w:ascii="Times New Roman" w:hAnsi="Times New Roman" w:cs="Times New Roman"/>
                <w:bCs/>
                <w:sz w:val="32"/>
              </w:rPr>
            </w:pPr>
            <w:r w:rsidRPr="0078783D">
              <w:rPr>
                <w:rFonts w:ascii="Times New Roman" w:hAnsi="Times New Roman" w:cs="Times New Roman"/>
                <w:bCs/>
                <w:sz w:val="32"/>
              </w:rPr>
              <w:t>成年公驴右侧照片</w:t>
            </w:r>
          </w:p>
        </w:tc>
      </w:tr>
      <w:tr w:rsidR="00C41B52" w:rsidRPr="0078783D" w:rsidTr="00606009">
        <w:trPr>
          <w:trHeight w:val="1966"/>
        </w:trPr>
        <w:tc>
          <w:tcPr>
            <w:tcW w:w="2528" w:type="pct"/>
            <w:vAlign w:val="center"/>
          </w:tcPr>
          <w:p w:rsidR="00C41B52" w:rsidRPr="0078783D" w:rsidRDefault="00C41B52" w:rsidP="00606009">
            <w:pPr>
              <w:snapToGrid w:val="0"/>
              <w:spacing w:line="360" w:lineRule="auto"/>
              <w:jc w:val="center"/>
              <w:textAlignment w:val="baseline"/>
              <w:rPr>
                <w:rFonts w:ascii="Times New Roman" w:hAnsi="Times New Roman" w:cs="Times New Roman"/>
                <w:bCs/>
                <w:sz w:val="32"/>
              </w:rPr>
            </w:pPr>
            <w:r w:rsidRPr="0078783D">
              <w:rPr>
                <w:rFonts w:ascii="Times New Roman" w:hAnsi="Times New Roman" w:cs="Times New Roman"/>
                <w:bCs/>
                <w:sz w:val="32"/>
              </w:rPr>
              <w:t>成年公驴正前方照片</w:t>
            </w:r>
          </w:p>
        </w:tc>
        <w:tc>
          <w:tcPr>
            <w:tcW w:w="2472" w:type="pct"/>
            <w:vAlign w:val="center"/>
          </w:tcPr>
          <w:p w:rsidR="00C41B52" w:rsidRPr="0078783D" w:rsidRDefault="00C41B52" w:rsidP="00606009">
            <w:pPr>
              <w:snapToGrid w:val="0"/>
              <w:spacing w:line="360" w:lineRule="auto"/>
              <w:jc w:val="center"/>
              <w:textAlignment w:val="baseline"/>
              <w:rPr>
                <w:rFonts w:ascii="Times New Roman" w:hAnsi="Times New Roman" w:cs="Times New Roman"/>
                <w:bCs/>
                <w:sz w:val="32"/>
              </w:rPr>
            </w:pPr>
            <w:r w:rsidRPr="0078783D">
              <w:rPr>
                <w:rFonts w:ascii="Times New Roman" w:hAnsi="Times New Roman" w:cs="Times New Roman"/>
                <w:bCs/>
                <w:sz w:val="32"/>
              </w:rPr>
              <w:t>成年公驴正后方照片</w:t>
            </w:r>
          </w:p>
        </w:tc>
      </w:tr>
      <w:tr w:rsidR="00C41B52" w:rsidRPr="0078783D" w:rsidTr="00606009">
        <w:trPr>
          <w:trHeight w:val="1925"/>
        </w:trPr>
        <w:tc>
          <w:tcPr>
            <w:tcW w:w="2528" w:type="pct"/>
            <w:vAlign w:val="center"/>
          </w:tcPr>
          <w:p w:rsidR="00C41B52" w:rsidRPr="0078783D" w:rsidRDefault="00C41B52" w:rsidP="00606009">
            <w:pPr>
              <w:snapToGrid w:val="0"/>
              <w:spacing w:line="360" w:lineRule="auto"/>
              <w:jc w:val="center"/>
              <w:textAlignment w:val="baseline"/>
              <w:rPr>
                <w:rFonts w:ascii="Times New Roman" w:hAnsi="Times New Roman" w:cs="Times New Roman"/>
                <w:bCs/>
                <w:sz w:val="32"/>
              </w:rPr>
            </w:pPr>
            <w:proofErr w:type="gramStart"/>
            <w:r w:rsidRPr="0078783D">
              <w:rPr>
                <w:rFonts w:ascii="Times New Roman" w:hAnsi="Times New Roman" w:cs="Times New Roman"/>
                <w:bCs/>
                <w:sz w:val="32"/>
              </w:rPr>
              <w:t>成年母驴左侧</w:t>
            </w:r>
            <w:proofErr w:type="gramEnd"/>
            <w:r w:rsidRPr="0078783D">
              <w:rPr>
                <w:rFonts w:ascii="Times New Roman" w:hAnsi="Times New Roman" w:cs="Times New Roman"/>
                <w:bCs/>
                <w:sz w:val="32"/>
              </w:rPr>
              <w:t>照片</w:t>
            </w:r>
          </w:p>
        </w:tc>
        <w:tc>
          <w:tcPr>
            <w:tcW w:w="2472" w:type="pct"/>
            <w:vAlign w:val="center"/>
          </w:tcPr>
          <w:p w:rsidR="00C41B52" w:rsidRPr="0078783D" w:rsidRDefault="00C41B52" w:rsidP="00606009">
            <w:pPr>
              <w:snapToGrid w:val="0"/>
              <w:spacing w:line="360" w:lineRule="auto"/>
              <w:jc w:val="center"/>
              <w:textAlignment w:val="baseline"/>
              <w:rPr>
                <w:rFonts w:ascii="Times New Roman" w:hAnsi="Times New Roman" w:cs="Times New Roman"/>
                <w:bCs/>
                <w:sz w:val="32"/>
              </w:rPr>
            </w:pPr>
            <w:proofErr w:type="gramStart"/>
            <w:r w:rsidRPr="0078783D">
              <w:rPr>
                <w:rFonts w:ascii="Times New Roman" w:hAnsi="Times New Roman" w:cs="Times New Roman"/>
                <w:bCs/>
                <w:sz w:val="32"/>
              </w:rPr>
              <w:t>成年母驴右侧</w:t>
            </w:r>
            <w:proofErr w:type="gramEnd"/>
            <w:r w:rsidRPr="0078783D">
              <w:rPr>
                <w:rFonts w:ascii="Times New Roman" w:hAnsi="Times New Roman" w:cs="Times New Roman"/>
                <w:bCs/>
                <w:sz w:val="32"/>
              </w:rPr>
              <w:t>照片</w:t>
            </w:r>
          </w:p>
        </w:tc>
      </w:tr>
      <w:tr w:rsidR="00C41B52" w:rsidRPr="0078783D" w:rsidTr="00606009">
        <w:trPr>
          <w:trHeight w:val="1854"/>
        </w:trPr>
        <w:tc>
          <w:tcPr>
            <w:tcW w:w="2528" w:type="pct"/>
            <w:vAlign w:val="center"/>
          </w:tcPr>
          <w:p w:rsidR="00C41B52" w:rsidRPr="0078783D" w:rsidRDefault="00C41B52" w:rsidP="00606009">
            <w:pPr>
              <w:snapToGrid w:val="0"/>
              <w:spacing w:line="360" w:lineRule="auto"/>
              <w:jc w:val="center"/>
              <w:textAlignment w:val="baseline"/>
              <w:rPr>
                <w:rFonts w:ascii="Times New Roman" w:hAnsi="Times New Roman" w:cs="Times New Roman"/>
                <w:bCs/>
                <w:sz w:val="32"/>
              </w:rPr>
            </w:pPr>
            <w:proofErr w:type="gramStart"/>
            <w:r w:rsidRPr="0078783D">
              <w:rPr>
                <w:rFonts w:ascii="Times New Roman" w:hAnsi="Times New Roman" w:cs="Times New Roman"/>
                <w:bCs/>
                <w:sz w:val="32"/>
              </w:rPr>
              <w:t>成年母驴正前方</w:t>
            </w:r>
            <w:proofErr w:type="gramEnd"/>
            <w:r w:rsidRPr="0078783D">
              <w:rPr>
                <w:rFonts w:ascii="Times New Roman" w:hAnsi="Times New Roman" w:cs="Times New Roman"/>
                <w:bCs/>
                <w:sz w:val="32"/>
              </w:rPr>
              <w:t>照片</w:t>
            </w:r>
          </w:p>
        </w:tc>
        <w:tc>
          <w:tcPr>
            <w:tcW w:w="2472" w:type="pct"/>
            <w:vAlign w:val="center"/>
          </w:tcPr>
          <w:p w:rsidR="00C41B52" w:rsidRPr="0078783D" w:rsidRDefault="00C41B52" w:rsidP="00606009">
            <w:pPr>
              <w:snapToGrid w:val="0"/>
              <w:spacing w:line="360" w:lineRule="auto"/>
              <w:jc w:val="center"/>
              <w:textAlignment w:val="baseline"/>
              <w:rPr>
                <w:rFonts w:ascii="Times New Roman" w:hAnsi="Times New Roman" w:cs="Times New Roman"/>
                <w:bCs/>
                <w:sz w:val="32"/>
              </w:rPr>
            </w:pPr>
            <w:r w:rsidRPr="0078783D">
              <w:rPr>
                <w:rFonts w:ascii="Times New Roman" w:hAnsi="Times New Roman" w:cs="Times New Roman"/>
                <w:bCs/>
                <w:sz w:val="32"/>
              </w:rPr>
              <w:t>成年</w:t>
            </w:r>
            <w:proofErr w:type="gramStart"/>
            <w:r w:rsidRPr="0078783D">
              <w:rPr>
                <w:rFonts w:ascii="Times New Roman" w:hAnsi="Times New Roman" w:cs="Times New Roman"/>
                <w:bCs/>
                <w:sz w:val="32"/>
              </w:rPr>
              <w:t>母驴正</w:t>
            </w:r>
            <w:proofErr w:type="gramEnd"/>
            <w:r w:rsidRPr="0078783D">
              <w:rPr>
                <w:rFonts w:ascii="Times New Roman" w:hAnsi="Times New Roman" w:cs="Times New Roman"/>
                <w:bCs/>
                <w:sz w:val="32"/>
              </w:rPr>
              <w:t>后方照片</w:t>
            </w:r>
          </w:p>
        </w:tc>
      </w:tr>
      <w:tr w:rsidR="00C41B52" w:rsidRPr="0078783D" w:rsidTr="00606009">
        <w:trPr>
          <w:trHeight w:val="1982"/>
        </w:trPr>
        <w:tc>
          <w:tcPr>
            <w:tcW w:w="2528" w:type="pct"/>
            <w:vAlign w:val="center"/>
          </w:tcPr>
          <w:p w:rsidR="00C41B52" w:rsidRPr="0078783D" w:rsidRDefault="00C41B52" w:rsidP="00606009">
            <w:pPr>
              <w:snapToGrid w:val="0"/>
              <w:spacing w:line="360" w:lineRule="auto"/>
              <w:jc w:val="center"/>
              <w:textAlignment w:val="baseline"/>
              <w:rPr>
                <w:rFonts w:ascii="Times New Roman" w:hAnsi="Times New Roman" w:cs="Times New Roman"/>
                <w:bCs/>
                <w:sz w:val="32"/>
              </w:rPr>
            </w:pPr>
            <w:r w:rsidRPr="0078783D">
              <w:rPr>
                <w:rFonts w:ascii="Times New Roman" w:hAnsi="Times New Roman" w:cs="Times New Roman"/>
                <w:bCs/>
                <w:sz w:val="32"/>
              </w:rPr>
              <w:t>群体照片</w:t>
            </w:r>
            <w:r w:rsidRPr="0078783D">
              <w:rPr>
                <w:rFonts w:ascii="Times New Roman" w:hAnsi="Times New Roman" w:cs="Times New Roman"/>
                <w:bCs/>
                <w:sz w:val="32"/>
              </w:rPr>
              <w:t>1</w:t>
            </w:r>
          </w:p>
        </w:tc>
        <w:tc>
          <w:tcPr>
            <w:tcW w:w="2472" w:type="pct"/>
            <w:vAlign w:val="center"/>
          </w:tcPr>
          <w:p w:rsidR="00C41B52" w:rsidRPr="0078783D" w:rsidRDefault="00C41B52" w:rsidP="00606009">
            <w:pPr>
              <w:snapToGrid w:val="0"/>
              <w:spacing w:line="360" w:lineRule="auto"/>
              <w:jc w:val="center"/>
              <w:textAlignment w:val="baseline"/>
              <w:rPr>
                <w:rFonts w:ascii="Times New Roman" w:hAnsi="Times New Roman" w:cs="Times New Roman"/>
                <w:bCs/>
                <w:sz w:val="32"/>
              </w:rPr>
            </w:pPr>
            <w:r w:rsidRPr="0078783D">
              <w:rPr>
                <w:rFonts w:ascii="Times New Roman" w:hAnsi="Times New Roman" w:cs="Times New Roman"/>
                <w:bCs/>
                <w:sz w:val="32"/>
              </w:rPr>
              <w:t>群体照片</w:t>
            </w:r>
            <w:r w:rsidRPr="0078783D">
              <w:rPr>
                <w:rFonts w:ascii="Times New Roman" w:hAnsi="Times New Roman" w:cs="Times New Roman"/>
                <w:bCs/>
                <w:sz w:val="32"/>
              </w:rPr>
              <w:t>2</w:t>
            </w:r>
          </w:p>
        </w:tc>
      </w:tr>
      <w:tr w:rsidR="00C41B52" w:rsidRPr="0078783D" w:rsidTr="003750F9">
        <w:trPr>
          <w:trHeight w:val="1651"/>
        </w:trPr>
        <w:tc>
          <w:tcPr>
            <w:tcW w:w="2528" w:type="pct"/>
            <w:vAlign w:val="center"/>
          </w:tcPr>
          <w:p w:rsidR="00C41B52" w:rsidRPr="0078783D" w:rsidRDefault="00C41B52" w:rsidP="00606009">
            <w:pPr>
              <w:snapToGrid w:val="0"/>
              <w:spacing w:line="360" w:lineRule="auto"/>
              <w:jc w:val="center"/>
              <w:textAlignment w:val="baseline"/>
              <w:rPr>
                <w:rFonts w:ascii="Times New Roman" w:hAnsi="Times New Roman" w:cs="Times New Roman"/>
                <w:bCs/>
                <w:sz w:val="32"/>
              </w:rPr>
            </w:pPr>
            <w:r w:rsidRPr="0078783D">
              <w:rPr>
                <w:rFonts w:ascii="Times New Roman" w:hAnsi="Times New Roman" w:cs="Times New Roman"/>
                <w:bCs/>
                <w:sz w:val="32"/>
              </w:rPr>
              <w:t>视频资料</w:t>
            </w:r>
            <w:r w:rsidRPr="0078783D">
              <w:rPr>
                <w:rFonts w:ascii="Times New Roman" w:hAnsi="Times New Roman" w:cs="Times New Roman" w:hint="eastAsia"/>
                <w:bCs/>
                <w:sz w:val="32"/>
              </w:rPr>
              <w:t>1</w:t>
            </w:r>
          </w:p>
        </w:tc>
        <w:tc>
          <w:tcPr>
            <w:tcW w:w="2472" w:type="pct"/>
            <w:vAlign w:val="center"/>
          </w:tcPr>
          <w:p w:rsidR="00C41B52" w:rsidRPr="0078783D" w:rsidRDefault="00C41B52" w:rsidP="00606009">
            <w:pPr>
              <w:snapToGrid w:val="0"/>
              <w:spacing w:line="360" w:lineRule="auto"/>
              <w:jc w:val="center"/>
              <w:textAlignment w:val="baseline"/>
              <w:rPr>
                <w:rFonts w:ascii="Times New Roman" w:hAnsi="Times New Roman" w:cs="Times New Roman"/>
                <w:bCs/>
                <w:sz w:val="32"/>
              </w:rPr>
            </w:pPr>
            <w:r w:rsidRPr="0078783D">
              <w:rPr>
                <w:rFonts w:ascii="Times New Roman" w:hAnsi="Times New Roman" w:cs="Times New Roman"/>
                <w:bCs/>
                <w:sz w:val="32"/>
              </w:rPr>
              <w:t>视频资料</w:t>
            </w:r>
            <w:r w:rsidRPr="0078783D">
              <w:rPr>
                <w:rFonts w:ascii="Times New Roman" w:hAnsi="Times New Roman" w:cs="Times New Roman"/>
                <w:bCs/>
                <w:sz w:val="32"/>
              </w:rPr>
              <w:t>2</w:t>
            </w:r>
          </w:p>
        </w:tc>
      </w:tr>
    </w:tbl>
    <w:p w:rsidR="00C41B52" w:rsidRPr="00D749F4" w:rsidRDefault="00C41B52" w:rsidP="00C41B52">
      <w:pPr>
        <w:widowControl/>
        <w:jc w:val="left"/>
        <w:rPr>
          <w:rFonts w:ascii="Times New Roman" w:eastAsia="楷体" w:hAnsi="Times New Roman" w:cs="Times New Roman"/>
          <w:color w:val="000000"/>
          <w:kern w:val="0"/>
          <w:szCs w:val="21"/>
          <w:lang w:bidi="ar"/>
        </w:rPr>
      </w:pPr>
      <w:r w:rsidRPr="00D749F4">
        <w:rPr>
          <w:rFonts w:ascii="Times New Roman" w:eastAsia="楷体" w:hAnsi="Times New Roman" w:cs="Times New Roman"/>
          <w:color w:val="000000"/>
          <w:kern w:val="0"/>
          <w:szCs w:val="21"/>
          <w:lang w:bidi="ar"/>
        </w:rPr>
        <w:t>注：每个品种要有成年公、成</w:t>
      </w:r>
      <w:r w:rsidRPr="00D749F4">
        <w:rPr>
          <w:rFonts w:ascii="Times New Roman" w:eastAsia="楷体" w:hAnsi="Times New Roman" w:cs="Times New Roman"/>
          <w:kern w:val="0"/>
          <w:szCs w:val="21"/>
          <w:lang w:bidi="ar"/>
        </w:rPr>
        <w:t>年母左侧、右侧、前方、后方标准照片，并提供原生态群体照</w:t>
      </w:r>
      <w:r w:rsidRPr="00D749F4">
        <w:rPr>
          <w:rFonts w:ascii="Times New Roman" w:eastAsia="楷体" w:hAnsi="Times New Roman" w:cs="Times New Roman"/>
          <w:color w:val="000000"/>
          <w:kern w:val="0"/>
          <w:szCs w:val="21"/>
          <w:lang w:bidi="ar"/>
        </w:rPr>
        <w:t>片</w:t>
      </w:r>
      <w:r w:rsidRPr="00D749F4">
        <w:rPr>
          <w:rFonts w:ascii="Times New Roman" w:eastAsia="楷体" w:hAnsi="Times New Roman" w:cs="Times New Roman"/>
          <w:color w:val="000000"/>
          <w:kern w:val="0"/>
          <w:szCs w:val="21"/>
          <w:lang w:bidi="ar"/>
        </w:rPr>
        <w:t>2</w:t>
      </w:r>
      <w:r w:rsidRPr="00D749F4">
        <w:rPr>
          <w:rFonts w:ascii="Times New Roman" w:eastAsia="楷体" w:hAnsi="Times New Roman" w:cs="Times New Roman"/>
          <w:color w:val="000000"/>
          <w:kern w:val="0"/>
          <w:szCs w:val="21"/>
          <w:lang w:bidi="ar"/>
        </w:rPr>
        <w:t>张</w:t>
      </w:r>
      <w:r>
        <w:rPr>
          <w:rFonts w:ascii="Times New Roman" w:eastAsia="楷体" w:hAnsi="Times New Roman" w:cs="Times New Roman" w:hint="eastAsia"/>
          <w:color w:val="000000"/>
          <w:kern w:val="0"/>
          <w:szCs w:val="21"/>
          <w:lang w:bidi="ar"/>
        </w:rPr>
        <w:t>。</w:t>
      </w:r>
    </w:p>
    <w:p w:rsidR="00C41B52" w:rsidRPr="00D749F4" w:rsidRDefault="00C41B52" w:rsidP="00C41B52">
      <w:pPr>
        <w:adjustRightInd w:val="0"/>
        <w:snapToGrid w:val="0"/>
        <w:rPr>
          <w:rFonts w:ascii="Times New Roman" w:hAnsi="Times New Roman" w:cs="Times New Roman"/>
          <w:szCs w:val="21"/>
        </w:rPr>
      </w:pPr>
      <w:r w:rsidRPr="00D749F4">
        <w:rPr>
          <w:rFonts w:ascii="Times New Roman" w:hAnsi="Times New Roman" w:cs="Times New Roman"/>
          <w:bCs/>
          <w:sz w:val="22"/>
          <w:szCs w:val="28"/>
        </w:rPr>
        <w:t>拍照人（签字）：</w:t>
      </w:r>
      <w:r w:rsidRPr="00D749F4">
        <w:rPr>
          <w:rFonts w:ascii="Times New Roman" w:hAnsi="Times New Roman" w:cs="Times New Roman"/>
          <w:bCs/>
          <w:sz w:val="22"/>
          <w:szCs w:val="28"/>
          <w:u w:val="single"/>
        </w:rPr>
        <w:t xml:space="preserve">              </w:t>
      </w:r>
      <w:r w:rsidRPr="00D749F4">
        <w:rPr>
          <w:rFonts w:ascii="Times New Roman" w:hAnsi="Times New Roman" w:cs="Times New Roman"/>
          <w:bCs/>
          <w:sz w:val="22"/>
          <w:szCs w:val="28"/>
        </w:rPr>
        <w:t>电话：</w:t>
      </w:r>
      <w:r w:rsidRPr="00D749F4">
        <w:rPr>
          <w:rFonts w:ascii="Times New Roman" w:hAnsi="Times New Roman" w:cs="Times New Roman"/>
          <w:bCs/>
          <w:sz w:val="22"/>
          <w:szCs w:val="28"/>
          <w:u w:val="single"/>
        </w:rPr>
        <w:t xml:space="preserve">              </w:t>
      </w:r>
      <w:r w:rsidRPr="00D749F4">
        <w:rPr>
          <w:rFonts w:ascii="Times New Roman" w:hAnsi="Times New Roman" w:cs="Times New Roman"/>
          <w:bCs/>
          <w:sz w:val="22"/>
          <w:szCs w:val="28"/>
        </w:rPr>
        <w:t xml:space="preserve">     </w:t>
      </w:r>
      <w:r w:rsidRPr="00D749F4">
        <w:rPr>
          <w:rFonts w:ascii="Times New Roman" w:hAnsi="Times New Roman" w:cs="Times New Roman"/>
          <w:bCs/>
          <w:sz w:val="22"/>
          <w:szCs w:val="28"/>
        </w:rPr>
        <w:t>日期：</w:t>
      </w:r>
      <w:r w:rsidRPr="00D749F4">
        <w:rPr>
          <w:rFonts w:ascii="Times New Roman" w:hAnsi="Times New Roman" w:cs="Times New Roman"/>
          <w:bCs/>
          <w:sz w:val="22"/>
          <w:szCs w:val="28"/>
          <w:u w:val="single"/>
        </w:rPr>
        <w:t xml:space="preserve">    </w:t>
      </w:r>
      <w:r w:rsidRPr="00D749F4">
        <w:rPr>
          <w:rFonts w:ascii="Times New Roman" w:hAnsi="Times New Roman" w:cs="Times New Roman"/>
          <w:bCs/>
          <w:sz w:val="22"/>
          <w:szCs w:val="28"/>
        </w:rPr>
        <w:t>年</w:t>
      </w:r>
      <w:r w:rsidRPr="00D749F4">
        <w:rPr>
          <w:rFonts w:ascii="Times New Roman" w:hAnsi="Times New Roman" w:cs="Times New Roman"/>
          <w:bCs/>
          <w:sz w:val="22"/>
          <w:szCs w:val="28"/>
          <w:u w:val="single"/>
        </w:rPr>
        <w:t xml:space="preserve">   </w:t>
      </w:r>
      <w:r w:rsidRPr="00D749F4">
        <w:rPr>
          <w:rFonts w:ascii="Times New Roman" w:hAnsi="Times New Roman" w:cs="Times New Roman"/>
          <w:bCs/>
          <w:sz w:val="22"/>
          <w:szCs w:val="28"/>
        </w:rPr>
        <w:t>月</w:t>
      </w:r>
      <w:r w:rsidRPr="00D749F4">
        <w:rPr>
          <w:rFonts w:ascii="Times New Roman" w:hAnsi="Times New Roman" w:cs="Times New Roman"/>
          <w:bCs/>
          <w:sz w:val="22"/>
          <w:szCs w:val="28"/>
        </w:rPr>
        <w:t xml:space="preserve"> </w:t>
      </w:r>
      <w:r w:rsidRPr="00D749F4">
        <w:rPr>
          <w:rFonts w:ascii="Times New Roman" w:hAnsi="Times New Roman" w:cs="Times New Roman"/>
          <w:bCs/>
          <w:sz w:val="22"/>
          <w:szCs w:val="28"/>
          <w:u w:val="single"/>
        </w:rPr>
        <w:t xml:space="preserve">   </w:t>
      </w:r>
      <w:r w:rsidRPr="00D749F4">
        <w:rPr>
          <w:rFonts w:ascii="Times New Roman" w:hAnsi="Times New Roman" w:cs="Times New Roman"/>
          <w:bCs/>
          <w:sz w:val="22"/>
          <w:szCs w:val="28"/>
        </w:rPr>
        <w:t>日</w:t>
      </w:r>
    </w:p>
    <w:p w:rsidR="00C41B52" w:rsidRPr="00D749F4" w:rsidRDefault="00C41B52" w:rsidP="00C41B52">
      <w:pPr>
        <w:pStyle w:val="1"/>
        <w:spacing w:before="0" w:afterLines="50" w:after="156" w:line="240" w:lineRule="auto"/>
        <w:jc w:val="center"/>
        <w:rPr>
          <w:rFonts w:ascii="Times New Roman" w:eastAsia="华文中宋" w:hAnsi="Times New Roman"/>
          <w:sz w:val="36"/>
          <w:szCs w:val="36"/>
        </w:rPr>
      </w:pPr>
      <w:bookmarkStart w:id="1" w:name="_Toc81988074"/>
      <w:r w:rsidRPr="00D749F4">
        <w:rPr>
          <w:rFonts w:ascii="Times New Roman" w:eastAsia="华文中宋" w:hAnsi="Times New Roman"/>
          <w:sz w:val="36"/>
          <w:szCs w:val="36"/>
        </w:rPr>
        <w:lastRenderedPageBreak/>
        <w:t>驴遗传资源系统调查表填表说明</w:t>
      </w:r>
      <w:bookmarkEnd w:id="1"/>
    </w:p>
    <w:p w:rsidR="00C41B52" w:rsidRPr="00D749F4" w:rsidRDefault="00C41B52" w:rsidP="00C41B52">
      <w:pPr>
        <w:pStyle w:val="2"/>
        <w:spacing w:before="0" w:line="360" w:lineRule="auto"/>
        <w:ind w:left="282"/>
        <w:textAlignment w:val="baseline"/>
        <w:rPr>
          <w:rFonts w:ascii="Times New Roman" w:hAnsi="Times New Roman" w:cs="Times New Roman"/>
          <w:lang w:val="en-US" w:bidi="ar-SA"/>
        </w:rPr>
      </w:pPr>
      <w:bookmarkStart w:id="2" w:name="_Toc81923636"/>
      <w:bookmarkStart w:id="3" w:name="_Toc81985110"/>
      <w:bookmarkStart w:id="4" w:name="_Toc81986824"/>
      <w:bookmarkStart w:id="5" w:name="_Toc81988075"/>
      <w:r w:rsidRPr="00D749F4">
        <w:rPr>
          <w:rFonts w:ascii="Times New Roman" w:hAnsi="Times New Roman" w:cs="Times New Roman"/>
          <w:lang w:val="en-US" w:bidi="ar-SA"/>
        </w:rPr>
        <w:t>一、驴遗传资源概况表</w:t>
      </w:r>
      <w:bookmarkEnd w:id="2"/>
      <w:bookmarkEnd w:id="3"/>
      <w:bookmarkEnd w:id="4"/>
      <w:bookmarkEnd w:id="5"/>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此表由该品种分布地的省级普查机构组织有关专家填写。</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1.</w:t>
      </w:r>
      <w:r w:rsidRPr="007D1468">
        <w:rPr>
          <w:rFonts w:ascii="Times New Roman" w:eastAsia="仿宋_GB2312" w:hAnsi="Times New Roman" w:cs="Times New Roman" w:hint="eastAsia"/>
          <w:sz w:val="28"/>
          <w:szCs w:val="28"/>
        </w:rPr>
        <w:t>品种（类群）名称：按《国家畜禽遗传资源品种名录（</w:t>
      </w:r>
      <w:r w:rsidRPr="007D1468">
        <w:rPr>
          <w:rFonts w:ascii="Times New Roman" w:eastAsia="仿宋_GB2312" w:hAnsi="Times New Roman" w:cs="Times New Roman" w:hint="eastAsia"/>
          <w:sz w:val="28"/>
          <w:szCs w:val="28"/>
        </w:rPr>
        <w:t>2021</w:t>
      </w:r>
      <w:r w:rsidRPr="007D1468">
        <w:rPr>
          <w:rFonts w:ascii="Times New Roman" w:eastAsia="仿宋_GB2312" w:hAnsi="Times New Roman" w:cs="Times New Roman" w:hint="eastAsia"/>
          <w:sz w:val="28"/>
          <w:szCs w:val="28"/>
        </w:rPr>
        <w:t>年版）》和《中国畜禽遗传资源志</w:t>
      </w:r>
      <w:r>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马驴驼志》填写，新发现的驴遗传资源和新培育的</w:t>
      </w:r>
      <w:proofErr w:type="gramStart"/>
      <w:r w:rsidRPr="007D1468">
        <w:rPr>
          <w:rFonts w:ascii="Times New Roman" w:eastAsia="仿宋_GB2312" w:hAnsi="Times New Roman" w:cs="Times New Roman" w:hint="eastAsia"/>
          <w:sz w:val="28"/>
          <w:szCs w:val="28"/>
        </w:rPr>
        <w:t>驴品种</w:t>
      </w:r>
      <w:proofErr w:type="gramEnd"/>
      <w:r w:rsidRPr="007D1468">
        <w:rPr>
          <w:rFonts w:ascii="Times New Roman" w:eastAsia="仿宋_GB2312" w:hAnsi="Times New Roman" w:cs="Times New Roman" w:hint="eastAsia"/>
          <w:sz w:val="28"/>
          <w:szCs w:val="28"/>
        </w:rPr>
        <w:t>按有关规定填写。</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2.</w:t>
      </w:r>
      <w:r w:rsidRPr="007D1468">
        <w:rPr>
          <w:rFonts w:ascii="Times New Roman" w:eastAsia="仿宋_GB2312" w:hAnsi="Times New Roman" w:cs="Times New Roman" w:hint="eastAsia"/>
          <w:sz w:val="28"/>
          <w:szCs w:val="28"/>
        </w:rPr>
        <w:t>其他名称：填</w:t>
      </w:r>
      <w:r>
        <w:rPr>
          <w:rFonts w:ascii="Times New Roman" w:eastAsia="仿宋_GB2312" w:hAnsi="Times New Roman" w:cs="Times New Roman" w:hint="eastAsia"/>
          <w:sz w:val="28"/>
          <w:szCs w:val="28"/>
        </w:rPr>
        <w:t>写</w:t>
      </w:r>
      <w:r w:rsidRPr="007D1468">
        <w:rPr>
          <w:rFonts w:ascii="Times New Roman" w:eastAsia="仿宋_GB2312" w:hAnsi="Times New Roman" w:cs="Times New Roman" w:hint="eastAsia"/>
          <w:sz w:val="28"/>
          <w:szCs w:val="28"/>
        </w:rPr>
        <w:t>该品种的曾用名、俗名等。</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3.</w:t>
      </w:r>
      <w:r w:rsidRPr="007D1468">
        <w:rPr>
          <w:rFonts w:ascii="Times New Roman" w:eastAsia="仿宋_GB2312" w:hAnsi="Times New Roman" w:cs="Times New Roman" w:hint="eastAsia"/>
          <w:sz w:val="28"/>
          <w:szCs w:val="28"/>
        </w:rPr>
        <w:t>品种类型：根据《国家畜禽遗传资源品种名录（</w:t>
      </w:r>
      <w:r w:rsidRPr="007D1468">
        <w:rPr>
          <w:rFonts w:ascii="Times New Roman" w:eastAsia="仿宋_GB2312" w:hAnsi="Times New Roman" w:cs="Times New Roman" w:hint="eastAsia"/>
          <w:sz w:val="28"/>
          <w:szCs w:val="28"/>
        </w:rPr>
        <w:t>2021</w:t>
      </w:r>
      <w:r w:rsidRPr="007D1468">
        <w:rPr>
          <w:rFonts w:ascii="Times New Roman" w:eastAsia="仿宋_GB2312" w:hAnsi="Times New Roman" w:cs="Times New Roman" w:hint="eastAsia"/>
          <w:sz w:val="28"/>
          <w:szCs w:val="28"/>
        </w:rPr>
        <w:t>年版）》填写地方品种或培育品种。</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4.</w:t>
      </w:r>
      <w:r w:rsidRPr="007D1468">
        <w:rPr>
          <w:rFonts w:ascii="Times New Roman" w:eastAsia="仿宋_GB2312" w:hAnsi="Times New Roman" w:cs="Times New Roman" w:hint="eastAsia"/>
          <w:sz w:val="28"/>
          <w:szCs w:val="28"/>
        </w:rPr>
        <w:t>品种来源及形成历史：根据品种类型填写。地方品种填写（原）产地及形成历史；培育品种填写培育地、培育单位及育种过程、审定时间、证书编号。</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5.</w:t>
      </w:r>
      <w:r w:rsidRPr="007D1468">
        <w:rPr>
          <w:rFonts w:ascii="Times New Roman" w:eastAsia="仿宋_GB2312" w:hAnsi="Times New Roman" w:cs="Times New Roman" w:hint="eastAsia"/>
          <w:sz w:val="28"/>
          <w:szCs w:val="28"/>
        </w:rPr>
        <w:t>中心产区：该品种在本省的主要分布区域，且存栏量占本省该品种存栏量的</w:t>
      </w:r>
      <w:r w:rsidRPr="007D1468">
        <w:rPr>
          <w:rFonts w:ascii="Times New Roman" w:eastAsia="仿宋_GB2312" w:hAnsi="Times New Roman" w:cs="Times New Roman" w:hint="eastAsia"/>
          <w:sz w:val="28"/>
          <w:szCs w:val="28"/>
        </w:rPr>
        <w:t>20%</w:t>
      </w:r>
      <w:r w:rsidRPr="007D1468">
        <w:rPr>
          <w:rFonts w:ascii="Times New Roman" w:eastAsia="仿宋_GB2312" w:hAnsi="Times New Roman" w:cs="Times New Roman" w:hint="eastAsia"/>
          <w:sz w:val="28"/>
          <w:szCs w:val="28"/>
        </w:rPr>
        <w:t>以上。可填写至县级。</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6.</w:t>
      </w:r>
      <w:r w:rsidRPr="007D1468">
        <w:rPr>
          <w:rFonts w:ascii="Times New Roman" w:eastAsia="仿宋_GB2312" w:hAnsi="Times New Roman" w:cs="Times New Roman" w:hint="eastAsia"/>
          <w:sz w:val="28"/>
          <w:szCs w:val="28"/>
        </w:rPr>
        <w:t>分布区域：按照</w:t>
      </w:r>
      <w:r w:rsidRPr="007D1468">
        <w:rPr>
          <w:rFonts w:ascii="Times New Roman" w:eastAsia="仿宋_GB2312" w:hAnsi="Times New Roman" w:cs="Times New Roman" w:hint="eastAsia"/>
          <w:sz w:val="28"/>
          <w:szCs w:val="28"/>
        </w:rPr>
        <w:t>2021</w:t>
      </w:r>
      <w:r w:rsidRPr="007D1468">
        <w:rPr>
          <w:rFonts w:ascii="Times New Roman" w:eastAsia="仿宋_GB2312" w:hAnsi="Times New Roman" w:cs="Times New Roman" w:hint="eastAsia"/>
          <w:sz w:val="28"/>
          <w:szCs w:val="28"/>
        </w:rPr>
        <w:t>年普查结果填写。</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7.</w:t>
      </w:r>
      <w:r w:rsidRPr="007D1468">
        <w:rPr>
          <w:rFonts w:ascii="Times New Roman" w:eastAsia="仿宋_GB2312" w:hAnsi="Times New Roman" w:cs="Times New Roman" w:hint="eastAsia"/>
          <w:sz w:val="28"/>
          <w:szCs w:val="28"/>
        </w:rPr>
        <w:t>群体数量及种公驴、种母驴：根据</w:t>
      </w:r>
      <w:r w:rsidRPr="007D1468">
        <w:rPr>
          <w:rFonts w:ascii="Times New Roman" w:eastAsia="仿宋_GB2312" w:hAnsi="Times New Roman" w:cs="Times New Roman" w:hint="eastAsia"/>
          <w:sz w:val="28"/>
          <w:szCs w:val="28"/>
        </w:rPr>
        <w:t>2021</w:t>
      </w:r>
      <w:r w:rsidRPr="007D1468">
        <w:rPr>
          <w:rFonts w:ascii="Times New Roman" w:eastAsia="仿宋_GB2312" w:hAnsi="Times New Roman" w:cs="Times New Roman" w:hint="eastAsia"/>
          <w:sz w:val="28"/>
          <w:szCs w:val="28"/>
        </w:rPr>
        <w:t>年普查结果填写，从全国畜禽遗传资源信息系统里导出。</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8.</w:t>
      </w:r>
      <w:r w:rsidRPr="007D1468">
        <w:rPr>
          <w:rFonts w:ascii="Times New Roman" w:eastAsia="仿宋_GB2312" w:hAnsi="Times New Roman" w:cs="Times New Roman" w:hint="eastAsia"/>
          <w:sz w:val="28"/>
          <w:szCs w:val="28"/>
        </w:rPr>
        <w:t>自然生态条件：地方品种填写原产地的自然生态条件，分布在原产地之外的地方品种和培育品种填写中心产区的自然生态条件。</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1</w:t>
      </w:r>
      <w:r w:rsidRPr="007D1468">
        <w:rPr>
          <w:rFonts w:ascii="Times New Roman" w:eastAsia="仿宋_GB2312" w:hAnsi="Times New Roman" w:cs="Times New Roman" w:hint="eastAsia"/>
          <w:sz w:val="28"/>
          <w:szCs w:val="28"/>
        </w:rPr>
        <w:t>）地貌：在山地、盆地、丘陵、平原、高原中选择，可多选。</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2</w:t>
      </w:r>
      <w:r w:rsidRPr="007D1468">
        <w:rPr>
          <w:rFonts w:ascii="Times New Roman" w:eastAsia="仿宋_GB2312" w:hAnsi="Times New Roman" w:cs="Times New Roman" w:hint="eastAsia"/>
          <w:sz w:val="28"/>
          <w:szCs w:val="28"/>
        </w:rPr>
        <w:t>）海拔：产区范围内的海拔高度，单位为米（</w:t>
      </w:r>
      <w:r w:rsidRPr="007D1468">
        <w:rPr>
          <w:rFonts w:ascii="Times New Roman" w:eastAsia="仿宋_GB2312" w:hAnsi="Times New Roman" w:cs="Times New Roman" w:hint="eastAsia"/>
          <w:sz w:val="28"/>
          <w:szCs w:val="28"/>
        </w:rPr>
        <w:t>m</w:t>
      </w:r>
      <w:r w:rsidRPr="007D1468">
        <w:rPr>
          <w:rFonts w:ascii="Times New Roman" w:eastAsia="仿宋_GB2312" w:hAnsi="Times New Roman" w:cs="Times New Roman" w:hint="eastAsia"/>
          <w:sz w:val="28"/>
          <w:szCs w:val="28"/>
        </w:rPr>
        <w:t>）。如：××</w:t>
      </w:r>
      <w:r>
        <w:rPr>
          <w:rFonts w:ascii="Times New Roman" w:eastAsia="仿宋_GB2312" w:hAnsi="Times New Roman" w:cs="Times New Roman" w:hint="eastAsia"/>
          <w:sz w:val="28"/>
          <w:szCs w:val="28"/>
        </w:rPr>
        <w:t>m</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m</w:t>
      </w:r>
      <w:r w:rsidRPr="007D1468">
        <w:rPr>
          <w:rFonts w:ascii="Times New Roman" w:eastAsia="仿宋_GB2312" w:hAnsi="Times New Roman" w:cs="Times New Roman" w:hint="eastAsia"/>
          <w:sz w:val="28"/>
          <w:szCs w:val="28"/>
        </w:rPr>
        <w:t>。</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lastRenderedPageBreak/>
        <w:t>（</w:t>
      </w:r>
      <w:r w:rsidRPr="007D1468">
        <w:rPr>
          <w:rFonts w:ascii="Times New Roman" w:eastAsia="仿宋_GB2312" w:hAnsi="Times New Roman" w:cs="Times New Roman" w:hint="eastAsia"/>
          <w:sz w:val="28"/>
          <w:szCs w:val="28"/>
        </w:rPr>
        <w:t>3</w:t>
      </w:r>
      <w:r w:rsidRPr="007D1468">
        <w:rPr>
          <w:rFonts w:ascii="Times New Roman" w:eastAsia="仿宋_GB2312" w:hAnsi="Times New Roman" w:cs="Times New Roman" w:hint="eastAsia"/>
          <w:sz w:val="28"/>
          <w:szCs w:val="28"/>
        </w:rPr>
        <w:t>）经纬度：产区范围，东经</w:t>
      </w:r>
      <w:r w:rsidRPr="00A52A70">
        <w:rPr>
          <w:rFonts w:ascii="Times New Roman" w:eastAsia="仿宋_GB2312" w:hAnsi="Times New Roman" w:cs="Times New Roman" w:hint="eastAsia"/>
          <w:sz w:val="28"/>
          <w:szCs w:val="28"/>
        </w:rPr>
        <w:t>××</w:t>
      </w:r>
      <w:r w:rsidRPr="00A52A70">
        <w:rPr>
          <w:rFonts w:ascii="Times New Roman" w:eastAsia="仿宋_GB2312" w:hAnsi="Times New Roman" w:cs="Times New Roman"/>
          <w:sz w:val="28"/>
          <w:szCs w:val="28"/>
          <w:lang w:val="en-GB"/>
        </w:rPr>
        <w:t>°</w:t>
      </w:r>
      <w:r w:rsidRPr="00A52A70">
        <w:rPr>
          <w:rFonts w:ascii="Times New Roman" w:eastAsia="仿宋_GB2312" w:hAnsi="Times New Roman" w:cs="Times New Roman" w:hint="eastAsia"/>
          <w:sz w:val="28"/>
          <w:szCs w:val="28"/>
        </w:rPr>
        <w:t>××</w:t>
      </w:r>
      <w:proofErr w:type="gramStart"/>
      <w:r w:rsidRPr="00A52A70">
        <w:rPr>
          <w:rFonts w:ascii="仿宋_GB2312" w:eastAsia="仿宋_GB2312" w:hAnsi="Times New Roman" w:cs="Times New Roman" w:hint="eastAsia"/>
          <w:sz w:val="28"/>
          <w:szCs w:val="28"/>
        </w:rPr>
        <w:t>’</w:t>
      </w:r>
      <w:proofErr w:type="gramEnd"/>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sidRPr="007D1468">
        <w:rPr>
          <w:rFonts w:ascii="Times New Roman" w:eastAsia="仿宋_GB2312" w:hAnsi="Times New Roman" w:cs="Times New Roman" w:hint="eastAsia"/>
          <w:sz w:val="28"/>
          <w:szCs w:val="28"/>
        </w:rPr>
        <w:t>××</w:t>
      </w:r>
      <w:r w:rsidRPr="00A52A70">
        <w:rPr>
          <w:rFonts w:ascii="Times New Roman" w:eastAsia="仿宋_GB2312" w:hAnsi="Times New Roman" w:cs="Times New Roman"/>
          <w:sz w:val="28"/>
          <w:szCs w:val="28"/>
          <w:lang w:val="en-GB"/>
        </w:rPr>
        <w:t>°</w:t>
      </w:r>
      <w:r w:rsidRPr="007D1468">
        <w:rPr>
          <w:rFonts w:ascii="Times New Roman" w:eastAsia="仿宋_GB2312" w:hAnsi="Times New Roman" w:cs="Times New Roman" w:hint="eastAsia"/>
          <w:sz w:val="28"/>
          <w:szCs w:val="28"/>
        </w:rPr>
        <w:t>××</w:t>
      </w:r>
      <w:proofErr w:type="gramStart"/>
      <w:r w:rsidRPr="00A52A70">
        <w:rPr>
          <w:rFonts w:ascii="仿宋_GB2312" w:eastAsia="仿宋_GB2312" w:hAnsi="Times New Roman" w:cs="Times New Roman" w:hint="eastAsia"/>
          <w:sz w:val="28"/>
          <w:szCs w:val="28"/>
        </w:rPr>
        <w:t>’</w:t>
      </w:r>
      <w:proofErr w:type="gramEnd"/>
      <w:r w:rsidRPr="007D1468">
        <w:rPr>
          <w:rFonts w:ascii="Times New Roman" w:eastAsia="仿宋_GB2312" w:hAnsi="Times New Roman" w:cs="Times New Roman" w:hint="eastAsia"/>
          <w:sz w:val="28"/>
          <w:szCs w:val="28"/>
        </w:rPr>
        <w:t>；北纬</w:t>
      </w:r>
      <w:r w:rsidRPr="00A52A70">
        <w:rPr>
          <w:rFonts w:ascii="Times New Roman" w:eastAsia="仿宋_GB2312" w:hAnsi="Times New Roman" w:cs="Times New Roman" w:hint="eastAsia"/>
          <w:sz w:val="28"/>
          <w:szCs w:val="28"/>
        </w:rPr>
        <w:t>××</w:t>
      </w:r>
      <w:r w:rsidRPr="00A52A70">
        <w:rPr>
          <w:rFonts w:ascii="Times New Roman" w:eastAsia="仿宋_GB2312" w:hAnsi="Times New Roman" w:cs="Times New Roman"/>
          <w:sz w:val="28"/>
          <w:szCs w:val="28"/>
          <w:lang w:val="en-GB"/>
        </w:rPr>
        <w:t>°</w:t>
      </w:r>
      <w:r w:rsidRPr="00A52A70">
        <w:rPr>
          <w:rFonts w:ascii="Times New Roman" w:eastAsia="仿宋_GB2312" w:hAnsi="Times New Roman" w:cs="Times New Roman" w:hint="eastAsia"/>
          <w:sz w:val="28"/>
          <w:szCs w:val="28"/>
        </w:rPr>
        <w:t>××</w:t>
      </w:r>
      <w:proofErr w:type="gramStart"/>
      <w:r w:rsidRPr="00A52A70">
        <w:rPr>
          <w:rFonts w:ascii="仿宋_GB2312" w:eastAsia="仿宋_GB2312" w:hAnsi="Times New Roman" w:cs="Times New Roman" w:hint="eastAsia"/>
          <w:sz w:val="28"/>
          <w:szCs w:val="28"/>
        </w:rPr>
        <w:t>’</w:t>
      </w:r>
      <w:proofErr w:type="gramEnd"/>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sidRPr="007D1468">
        <w:rPr>
          <w:rFonts w:ascii="Times New Roman" w:eastAsia="仿宋_GB2312" w:hAnsi="Times New Roman" w:cs="Times New Roman" w:hint="eastAsia"/>
          <w:sz w:val="28"/>
          <w:szCs w:val="28"/>
        </w:rPr>
        <w:t>××</w:t>
      </w:r>
      <w:r w:rsidRPr="00A52A70">
        <w:rPr>
          <w:rFonts w:ascii="Times New Roman" w:eastAsia="仿宋_GB2312" w:hAnsi="Times New Roman" w:cs="Times New Roman"/>
          <w:sz w:val="28"/>
          <w:szCs w:val="28"/>
          <w:lang w:val="en-GB"/>
        </w:rPr>
        <w:t>°</w:t>
      </w:r>
      <w:r w:rsidRPr="007D1468">
        <w:rPr>
          <w:rFonts w:ascii="Times New Roman" w:eastAsia="仿宋_GB2312" w:hAnsi="Times New Roman" w:cs="Times New Roman" w:hint="eastAsia"/>
          <w:sz w:val="28"/>
          <w:szCs w:val="28"/>
        </w:rPr>
        <w:t>××</w:t>
      </w:r>
      <w:proofErr w:type="gramStart"/>
      <w:r w:rsidRPr="00A52A70">
        <w:rPr>
          <w:rFonts w:ascii="仿宋_GB2312" w:eastAsia="仿宋_GB2312" w:hAnsi="Times New Roman" w:cs="Times New Roman" w:hint="eastAsia"/>
          <w:sz w:val="28"/>
          <w:szCs w:val="28"/>
        </w:rPr>
        <w:t>’</w:t>
      </w:r>
      <w:proofErr w:type="gramEnd"/>
      <w:r w:rsidRPr="007D1468">
        <w:rPr>
          <w:rFonts w:ascii="Times New Roman" w:eastAsia="仿宋_GB2312" w:hAnsi="Times New Roman" w:cs="Times New Roman" w:hint="eastAsia"/>
          <w:sz w:val="28"/>
          <w:szCs w:val="28"/>
        </w:rPr>
        <w:t>。</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4</w:t>
      </w:r>
      <w:r w:rsidRPr="007D1468">
        <w:rPr>
          <w:rFonts w:ascii="Times New Roman" w:eastAsia="仿宋_GB2312" w:hAnsi="Times New Roman" w:cs="Times New Roman" w:hint="eastAsia"/>
          <w:sz w:val="28"/>
          <w:szCs w:val="28"/>
        </w:rPr>
        <w:t>）气候类型：在热带雨林气候、热带草原气候、热带季风气候、热带沙漠气候、亚热带季风和湿润气候、地中海气候、温带季风气候、温带海洋性气候、温带大陆性气候、亚寒带针叶林气候、高原山地气候中选择，可多选。</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5</w:t>
      </w:r>
      <w:r w:rsidRPr="007D1468">
        <w:rPr>
          <w:rFonts w:ascii="Times New Roman" w:eastAsia="仿宋_GB2312" w:hAnsi="Times New Roman" w:cs="Times New Roman" w:hint="eastAsia"/>
          <w:sz w:val="28"/>
          <w:szCs w:val="28"/>
        </w:rPr>
        <w:t>）气温：单位为摄氏度（℃）。</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6</w:t>
      </w:r>
      <w:r w:rsidRPr="007D1468">
        <w:rPr>
          <w:rFonts w:ascii="Times New Roman" w:eastAsia="仿宋_GB2312" w:hAnsi="Times New Roman" w:cs="Times New Roman" w:hint="eastAsia"/>
          <w:sz w:val="28"/>
          <w:szCs w:val="28"/>
        </w:rPr>
        <w:t>）年降水量：正常</w:t>
      </w:r>
      <w:proofErr w:type="gramStart"/>
      <w:r w:rsidRPr="007D1468">
        <w:rPr>
          <w:rFonts w:ascii="Times New Roman" w:eastAsia="仿宋_GB2312" w:hAnsi="Times New Roman" w:cs="Times New Roman" w:hint="eastAsia"/>
          <w:sz w:val="28"/>
          <w:szCs w:val="28"/>
        </w:rPr>
        <w:t>年</w:t>
      </w:r>
      <w:proofErr w:type="gramEnd"/>
      <w:r w:rsidRPr="007D1468">
        <w:rPr>
          <w:rFonts w:ascii="Times New Roman" w:eastAsia="仿宋_GB2312" w:hAnsi="Times New Roman" w:cs="Times New Roman" w:hint="eastAsia"/>
          <w:sz w:val="28"/>
          <w:szCs w:val="28"/>
        </w:rPr>
        <w:t>年均降水量，单位为毫米（</w:t>
      </w:r>
      <w:r w:rsidRPr="007D1468">
        <w:rPr>
          <w:rFonts w:ascii="Times New Roman" w:eastAsia="仿宋_GB2312" w:hAnsi="Times New Roman" w:cs="Times New Roman" w:hint="eastAsia"/>
          <w:sz w:val="28"/>
          <w:szCs w:val="28"/>
        </w:rPr>
        <w:t>mm</w:t>
      </w:r>
      <w:r w:rsidRPr="007D1468">
        <w:rPr>
          <w:rFonts w:ascii="Times New Roman" w:eastAsia="仿宋_GB2312" w:hAnsi="Times New Roman" w:cs="Times New Roman" w:hint="eastAsia"/>
          <w:sz w:val="28"/>
          <w:szCs w:val="28"/>
        </w:rPr>
        <w:t>）。</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7</w:t>
      </w:r>
      <w:r w:rsidRPr="007D1468">
        <w:rPr>
          <w:rFonts w:ascii="Times New Roman" w:eastAsia="仿宋_GB2312" w:hAnsi="Times New Roman" w:cs="Times New Roman" w:hint="eastAsia"/>
          <w:sz w:val="28"/>
          <w:szCs w:val="28"/>
        </w:rPr>
        <w:t>）无霜期：</w:t>
      </w:r>
      <w:proofErr w:type="gramStart"/>
      <w:r w:rsidRPr="007D1468">
        <w:rPr>
          <w:rFonts w:ascii="Times New Roman" w:eastAsia="仿宋_GB2312" w:hAnsi="Times New Roman" w:cs="Times New Roman" w:hint="eastAsia"/>
          <w:sz w:val="28"/>
          <w:szCs w:val="28"/>
        </w:rPr>
        <w:t>年均总</w:t>
      </w:r>
      <w:proofErr w:type="gramEnd"/>
      <w:r w:rsidRPr="007D1468">
        <w:rPr>
          <w:rFonts w:ascii="Times New Roman" w:eastAsia="仿宋_GB2312" w:hAnsi="Times New Roman" w:cs="Times New Roman" w:hint="eastAsia"/>
          <w:sz w:val="28"/>
          <w:szCs w:val="28"/>
        </w:rPr>
        <w:t>天数；时间：××</w:t>
      </w:r>
      <w:r>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××月。</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8</w:t>
      </w:r>
      <w:r w:rsidRPr="007D1468">
        <w:rPr>
          <w:rFonts w:ascii="Times New Roman" w:eastAsia="仿宋_GB2312" w:hAnsi="Times New Roman" w:cs="Times New Roman" w:hint="eastAsia"/>
          <w:sz w:val="28"/>
          <w:szCs w:val="28"/>
        </w:rPr>
        <w:t>）水源土质：产区流经的主要河流等。</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9</w:t>
      </w:r>
      <w:r w:rsidRPr="007D1468">
        <w:rPr>
          <w:rFonts w:ascii="Times New Roman" w:eastAsia="仿宋_GB2312" w:hAnsi="Times New Roman" w:cs="Times New Roman" w:hint="eastAsia"/>
          <w:sz w:val="28"/>
          <w:szCs w:val="28"/>
        </w:rPr>
        <w:t>）耕地及草地面积。</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10</w:t>
      </w:r>
      <w:r w:rsidRPr="007D1468">
        <w:rPr>
          <w:rFonts w:ascii="Times New Roman" w:eastAsia="仿宋_GB2312" w:hAnsi="Times New Roman" w:cs="Times New Roman" w:hint="eastAsia"/>
          <w:sz w:val="28"/>
          <w:szCs w:val="28"/>
        </w:rPr>
        <w:t>）主要农作物、饲草料种类及生产情况。</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9.</w:t>
      </w:r>
      <w:r w:rsidRPr="007D1468">
        <w:rPr>
          <w:rFonts w:ascii="Times New Roman" w:eastAsia="仿宋_GB2312" w:hAnsi="Times New Roman" w:cs="Times New Roman" w:hint="eastAsia"/>
          <w:sz w:val="28"/>
          <w:szCs w:val="28"/>
        </w:rPr>
        <w:t>消长形势：</w:t>
      </w:r>
      <w:proofErr w:type="gramStart"/>
      <w:r w:rsidRPr="007D1468">
        <w:rPr>
          <w:rFonts w:ascii="Times New Roman" w:eastAsia="仿宋_GB2312" w:hAnsi="Times New Roman" w:cs="Times New Roman" w:hint="eastAsia"/>
          <w:sz w:val="28"/>
          <w:szCs w:val="28"/>
        </w:rPr>
        <w:t>描述近</w:t>
      </w:r>
      <w:proofErr w:type="gramEnd"/>
      <w:r w:rsidRPr="007D1468">
        <w:rPr>
          <w:rFonts w:ascii="Times New Roman" w:eastAsia="仿宋_GB2312" w:hAnsi="Times New Roman" w:cs="Times New Roman" w:hint="eastAsia"/>
          <w:sz w:val="28"/>
          <w:szCs w:val="28"/>
        </w:rPr>
        <w:t>15</w:t>
      </w:r>
      <w:r w:rsidRPr="007D1468">
        <w:rPr>
          <w:rFonts w:ascii="Times New Roman" w:eastAsia="仿宋_GB2312" w:hAnsi="Times New Roman" w:cs="Times New Roman" w:hint="eastAsia"/>
          <w:sz w:val="28"/>
          <w:szCs w:val="28"/>
        </w:rPr>
        <w:t>年数量规模变化，品质性能变化，以及遗传多样性变化情况。</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10.</w:t>
      </w:r>
      <w:r w:rsidRPr="007D1468">
        <w:rPr>
          <w:rFonts w:ascii="Times New Roman" w:eastAsia="仿宋_GB2312" w:hAnsi="Times New Roman" w:cs="Times New Roman" w:hint="eastAsia"/>
          <w:sz w:val="28"/>
          <w:szCs w:val="28"/>
        </w:rPr>
        <w:t>分子生物学测定：该品种是否进行过生化或分子遗传学相关测定，如有需要填写测定单位、测定时间和行业公认的代表性结果；如没有可填写无。</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11.</w:t>
      </w:r>
      <w:r w:rsidRPr="007D1468">
        <w:rPr>
          <w:rFonts w:ascii="Times New Roman" w:eastAsia="仿宋_GB2312" w:hAnsi="Times New Roman" w:cs="Times New Roman" w:hint="eastAsia"/>
          <w:sz w:val="28"/>
          <w:szCs w:val="28"/>
        </w:rPr>
        <w:t>品种评价：填写该品种遗传特点、优异特性、可供研究开发利用的主要方向。</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12.</w:t>
      </w:r>
      <w:r w:rsidRPr="007D1468">
        <w:rPr>
          <w:rFonts w:ascii="Times New Roman" w:eastAsia="仿宋_GB2312" w:hAnsi="Times New Roman" w:cs="Times New Roman" w:hint="eastAsia"/>
          <w:sz w:val="28"/>
          <w:szCs w:val="28"/>
        </w:rPr>
        <w:t>资源保护情况：填写该品种是否制定保种和利用计划，是否设有保护区、保种场，如有需要填写具体情况，包括保种场（保护区）名称、级别、群体数量。填写是否建立了品种登记制度，如有，需要</w:t>
      </w:r>
      <w:r w:rsidRPr="007D1468">
        <w:rPr>
          <w:rFonts w:ascii="Times New Roman" w:eastAsia="仿宋_GB2312" w:hAnsi="Times New Roman" w:cs="Times New Roman" w:hint="eastAsia"/>
          <w:sz w:val="28"/>
          <w:szCs w:val="28"/>
        </w:rPr>
        <w:lastRenderedPageBreak/>
        <w:t>填写开始时间和负责单位。</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13.</w:t>
      </w:r>
      <w:r w:rsidRPr="007D1468">
        <w:rPr>
          <w:rFonts w:ascii="Times New Roman" w:eastAsia="仿宋_GB2312" w:hAnsi="Times New Roman" w:cs="Times New Roman" w:hint="eastAsia"/>
          <w:sz w:val="28"/>
          <w:szCs w:val="28"/>
        </w:rPr>
        <w:t>开发利用情况：包括但不</w:t>
      </w:r>
      <w:proofErr w:type="gramStart"/>
      <w:r w:rsidRPr="007D1468">
        <w:rPr>
          <w:rFonts w:ascii="Times New Roman" w:eastAsia="仿宋_GB2312" w:hAnsi="Times New Roman" w:cs="Times New Roman" w:hint="eastAsia"/>
          <w:sz w:val="28"/>
          <w:szCs w:val="28"/>
        </w:rPr>
        <w:t>限于纯繁生产</w:t>
      </w:r>
      <w:proofErr w:type="gramEnd"/>
      <w:r w:rsidRPr="007D1468">
        <w:rPr>
          <w:rFonts w:ascii="Times New Roman" w:eastAsia="仿宋_GB2312" w:hAnsi="Times New Roman" w:cs="Times New Roman" w:hint="eastAsia"/>
          <w:sz w:val="28"/>
          <w:szCs w:val="28"/>
        </w:rPr>
        <w:t>、杂交利用、新品种（系）培育、品种标准（注明标准号），以及产品开发、品牌创建、农产品地理标志等。</w:t>
      </w:r>
    </w:p>
    <w:p w:rsidR="00C41B52" w:rsidRPr="007D1468"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14.</w:t>
      </w:r>
      <w:r w:rsidRPr="007D1468">
        <w:rPr>
          <w:rFonts w:ascii="Times New Roman" w:eastAsia="仿宋_GB2312" w:hAnsi="Times New Roman" w:cs="Times New Roman" w:hint="eastAsia"/>
          <w:sz w:val="28"/>
          <w:szCs w:val="28"/>
        </w:rPr>
        <w:t>饲养管理情况：填写管理难易、补饲情况、饲料组成及饲养方式。</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15.</w:t>
      </w:r>
      <w:r w:rsidRPr="007D1468">
        <w:rPr>
          <w:rFonts w:ascii="Times New Roman" w:eastAsia="仿宋_GB2312" w:hAnsi="Times New Roman" w:cs="Times New Roman" w:hint="eastAsia"/>
          <w:sz w:val="28"/>
          <w:szCs w:val="28"/>
        </w:rPr>
        <w:t>疫病情况：填写调查该品种原产地或中心产区的流行性传染病和寄生虫病发生情况，以及该品种易感和抗病情况。</w:t>
      </w:r>
    </w:p>
    <w:p w:rsidR="00C41B52" w:rsidRPr="00D749F4" w:rsidRDefault="00C41B52" w:rsidP="00C41B52">
      <w:pPr>
        <w:pStyle w:val="3"/>
        <w:spacing w:before="78" w:after="78" w:line="360" w:lineRule="auto"/>
        <w:ind w:left="0" w:firstLineChars="200" w:firstLine="560"/>
        <w:jc w:val="both"/>
        <w:textAlignment w:val="baseline"/>
        <w:rPr>
          <w:rFonts w:ascii="Times New Roman" w:eastAsia="黑体" w:hAnsi="Times New Roman" w:cs="Times New Roman"/>
          <w:b w:val="0"/>
          <w:bCs w:val="0"/>
          <w:kern w:val="2"/>
          <w:sz w:val="28"/>
          <w:szCs w:val="28"/>
          <w:lang w:val="en-US" w:bidi="ar-SA"/>
        </w:rPr>
      </w:pPr>
      <w:bookmarkStart w:id="6" w:name="_Toc81986825"/>
      <w:bookmarkStart w:id="7" w:name="_Toc81988076"/>
      <w:r w:rsidRPr="00D749F4">
        <w:rPr>
          <w:rFonts w:ascii="Times New Roman" w:eastAsia="黑体" w:hAnsi="Times New Roman" w:cs="Times New Roman"/>
          <w:b w:val="0"/>
          <w:bCs w:val="0"/>
          <w:kern w:val="2"/>
          <w:sz w:val="28"/>
          <w:szCs w:val="28"/>
          <w:lang w:val="en-US" w:bidi="ar-SA"/>
        </w:rPr>
        <w:t>二、驴体型外貌个体登记表</w:t>
      </w:r>
      <w:bookmarkEnd w:id="6"/>
      <w:bookmarkEnd w:id="7"/>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（一）</w:t>
      </w:r>
      <w:r w:rsidRPr="00D749F4">
        <w:rPr>
          <w:rFonts w:ascii="Times New Roman" w:eastAsia="仿宋_GB2312" w:hAnsi="Times New Roman" w:cs="Times New Roman"/>
          <w:sz w:val="28"/>
          <w:szCs w:val="28"/>
          <w:lang w:val="en-GB"/>
        </w:rPr>
        <w:t>该表为个体</w:t>
      </w:r>
      <w:r w:rsidRPr="00D749F4">
        <w:rPr>
          <w:rFonts w:ascii="Times New Roman" w:eastAsia="仿宋_GB2312" w:hAnsi="Times New Roman" w:cs="Times New Roman"/>
          <w:sz w:val="28"/>
          <w:szCs w:val="28"/>
        </w:rPr>
        <w:t>实测</w:t>
      </w:r>
      <w:r w:rsidRPr="00D749F4">
        <w:rPr>
          <w:rFonts w:ascii="Times New Roman" w:eastAsia="仿宋_GB2312" w:hAnsi="Times New Roman" w:cs="Times New Roman"/>
          <w:sz w:val="28"/>
          <w:szCs w:val="28"/>
          <w:lang w:val="en-GB"/>
        </w:rPr>
        <w:t>表，</w:t>
      </w:r>
      <w:r w:rsidRPr="00D749F4">
        <w:rPr>
          <w:rFonts w:ascii="Times New Roman" w:eastAsia="仿宋_GB2312" w:hAnsi="Times New Roman" w:cs="Times New Roman"/>
          <w:sz w:val="28"/>
          <w:szCs w:val="28"/>
        </w:rPr>
        <w:t>由承担测定任务的保种单位（种驴场）和有关专家填写。无保种场的，需要</w:t>
      </w:r>
      <w:r w:rsidRPr="00D749F4">
        <w:rPr>
          <w:rFonts w:ascii="Times New Roman" w:eastAsia="仿宋_GB2312" w:hAnsi="Times New Roman" w:cs="Times New Roman"/>
          <w:sz w:val="28"/>
          <w:szCs w:val="28"/>
          <w:lang w:val="en-GB"/>
        </w:rPr>
        <w:t>在该品种（原）产区选择三个及以上有一定空间距离的调查点进行外貌调查。</w:t>
      </w:r>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rPr>
        <w:t>（二）观测有代表性的</w:t>
      </w:r>
      <w:r w:rsidRPr="00D749F4">
        <w:rPr>
          <w:rFonts w:ascii="Times New Roman" w:eastAsia="仿宋_GB2312" w:hAnsi="Times New Roman" w:cs="Times New Roman"/>
          <w:sz w:val="28"/>
          <w:szCs w:val="28"/>
          <w:lang w:val="en-GB"/>
        </w:rPr>
        <w:t>成年公驴</w:t>
      </w:r>
      <w:r w:rsidRPr="00D749F4">
        <w:rPr>
          <w:rFonts w:ascii="Times New Roman" w:eastAsia="仿宋_GB2312" w:hAnsi="Times New Roman" w:cs="Times New Roman"/>
          <w:sz w:val="28"/>
          <w:szCs w:val="28"/>
          <w:lang w:val="en-GB"/>
        </w:rPr>
        <w:t>10</w:t>
      </w:r>
      <w:r w:rsidRPr="00D749F4">
        <w:rPr>
          <w:rFonts w:ascii="Times New Roman" w:eastAsia="仿宋_GB2312" w:hAnsi="Times New Roman" w:cs="Times New Roman"/>
          <w:sz w:val="28"/>
          <w:szCs w:val="28"/>
          <w:lang w:val="en-GB"/>
        </w:rPr>
        <w:t>头</w:t>
      </w:r>
      <w:r w:rsidRPr="00D749F4">
        <w:rPr>
          <w:rFonts w:ascii="Times New Roman" w:eastAsia="仿宋_GB2312" w:hAnsi="Times New Roman" w:cs="Times New Roman"/>
          <w:sz w:val="28"/>
          <w:szCs w:val="28"/>
        </w:rPr>
        <w:t>以上</w:t>
      </w:r>
      <w:r w:rsidRPr="00D749F4">
        <w:rPr>
          <w:rFonts w:ascii="Times New Roman" w:eastAsia="仿宋_GB2312" w:hAnsi="Times New Roman" w:cs="Times New Roman"/>
          <w:sz w:val="28"/>
          <w:szCs w:val="28"/>
          <w:lang w:val="en-GB"/>
        </w:rPr>
        <w:t>、</w:t>
      </w:r>
      <w:proofErr w:type="gramStart"/>
      <w:r w:rsidRPr="00D749F4">
        <w:rPr>
          <w:rFonts w:ascii="Times New Roman" w:eastAsia="仿宋_GB2312" w:hAnsi="Times New Roman" w:cs="Times New Roman"/>
          <w:sz w:val="28"/>
          <w:szCs w:val="28"/>
          <w:lang w:val="en-GB"/>
        </w:rPr>
        <w:t>成年母驴</w:t>
      </w:r>
      <w:r w:rsidRPr="00D749F4">
        <w:rPr>
          <w:rFonts w:ascii="Times New Roman" w:eastAsia="仿宋_GB2312" w:hAnsi="Times New Roman" w:cs="Times New Roman"/>
          <w:sz w:val="28"/>
          <w:szCs w:val="28"/>
          <w:lang w:val="en-GB"/>
        </w:rPr>
        <w:t>50</w:t>
      </w:r>
      <w:r w:rsidRPr="00D749F4">
        <w:rPr>
          <w:rFonts w:ascii="Times New Roman" w:eastAsia="仿宋_GB2312" w:hAnsi="Times New Roman" w:cs="Times New Roman"/>
          <w:sz w:val="28"/>
          <w:szCs w:val="28"/>
          <w:lang w:val="en-GB"/>
        </w:rPr>
        <w:t>头</w:t>
      </w:r>
      <w:proofErr w:type="gramEnd"/>
      <w:r w:rsidRPr="00D749F4">
        <w:rPr>
          <w:rFonts w:ascii="Times New Roman" w:eastAsia="仿宋_GB2312" w:hAnsi="Times New Roman" w:cs="Times New Roman"/>
          <w:sz w:val="28"/>
          <w:szCs w:val="28"/>
        </w:rPr>
        <w:t>以上。</w:t>
      </w:r>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lang w:val="en-GB"/>
        </w:rPr>
        <w:t>（三）</w:t>
      </w:r>
      <w:r w:rsidRPr="00D749F4">
        <w:rPr>
          <w:rFonts w:ascii="Times New Roman" w:eastAsia="仿宋_GB2312" w:hAnsi="Times New Roman" w:cs="Times New Roman"/>
          <w:sz w:val="28"/>
          <w:szCs w:val="28"/>
        </w:rPr>
        <w:t>具体填写事项</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rPr>
        <w:t>1.</w:t>
      </w:r>
      <w:r w:rsidRPr="00D749F4">
        <w:rPr>
          <w:rFonts w:ascii="Times New Roman" w:eastAsia="仿宋_GB2312" w:hAnsi="Times New Roman" w:cs="Times New Roman"/>
          <w:sz w:val="28"/>
          <w:szCs w:val="28"/>
          <w:lang w:val="en-GB"/>
        </w:rPr>
        <w:t>毛色、别征</w:t>
      </w:r>
      <w:r w:rsidRPr="00D749F4">
        <w:rPr>
          <w:rFonts w:ascii="Times New Roman" w:eastAsia="仿宋_GB2312" w:hAnsi="Times New Roman" w:cs="Times New Roman"/>
          <w:sz w:val="28"/>
          <w:szCs w:val="28"/>
        </w:rPr>
        <w:t>、体质（</w:t>
      </w:r>
      <w:r w:rsidRPr="00D749F4">
        <w:rPr>
          <w:rFonts w:ascii="Times New Roman" w:eastAsia="仿宋_GB2312" w:hAnsi="Times New Roman" w:cs="Times New Roman"/>
          <w:sz w:val="28"/>
          <w:szCs w:val="28"/>
          <w:lang w:val="en-GB"/>
        </w:rPr>
        <w:t>粗糙型、细致型、干燥型、湿润型、结实型</w:t>
      </w:r>
      <w:r w:rsidRPr="00D749F4">
        <w:rPr>
          <w:rFonts w:ascii="Times New Roman" w:eastAsia="仿宋_GB2312" w:hAnsi="Times New Roman" w:cs="Times New Roman"/>
          <w:sz w:val="28"/>
          <w:szCs w:val="28"/>
        </w:rPr>
        <w:t>）</w:t>
      </w:r>
      <w:proofErr w:type="gramStart"/>
      <w:r w:rsidRPr="00D749F4">
        <w:rPr>
          <w:rFonts w:ascii="Times New Roman" w:eastAsia="仿宋_GB2312" w:hAnsi="Times New Roman" w:cs="Times New Roman"/>
          <w:sz w:val="28"/>
          <w:szCs w:val="28"/>
          <w:lang w:val="en-GB"/>
        </w:rPr>
        <w:t>勾选即</w:t>
      </w:r>
      <w:proofErr w:type="gramEnd"/>
      <w:r w:rsidRPr="00D749F4">
        <w:rPr>
          <w:rFonts w:ascii="Times New Roman" w:eastAsia="仿宋_GB2312" w:hAnsi="Times New Roman" w:cs="Times New Roman"/>
          <w:sz w:val="28"/>
          <w:szCs w:val="28"/>
          <w:lang w:val="en-GB"/>
        </w:rPr>
        <w:t>可。</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lang w:val="en-GB"/>
        </w:rPr>
        <w:t>2.</w:t>
      </w:r>
      <w:r w:rsidRPr="00D749F4">
        <w:rPr>
          <w:rFonts w:ascii="Times New Roman" w:eastAsia="仿宋_GB2312" w:hAnsi="Times New Roman" w:cs="Times New Roman"/>
          <w:sz w:val="28"/>
          <w:szCs w:val="28"/>
        </w:rPr>
        <w:t>体质类型</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7D1468">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sidRPr="007D1468">
        <w:rPr>
          <w:rFonts w:ascii="Times New Roman" w:eastAsia="仿宋_GB2312" w:hAnsi="Times New Roman" w:cs="Times New Roman" w:hint="eastAsia"/>
          <w:sz w:val="28"/>
          <w:szCs w:val="28"/>
        </w:rPr>
        <w:t>）</w:t>
      </w:r>
      <w:r w:rsidRPr="00D749F4">
        <w:rPr>
          <w:rFonts w:ascii="Times New Roman" w:eastAsia="仿宋_GB2312" w:hAnsi="Times New Roman" w:cs="Times New Roman"/>
          <w:sz w:val="28"/>
          <w:szCs w:val="28"/>
          <w:lang w:val="en-GB"/>
        </w:rPr>
        <w:t>粗糙型：头重，骨粗；肌肉厚实，关节肌腱不够明显；皮厚，皮下结缔组织一般；被毛粗硬，鬃、</w:t>
      </w:r>
      <w:proofErr w:type="gramStart"/>
      <w:r w:rsidRPr="00D749F4">
        <w:rPr>
          <w:rFonts w:ascii="Times New Roman" w:eastAsia="仿宋_GB2312" w:hAnsi="Times New Roman" w:cs="Times New Roman"/>
          <w:sz w:val="28"/>
          <w:szCs w:val="28"/>
          <w:lang w:val="en-GB"/>
        </w:rPr>
        <w:t>鬣</w:t>
      </w:r>
      <w:proofErr w:type="gramEnd"/>
      <w:r w:rsidRPr="00D749F4">
        <w:rPr>
          <w:rFonts w:ascii="Times New Roman" w:eastAsia="仿宋_GB2312" w:hAnsi="Times New Roman" w:cs="Times New Roman"/>
          <w:sz w:val="28"/>
          <w:szCs w:val="28"/>
          <w:lang w:val="en-GB"/>
        </w:rPr>
        <w:t>、尾、距毛多而浓密。</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7D1468">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w:t>
      </w:r>
      <w:r w:rsidRPr="007D1468">
        <w:rPr>
          <w:rFonts w:ascii="Times New Roman" w:eastAsia="仿宋_GB2312" w:hAnsi="Times New Roman" w:cs="Times New Roman" w:hint="eastAsia"/>
          <w:sz w:val="28"/>
          <w:szCs w:val="28"/>
        </w:rPr>
        <w:t>）</w:t>
      </w:r>
      <w:r w:rsidRPr="00D749F4">
        <w:rPr>
          <w:rFonts w:ascii="Times New Roman" w:eastAsia="仿宋_GB2312" w:hAnsi="Times New Roman" w:cs="Times New Roman"/>
          <w:sz w:val="28"/>
          <w:szCs w:val="28"/>
          <w:lang w:val="en-GB"/>
        </w:rPr>
        <w:t>细致型：头小，骨量较轻；肌肉不够发达，关节明显；皮薄毛细，皮下结缔组织少，长毛稀少；感觉过敏，性情暴躁，运动缺乏</w:t>
      </w:r>
      <w:r w:rsidRPr="00D749F4">
        <w:rPr>
          <w:rFonts w:ascii="Times New Roman" w:eastAsia="仿宋_GB2312" w:hAnsi="Times New Roman" w:cs="Times New Roman"/>
          <w:sz w:val="28"/>
          <w:szCs w:val="28"/>
          <w:lang w:val="en-GB"/>
        </w:rPr>
        <w:lastRenderedPageBreak/>
        <w:t>持久力，适应性较差。</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7D1468">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3</w:t>
      </w:r>
      <w:r w:rsidRPr="007D1468">
        <w:rPr>
          <w:rFonts w:ascii="Times New Roman" w:eastAsia="仿宋_GB2312" w:hAnsi="Times New Roman" w:cs="Times New Roman" w:hint="eastAsia"/>
          <w:sz w:val="28"/>
          <w:szCs w:val="28"/>
        </w:rPr>
        <w:t>）</w:t>
      </w:r>
      <w:r w:rsidRPr="00D749F4">
        <w:rPr>
          <w:rFonts w:ascii="Times New Roman" w:eastAsia="仿宋_GB2312" w:hAnsi="Times New Roman" w:cs="Times New Roman"/>
          <w:sz w:val="28"/>
          <w:szCs w:val="28"/>
          <w:lang w:val="en-GB"/>
        </w:rPr>
        <w:t>干燥型：头部清秀，头部及四肢血管显露，骨骼结实，</w:t>
      </w:r>
      <w:proofErr w:type="gramStart"/>
      <w:r w:rsidRPr="00D749F4">
        <w:rPr>
          <w:rFonts w:ascii="Times New Roman" w:eastAsia="仿宋_GB2312" w:hAnsi="Times New Roman" w:cs="Times New Roman"/>
          <w:sz w:val="28"/>
          <w:szCs w:val="28"/>
          <w:lang w:val="en-GB"/>
        </w:rPr>
        <w:t>蹄质坚实</w:t>
      </w:r>
      <w:proofErr w:type="gramEnd"/>
      <w:r w:rsidRPr="00D749F4">
        <w:rPr>
          <w:rFonts w:ascii="Times New Roman" w:eastAsia="仿宋_GB2312" w:hAnsi="Times New Roman" w:cs="Times New Roman"/>
          <w:sz w:val="28"/>
          <w:szCs w:val="28"/>
          <w:lang w:val="en-GB"/>
        </w:rPr>
        <w:t>；肌肉结实有力，关节</w:t>
      </w:r>
      <w:proofErr w:type="gramStart"/>
      <w:r w:rsidRPr="00D749F4">
        <w:rPr>
          <w:rFonts w:ascii="Times New Roman" w:eastAsia="仿宋_GB2312" w:hAnsi="Times New Roman" w:cs="Times New Roman"/>
          <w:sz w:val="28"/>
          <w:szCs w:val="28"/>
          <w:lang w:val="en-GB"/>
        </w:rPr>
        <w:t>肌键</w:t>
      </w:r>
      <w:proofErr w:type="gramEnd"/>
      <w:r w:rsidRPr="00D749F4">
        <w:rPr>
          <w:rFonts w:ascii="Times New Roman" w:eastAsia="仿宋_GB2312" w:hAnsi="Times New Roman" w:cs="Times New Roman"/>
          <w:sz w:val="28"/>
          <w:szCs w:val="28"/>
          <w:lang w:val="en-GB"/>
        </w:rPr>
        <w:t>明显；皮薄有弹性，被毛细短，长毛不多，皮下结缔组织不发达；性情活泼，运动敏捷。</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7D1468">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4</w:t>
      </w:r>
      <w:r w:rsidRPr="007D1468">
        <w:rPr>
          <w:rFonts w:ascii="Times New Roman" w:eastAsia="仿宋_GB2312" w:hAnsi="Times New Roman" w:cs="Times New Roman" w:hint="eastAsia"/>
          <w:sz w:val="28"/>
          <w:szCs w:val="28"/>
        </w:rPr>
        <w:t>）</w:t>
      </w:r>
      <w:r w:rsidRPr="00D749F4">
        <w:rPr>
          <w:rFonts w:ascii="Times New Roman" w:eastAsia="仿宋_GB2312" w:hAnsi="Times New Roman" w:cs="Times New Roman"/>
          <w:sz w:val="28"/>
          <w:szCs w:val="28"/>
          <w:lang w:val="en-GB"/>
        </w:rPr>
        <w:t>湿润型：头大，骨骼粗，</w:t>
      </w:r>
      <w:proofErr w:type="gramStart"/>
      <w:r w:rsidRPr="00D749F4">
        <w:rPr>
          <w:rFonts w:ascii="Times New Roman" w:eastAsia="仿宋_GB2312" w:hAnsi="Times New Roman" w:cs="Times New Roman"/>
          <w:sz w:val="28"/>
          <w:szCs w:val="28"/>
          <w:lang w:val="en-GB"/>
        </w:rPr>
        <w:t>蹄质较松</w:t>
      </w:r>
      <w:proofErr w:type="gramEnd"/>
      <w:r w:rsidRPr="00D749F4">
        <w:rPr>
          <w:rFonts w:ascii="Times New Roman" w:eastAsia="仿宋_GB2312" w:hAnsi="Times New Roman" w:cs="Times New Roman"/>
          <w:sz w:val="28"/>
          <w:szCs w:val="28"/>
          <w:lang w:val="en-GB"/>
        </w:rPr>
        <w:t>；肌肉</w:t>
      </w:r>
      <w:proofErr w:type="gramStart"/>
      <w:r w:rsidRPr="00D749F4">
        <w:rPr>
          <w:rFonts w:ascii="Times New Roman" w:eastAsia="仿宋_GB2312" w:hAnsi="Times New Roman" w:cs="Times New Roman"/>
          <w:sz w:val="28"/>
          <w:szCs w:val="28"/>
          <w:lang w:val="en-GB"/>
        </w:rPr>
        <w:t>松驰</w:t>
      </w:r>
      <w:proofErr w:type="gramEnd"/>
      <w:r w:rsidRPr="00D749F4">
        <w:rPr>
          <w:rFonts w:ascii="Times New Roman" w:eastAsia="仿宋_GB2312" w:hAnsi="Times New Roman" w:cs="Times New Roman"/>
          <w:sz w:val="28"/>
          <w:szCs w:val="28"/>
          <w:lang w:val="en-GB"/>
        </w:rPr>
        <w:t>，关节肌腱不明显；皮厚毛粗，长毛较多，皮下结缔组织发达；性情迟钝，不够灵活。</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7D1468">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5</w:t>
      </w:r>
      <w:r w:rsidRPr="007D1468">
        <w:rPr>
          <w:rFonts w:ascii="Times New Roman" w:eastAsia="仿宋_GB2312" w:hAnsi="Times New Roman" w:cs="Times New Roman" w:hint="eastAsia"/>
          <w:sz w:val="28"/>
          <w:szCs w:val="28"/>
        </w:rPr>
        <w:t>）</w:t>
      </w:r>
      <w:r w:rsidRPr="00D749F4">
        <w:rPr>
          <w:rFonts w:ascii="Times New Roman" w:eastAsia="仿宋_GB2312" w:hAnsi="Times New Roman" w:cs="Times New Roman"/>
          <w:sz w:val="28"/>
          <w:szCs w:val="28"/>
          <w:lang w:val="en-GB"/>
        </w:rPr>
        <w:t>结实型：头大小适中，骨骼结实；肌肉厚实，腱和韧带发达；皮肤厚，被毛光泽；皮下结缔组织少，无粗糙外观。</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rPr>
        <w:t>3.</w:t>
      </w:r>
      <w:r w:rsidRPr="00D749F4">
        <w:rPr>
          <w:rFonts w:ascii="Times New Roman" w:eastAsia="仿宋_GB2312" w:hAnsi="Times New Roman" w:cs="Times New Roman"/>
          <w:sz w:val="28"/>
          <w:szCs w:val="28"/>
          <w:lang w:val="en-GB"/>
        </w:rPr>
        <w:t>外貌特征</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w:t>
      </w:r>
      <w:r w:rsidRPr="00D749F4">
        <w:rPr>
          <w:rFonts w:ascii="Times New Roman" w:eastAsia="仿宋_GB2312" w:hAnsi="Times New Roman" w:cs="Times New Roman"/>
          <w:sz w:val="28"/>
          <w:szCs w:val="28"/>
        </w:rPr>
        <w:t>1</w:t>
      </w:r>
      <w:r w:rsidRPr="00D749F4">
        <w:rPr>
          <w:rFonts w:ascii="Times New Roman" w:eastAsia="仿宋_GB2312" w:hAnsi="Times New Roman" w:cs="Times New Roman"/>
          <w:sz w:val="28"/>
          <w:szCs w:val="28"/>
        </w:rPr>
        <w:t>）</w:t>
      </w:r>
      <w:r w:rsidRPr="00D749F4">
        <w:rPr>
          <w:rFonts w:ascii="Times New Roman" w:eastAsia="仿宋_GB2312" w:hAnsi="Times New Roman" w:cs="Times New Roman"/>
          <w:sz w:val="28"/>
          <w:szCs w:val="28"/>
          <w:lang w:val="en-GB"/>
        </w:rPr>
        <w:t>头</w:t>
      </w:r>
      <w:r w:rsidRPr="00D749F4">
        <w:rPr>
          <w:rFonts w:ascii="Times New Roman" w:eastAsia="仿宋_GB2312" w:hAnsi="Times New Roman" w:cs="Times New Roman"/>
          <w:sz w:val="28"/>
          <w:szCs w:val="28"/>
        </w:rPr>
        <w:t>颈部</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rPr>
        <w:t>头部</w:t>
      </w:r>
      <w:r w:rsidRPr="00D749F4">
        <w:rPr>
          <w:rFonts w:ascii="Times New Roman" w:eastAsia="仿宋_GB2312" w:hAnsi="Times New Roman" w:cs="Times New Roman"/>
          <w:sz w:val="28"/>
          <w:szCs w:val="28"/>
          <w:lang w:val="en-GB"/>
        </w:rPr>
        <w:t>大小：头的大小，一般是以头</w:t>
      </w:r>
      <w:proofErr w:type="gramStart"/>
      <w:r w:rsidRPr="00D749F4">
        <w:rPr>
          <w:rFonts w:ascii="Times New Roman" w:eastAsia="仿宋_GB2312" w:hAnsi="Times New Roman" w:cs="Times New Roman"/>
          <w:sz w:val="28"/>
          <w:szCs w:val="28"/>
          <w:lang w:val="en-GB"/>
        </w:rPr>
        <w:t>与颈作比较</w:t>
      </w:r>
      <w:proofErr w:type="gramEnd"/>
      <w:r w:rsidRPr="00D749F4">
        <w:rPr>
          <w:rFonts w:ascii="Times New Roman" w:eastAsia="仿宋_GB2312" w:hAnsi="Times New Roman" w:cs="Times New Roman"/>
          <w:sz w:val="28"/>
          <w:szCs w:val="28"/>
          <w:lang w:val="en-GB"/>
        </w:rPr>
        <w:t>，相等者为中等大的头；大于</w:t>
      </w:r>
      <w:proofErr w:type="gramStart"/>
      <w:r w:rsidRPr="00D749F4">
        <w:rPr>
          <w:rFonts w:ascii="Times New Roman" w:eastAsia="仿宋_GB2312" w:hAnsi="Times New Roman" w:cs="Times New Roman"/>
          <w:sz w:val="28"/>
          <w:szCs w:val="28"/>
          <w:lang w:val="en-GB"/>
        </w:rPr>
        <w:t>颈</w:t>
      </w:r>
      <w:proofErr w:type="gramEnd"/>
      <w:r w:rsidRPr="00D749F4">
        <w:rPr>
          <w:rFonts w:ascii="Times New Roman" w:eastAsia="仿宋_GB2312" w:hAnsi="Times New Roman" w:cs="Times New Roman"/>
          <w:sz w:val="28"/>
          <w:szCs w:val="28"/>
          <w:lang w:val="en-GB"/>
        </w:rPr>
        <w:t>长者为大头，小于</w:t>
      </w:r>
      <w:proofErr w:type="gramStart"/>
      <w:r w:rsidRPr="00D749F4">
        <w:rPr>
          <w:rFonts w:ascii="Times New Roman" w:eastAsia="仿宋_GB2312" w:hAnsi="Times New Roman" w:cs="Times New Roman"/>
          <w:sz w:val="28"/>
          <w:szCs w:val="28"/>
          <w:lang w:val="en-GB"/>
        </w:rPr>
        <w:t>颈</w:t>
      </w:r>
      <w:proofErr w:type="gramEnd"/>
      <w:r w:rsidRPr="00D749F4">
        <w:rPr>
          <w:rFonts w:ascii="Times New Roman" w:eastAsia="仿宋_GB2312" w:hAnsi="Times New Roman" w:cs="Times New Roman"/>
          <w:sz w:val="28"/>
          <w:szCs w:val="28"/>
          <w:lang w:val="en-GB"/>
        </w:rPr>
        <w:t>长者为小头。</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rPr>
        <w:t>头部</w:t>
      </w:r>
      <w:r w:rsidRPr="00D749F4">
        <w:rPr>
          <w:rFonts w:ascii="Times New Roman" w:eastAsia="仿宋_GB2312" w:hAnsi="Times New Roman" w:cs="Times New Roman"/>
          <w:sz w:val="28"/>
          <w:szCs w:val="28"/>
          <w:lang w:val="en-GB"/>
        </w:rPr>
        <w:t>形状：</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直头：侧望，额部至鼻梁为一条直线。</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兔头：侧望，额部至鼻梁呈弓起形状。</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半兔头：侧望，额部平直，鼻梁处呈弓起形状。</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proofErr w:type="gramStart"/>
      <w:r w:rsidRPr="00D749F4">
        <w:rPr>
          <w:rFonts w:ascii="Times New Roman" w:eastAsia="仿宋_GB2312" w:hAnsi="Times New Roman" w:cs="Times New Roman"/>
          <w:sz w:val="28"/>
          <w:szCs w:val="28"/>
          <w:lang w:val="en-GB"/>
        </w:rPr>
        <w:t>凹</w:t>
      </w:r>
      <w:proofErr w:type="gramEnd"/>
      <w:r w:rsidRPr="00D749F4">
        <w:rPr>
          <w:rFonts w:ascii="Times New Roman" w:eastAsia="仿宋_GB2312" w:hAnsi="Times New Roman" w:cs="Times New Roman"/>
          <w:sz w:val="28"/>
          <w:szCs w:val="28"/>
          <w:lang w:val="en-GB"/>
        </w:rPr>
        <w:t>头：侧望，额部与鼻梁之间略微凹下。</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羊头：侧望，额部突起，形似山羊头。</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proofErr w:type="gramStart"/>
      <w:r w:rsidRPr="00D749F4">
        <w:rPr>
          <w:rFonts w:ascii="Times New Roman" w:eastAsia="仿宋_GB2312" w:hAnsi="Times New Roman" w:cs="Times New Roman"/>
          <w:sz w:val="28"/>
          <w:szCs w:val="28"/>
          <w:lang w:val="en-GB"/>
        </w:rPr>
        <w:t>楔</w:t>
      </w:r>
      <w:proofErr w:type="gramEnd"/>
      <w:r w:rsidRPr="00D749F4">
        <w:rPr>
          <w:rFonts w:ascii="Times New Roman" w:eastAsia="仿宋_GB2312" w:hAnsi="Times New Roman" w:cs="Times New Roman"/>
          <w:sz w:val="28"/>
          <w:szCs w:val="28"/>
          <w:lang w:val="en-GB"/>
        </w:rPr>
        <w:t>头：侧望，额部正常，但鼻梁部和口唇部细小。</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条形头：额部</w:t>
      </w:r>
      <w:r w:rsidR="003035F5">
        <w:rPr>
          <w:rFonts w:ascii="Times New Roman" w:eastAsia="仿宋_GB2312" w:hAnsi="Times New Roman" w:cs="Times New Roman" w:hint="eastAsia"/>
          <w:sz w:val="28"/>
          <w:szCs w:val="28"/>
          <w:lang w:val="en-GB"/>
        </w:rPr>
        <w:t>、</w:t>
      </w:r>
      <w:r w:rsidRPr="00D749F4">
        <w:rPr>
          <w:rFonts w:ascii="Times New Roman" w:eastAsia="仿宋_GB2312" w:hAnsi="Times New Roman" w:cs="Times New Roman"/>
          <w:sz w:val="28"/>
          <w:szCs w:val="28"/>
          <w:lang w:val="en-GB"/>
        </w:rPr>
        <w:t>下颌部均呈发育不良状态</w:t>
      </w:r>
      <w:r w:rsidR="003035F5">
        <w:rPr>
          <w:rFonts w:ascii="Times New Roman" w:eastAsia="仿宋_GB2312" w:hAnsi="Times New Roman" w:cs="Times New Roman" w:hint="eastAsia"/>
          <w:sz w:val="28"/>
          <w:szCs w:val="28"/>
          <w:lang w:val="en-GB"/>
        </w:rPr>
        <w:t>。</w:t>
      </w:r>
      <w:bookmarkStart w:id="8" w:name="_GoBack"/>
      <w:bookmarkEnd w:id="8"/>
      <w:r w:rsidRPr="00D749F4">
        <w:rPr>
          <w:rFonts w:ascii="Times New Roman" w:eastAsia="仿宋_GB2312" w:hAnsi="Times New Roman" w:cs="Times New Roman"/>
          <w:sz w:val="28"/>
          <w:szCs w:val="28"/>
          <w:lang w:val="en-GB"/>
        </w:rPr>
        <w:t>侧望，头部呈细长条状。</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lastRenderedPageBreak/>
        <w:t>颚</w:t>
      </w:r>
      <w:proofErr w:type="gramStart"/>
      <w:r w:rsidRPr="00D749F4">
        <w:rPr>
          <w:rFonts w:ascii="Times New Roman" w:eastAsia="仿宋_GB2312" w:hAnsi="Times New Roman" w:cs="Times New Roman"/>
          <w:sz w:val="28"/>
          <w:szCs w:val="28"/>
          <w:lang w:val="en-GB"/>
        </w:rPr>
        <w:t>凹</w:t>
      </w:r>
      <w:proofErr w:type="gramEnd"/>
      <w:r w:rsidRPr="00D749F4">
        <w:rPr>
          <w:rFonts w:ascii="Times New Roman" w:eastAsia="仿宋_GB2312" w:hAnsi="Times New Roman" w:cs="Times New Roman"/>
          <w:sz w:val="28"/>
          <w:szCs w:val="28"/>
          <w:lang w:val="en-GB"/>
        </w:rPr>
        <w:t>：下颌两后角之间的凹陷部分。大中型驴颚</w:t>
      </w:r>
      <w:proofErr w:type="gramStart"/>
      <w:r w:rsidRPr="00D749F4">
        <w:rPr>
          <w:rFonts w:ascii="Times New Roman" w:eastAsia="仿宋_GB2312" w:hAnsi="Times New Roman" w:cs="Times New Roman"/>
          <w:sz w:val="28"/>
          <w:szCs w:val="28"/>
          <w:lang w:val="en-GB"/>
        </w:rPr>
        <w:t>凹</w:t>
      </w:r>
      <w:proofErr w:type="gramEnd"/>
      <w:r w:rsidRPr="00D749F4">
        <w:rPr>
          <w:rFonts w:ascii="Times New Roman" w:eastAsia="仿宋_GB2312" w:hAnsi="Times New Roman" w:cs="Times New Roman"/>
          <w:sz w:val="28"/>
          <w:szCs w:val="28"/>
          <w:lang w:val="en-GB"/>
        </w:rPr>
        <w:t xml:space="preserve"> 6</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lang w:val="en-GB"/>
        </w:rPr>
        <w:t xml:space="preserve">7cm </w:t>
      </w:r>
      <w:r w:rsidRPr="00D749F4">
        <w:rPr>
          <w:rFonts w:ascii="Times New Roman" w:eastAsia="仿宋_GB2312" w:hAnsi="Times New Roman" w:cs="Times New Roman"/>
          <w:sz w:val="28"/>
          <w:szCs w:val="28"/>
          <w:lang w:val="en-GB"/>
        </w:rPr>
        <w:t>以上者为宽，</w:t>
      </w:r>
      <w:r w:rsidRPr="00D749F4">
        <w:rPr>
          <w:rFonts w:ascii="Times New Roman" w:eastAsia="仿宋_GB2312" w:hAnsi="Times New Roman" w:cs="Times New Roman"/>
          <w:sz w:val="28"/>
          <w:szCs w:val="28"/>
          <w:lang w:val="en-GB"/>
        </w:rPr>
        <w:t>5</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lang w:val="en-GB"/>
        </w:rPr>
        <w:t>6cm</w:t>
      </w:r>
      <w:r w:rsidRPr="00D749F4">
        <w:rPr>
          <w:rFonts w:ascii="Times New Roman" w:eastAsia="仿宋_GB2312" w:hAnsi="Times New Roman" w:cs="Times New Roman"/>
          <w:sz w:val="28"/>
          <w:szCs w:val="28"/>
          <w:lang w:val="en-GB"/>
        </w:rPr>
        <w:t>以下者为窄颚</w:t>
      </w:r>
      <w:proofErr w:type="gramStart"/>
      <w:r w:rsidRPr="00D749F4">
        <w:rPr>
          <w:rFonts w:ascii="Times New Roman" w:eastAsia="仿宋_GB2312" w:hAnsi="Times New Roman" w:cs="Times New Roman"/>
          <w:sz w:val="28"/>
          <w:szCs w:val="28"/>
          <w:lang w:val="en-GB"/>
        </w:rPr>
        <w:t>凹</w:t>
      </w:r>
      <w:proofErr w:type="gramEnd"/>
      <w:r w:rsidRPr="00D749F4">
        <w:rPr>
          <w:rFonts w:ascii="Times New Roman" w:eastAsia="仿宋_GB2312" w:hAnsi="Times New Roman" w:cs="Times New Roman"/>
          <w:sz w:val="28"/>
          <w:szCs w:val="28"/>
          <w:lang w:val="en-GB"/>
        </w:rPr>
        <w:t>，其它为中等；小型驴</w:t>
      </w:r>
      <w:r w:rsidRPr="00D749F4">
        <w:rPr>
          <w:rFonts w:ascii="Times New Roman" w:eastAsia="仿宋_GB2312" w:hAnsi="Times New Roman" w:cs="Times New Roman"/>
          <w:sz w:val="28"/>
          <w:szCs w:val="28"/>
          <w:lang w:val="en-GB"/>
        </w:rPr>
        <w:t xml:space="preserve">5cm </w:t>
      </w:r>
      <w:r w:rsidRPr="00D749F4">
        <w:rPr>
          <w:rFonts w:ascii="Times New Roman" w:eastAsia="仿宋_GB2312" w:hAnsi="Times New Roman" w:cs="Times New Roman"/>
          <w:sz w:val="28"/>
          <w:szCs w:val="28"/>
          <w:lang w:val="en-GB"/>
        </w:rPr>
        <w:t>以上为宽，</w:t>
      </w:r>
      <w:r w:rsidRPr="00D749F4">
        <w:rPr>
          <w:rFonts w:ascii="Times New Roman" w:eastAsia="仿宋_GB2312" w:hAnsi="Times New Roman" w:cs="Times New Roman"/>
          <w:sz w:val="28"/>
          <w:szCs w:val="28"/>
          <w:lang w:val="en-GB"/>
        </w:rPr>
        <w:t>4cm</w:t>
      </w:r>
      <w:r w:rsidRPr="00D749F4">
        <w:rPr>
          <w:rFonts w:ascii="Times New Roman" w:eastAsia="仿宋_GB2312" w:hAnsi="Times New Roman" w:cs="Times New Roman"/>
          <w:sz w:val="28"/>
          <w:szCs w:val="28"/>
          <w:lang w:val="en-GB"/>
        </w:rPr>
        <w:t>以下者为窄颚</w:t>
      </w:r>
      <w:proofErr w:type="gramStart"/>
      <w:r w:rsidRPr="00D749F4">
        <w:rPr>
          <w:rFonts w:ascii="Times New Roman" w:eastAsia="仿宋_GB2312" w:hAnsi="Times New Roman" w:cs="Times New Roman"/>
          <w:sz w:val="28"/>
          <w:szCs w:val="28"/>
          <w:lang w:val="en-GB"/>
        </w:rPr>
        <w:t>凹</w:t>
      </w:r>
      <w:proofErr w:type="gramEnd"/>
      <w:r w:rsidRPr="00D749F4">
        <w:rPr>
          <w:rFonts w:ascii="Times New Roman" w:eastAsia="仿宋_GB2312" w:hAnsi="Times New Roman" w:cs="Times New Roman"/>
          <w:sz w:val="28"/>
          <w:szCs w:val="28"/>
          <w:lang w:val="en-GB"/>
        </w:rPr>
        <w:t>，其它为中等。</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耳、眼、额根据实际情况填写。</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颈部长短：颈长与头长相比，超过者为长颈，相等者为中等颈，小于头长者为短颈。</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rPr>
        <w:t>颈部</w:t>
      </w:r>
      <w:r w:rsidRPr="00D749F4">
        <w:rPr>
          <w:rFonts w:ascii="Times New Roman" w:eastAsia="仿宋_GB2312" w:hAnsi="Times New Roman" w:cs="Times New Roman"/>
          <w:sz w:val="28"/>
          <w:szCs w:val="28"/>
          <w:lang w:val="en-GB"/>
        </w:rPr>
        <w:t>方向：颈中轴线与地平线所成的夹角为</w:t>
      </w:r>
      <w:r w:rsidRPr="00D749F4">
        <w:rPr>
          <w:rFonts w:ascii="Times New Roman" w:eastAsia="仿宋_GB2312" w:hAnsi="Times New Roman" w:cs="Times New Roman"/>
          <w:sz w:val="28"/>
          <w:szCs w:val="28"/>
          <w:lang w:val="en-GB"/>
        </w:rPr>
        <w:t>45°</w:t>
      </w:r>
      <w:r w:rsidRPr="00D749F4">
        <w:rPr>
          <w:rFonts w:ascii="Times New Roman" w:eastAsia="仿宋_GB2312" w:hAnsi="Times New Roman" w:cs="Times New Roman"/>
          <w:sz w:val="28"/>
          <w:szCs w:val="28"/>
          <w:lang w:val="en-GB"/>
        </w:rPr>
        <w:t>左右为斜颈。颈中轴线与地平线所成的夹角为近于水平为水平颈。颈中轴线与地平线所成的夹角大于</w:t>
      </w:r>
      <w:r w:rsidRPr="00D749F4">
        <w:rPr>
          <w:rFonts w:ascii="Times New Roman" w:eastAsia="仿宋_GB2312" w:hAnsi="Times New Roman" w:cs="Times New Roman"/>
          <w:sz w:val="28"/>
          <w:szCs w:val="28"/>
          <w:lang w:val="en-GB"/>
        </w:rPr>
        <w:t>45°</w:t>
      </w:r>
      <w:r w:rsidRPr="00D749F4">
        <w:rPr>
          <w:rFonts w:ascii="Times New Roman" w:eastAsia="仿宋_GB2312" w:hAnsi="Times New Roman" w:cs="Times New Roman"/>
          <w:sz w:val="28"/>
          <w:szCs w:val="28"/>
          <w:lang w:val="en-GB"/>
        </w:rPr>
        <w:t>为立颈。</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rPr>
        <w:t>颈部</w:t>
      </w:r>
      <w:r w:rsidRPr="00D749F4">
        <w:rPr>
          <w:rFonts w:ascii="Times New Roman" w:eastAsia="仿宋_GB2312" w:hAnsi="Times New Roman" w:cs="Times New Roman"/>
          <w:sz w:val="28"/>
          <w:szCs w:val="28"/>
          <w:lang w:val="en-GB"/>
        </w:rPr>
        <w:t>形状：在斜颈的基础上，颈的上下缘略呈直线前伸为直颈。颈的基部倾向于垂直，颈的上部略有弯曲，形似鹤的颈为鹤颈。</w:t>
      </w:r>
      <w:proofErr w:type="gramStart"/>
      <w:r w:rsidRPr="00D749F4">
        <w:rPr>
          <w:rFonts w:ascii="Times New Roman" w:eastAsia="仿宋_GB2312" w:hAnsi="Times New Roman" w:cs="Times New Roman"/>
          <w:sz w:val="28"/>
          <w:szCs w:val="28"/>
          <w:lang w:val="en-GB"/>
        </w:rPr>
        <w:t>应颈上缘</w:t>
      </w:r>
      <w:proofErr w:type="gramEnd"/>
      <w:r w:rsidRPr="00D749F4">
        <w:rPr>
          <w:rFonts w:ascii="Times New Roman" w:eastAsia="仿宋_GB2312" w:hAnsi="Times New Roman" w:cs="Times New Roman"/>
          <w:sz w:val="28"/>
          <w:szCs w:val="28"/>
          <w:lang w:val="en-GB"/>
        </w:rPr>
        <w:t>结缔组织发达，且脂肪蓄积过多，使</w:t>
      </w:r>
      <w:proofErr w:type="gramStart"/>
      <w:r w:rsidRPr="00D749F4">
        <w:rPr>
          <w:rFonts w:ascii="Times New Roman" w:eastAsia="仿宋_GB2312" w:hAnsi="Times New Roman" w:cs="Times New Roman"/>
          <w:sz w:val="28"/>
          <w:szCs w:val="28"/>
          <w:lang w:val="en-GB"/>
        </w:rPr>
        <w:t>鬣</w:t>
      </w:r>
      <w:proofErr w:type="gramEnd"/>
      <w:r w:rsidRPr="00D749F4">
        <w:rPr>
          <w:rFonts w:ascii="Times New Roman" w:eastAsia="仿宋_GB2312" w:hAnsi="Times New Roman" w:cs="Times New Roman"/>
          <w:sz w:val="28"/>
          <w:szCs w:val="28"/>
          <w:lang w:val="en-GB"/>
        </w:rPr>
        <w:t>床隆起为脂颈。颈的上缘凹，下缘凸起，头的方向倾向水平为鹿颈。</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颈</w:t>
      </w:r>
      <w:proofErr w:type="gramStart"/>
      <w:r w:rsidRPr="00D749F4">
        <w:rPr>
          <w:rFonts w:ascii="Times New Roman" w:eastAsia="仿宋_GB2312" w:hAnsi="Times New Roman" w:cs="Times New Roman"/>
          <w:sz w:val="28"/>
          <w:szCs w:val="28"/>
          <w:lang w:val="en-GB"/>
        </w:rPr>
        <w:t>础</w:t>
      </w:r>
      <w:proofErr w:type="gramEnd"/>
      <w:r w:rsidRPr="00D749F4">
        <w:rPr>
          <w:rFonts w:ascii="Times New Roman" w:eastAsia="仿宋_GB2312" w:hAnsi="Times New Roman" w:cs="Times New Roman"/>
          <w:sz w:val="28"/>
          <w:szCs w:val="28"/>
          <w:lang w:val="en-GB"/>
        </w:rPr>
        <w:t>：气管进入胸腔的位置明显高于肩关节连线的为高颈</w:t>
      </w:r>
      <w:proofErr w:type="gramStart"/>
      <w:r w:rsidRPr="00D749F4">
        <w:rPr>
          <w:rFonts w:ascii="Times New Roman" w:eastAsia="仿宋_GB2312" w:hAnsi="Times New Roman" w:cs="Times New Roman"/>
          <w:sz w:val="28"/>
          <w:szCs w:val="28"/>
          <w:lang w:val="en-GB"/>
        </w:rPr>
        <w:t>础</w:t>
      </w:r>
      <w:proofErr w:type="gramEnd"/>
      <w:r w:rsidRPr="00D749F4">
        <w:rPr>
          <w:rFonts w:ascii="Times New Roman" w:eastAsia="仿宋_GB2312" w:hAnsi="Times New Roman" w:cs="Times New Roman"/>
          <w:sz w:val="28"/>
          <w:szCs w:val="28"/>
          <w:lang w:val="en-GB"/>
        </w:rPr>
        <w:t>，低于肩关节连线的为低颈</w:t>
      </w:r>
      <w:proofErr w:type="gramStart"/>
      <w:r w:rsidRPr="00D749F4">
        <w:rPr>
          <w:rFonts w:ascii="Times New Roman" w:eastAsia="仿宋_GB2312" w:hAnsi="Times New Roman" w:cs="Times New Roman"/>
          <w:sz w:val="28"/>
          <w:szCs w:val="28"/>
          <w:lang w:val="en-GB"/>
        </w:rPr>
        <w:t>础</w:t>
      </w:r>
      <w:proofErr w:type="gramEnd"/>
      <w:r w:rsidRPr="00D749F4">
        <w:rPr>
          <w:rFonts w:ascii="Times New Roman" w:eastAsia="仿宋_GB2312" w:hAnsi="Times New Roman" w:cs="Times New Roman"/>
          <w:sz w:val="28"/>
          <w:szCs w:val="28"/>
          <w:lang w:val="en-GB"/>
        </w:rPr>
        <w:t>，略高于肩关节连线的为中等颈</w:t>
      </w:r>
      <w:proofErr w:type="gramStart"/>
      <w:r w:rsidRPr="00D749F4">
        <w:rPr>
          <w:rFonts w:ascii="Times New Roman" w:eastAsia="仿宋_GB2312" w:hAnsi="Times New Roman" w:cs="Times New Roman"/>
          <w:sz w:val="28"/>
          <w:szCs w:val="28"/>
          <w:lang w:val="en-GB"/>
        </w:rPr>
        <w:t>础</w:t>
      </w:r>
      <w:proofErr w:type="gramEnd"/>
      <w:r w:rsidRPr="00D749F4">
        <w:rPr>
          <w:rFonts w:ascii="Times New Roman" w:eastAsia="仿宋_GB2312" w:hAnsi="Times New Roman" w:cs="Times New Roman"/>
          <w:sz w:val="28"/>
          <w:szCs w:val="28"/>
          <w:lang w:val="en-GB"/>
        </w:rPr>
        <w:t>。</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2</w:t>
      </w:r>
      <w:r w:rsidRPr="00D749F4">
        <w:rPr>
          <w:rFonts w:ascii="Times New Roman" w:eastAsia="仿宋_GB2312" w:hAnsi="Times New Roman" w:cs="Times New Roman"/>
          <w:sz w:val="28"/>
          <w:szCs w:val="28"/>
          <w:lang w:val="en-GB"/>
        </w:rPr>
        <w:t>）躯干部</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肩部：肩胛与水平线的夹角为</w:t>
      </w:r>
      <w:r w:rsidRPr="00D749F4">
        <w:rPr>
          <w:rFonts w:ascii="Times New Roman" w:eastAsia="仿宋_GB2312" w:hAnsi="Times New Roman" w:cs="Times New Roman"/>
          <w:sz w:val="28"/>
          <w:szCs w:val="28"/>
          <w:lang w:val="en-GB"/>
        </w:rPr>
        <w:t>40</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lang w:val="en-GB"/>
        </w:rPr>
        <w:t>45°</w:t>
      </w:r>
      <w:r w:rsidRPr="00D749F4">
        <w:rPr>
          <w:rFonts w:ascii="Times New Roman" w:eastAsia="仿宋_GB2312" w:hAnsi="Times New Roman" w:cs="Times New Roman"/>
          <w:sz w:val="28"/>
          <w:szCs w:val="28"/>
          <w:lang w:val="en-GB"/>
        </w:rPr>
        <w:t>为斜肩。肩胛与水平线的夹角大于</w:t>
      </w:r>
      <w:r w:rsidRPr="00D749F4">
        <w:rPr>
          <w:rFonts w:ascii="Times New Roman" w:eastAsia="仿宋_GB2312" w:hAnsi="Times New Roman" w:cs="Times New Roman"/>
          <w:sz w:val="28"/>
          <w:szCs w:val="28"/>
          <w:lang w:val="en-GB"/>
        </w:rPr>
        <w:t>60°</w:t>
      </w:r>
      <w:r w:rsidRPr="00D749F4">
        <w:rPr>
          <w:rFonts w:ascii="Times New Roman" w:eastAsia="仿宋_GB2312" w:hAnsi="Times New Roman" w:cs="Times New Roman"/>
          <w:sz w:val="28"/>
          <w:szCs w:val="28"/>
          <w:lang w:val="en-GB"/>
        </w:rPr>
        <w:t>为立肩。</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B439C1">
        <w:rPr>
          <w:rFonts w:ascii="Times New Roman" w:eastAsia="仿宋_GB2312" w:hAnsi="Times New Roman" w:cs="Times New Roman" w:hint="eastAsia"/>
          <w:sz w:val="28"/>
          <w:szCs w:val="28"/>
          <w:lang w:val="en-GB"/>
        </w:rPr>
        <w:t>鬐甲：鬐甲</w:t>
      </w:r>
      <w:r w:rsidRPr="00241158">
        <w:rPr>
          <w:rFonts w:ascii="Times New Roman" w:eastAsia="仿宋_GB2312" w:hAnsi="Times New Roman" w:cs="Times New Roman" w:hint="eastAsia"/>
          <w:sz w:val="28"/>
          <w:szCs w:val="28"/>
          <w:lang w:val="en-GB"/>
        </w:rPr>
        <w:t>高</w:t>
      </w:r>
      <w:r w:rsidRPr="00146A69">
        <w:rPr>
          <w:rFonts w:ascii="Times New Roman" w:eastAsia="仿宋_GB2312" w:hAnsi="Times New Roman" w:cs="Times New Roman" w:hint="eastAsia"/>
          <w:sz w:val="28"/>
          <w:szCs w:val="28"/>
          <w:lang w:val="en-GB"/>
        </w:rPr>
        <w:t>高于</w:t>
      </w:r>
      <w:proofErr w:type="gramStart"/>
      <w:r w:rsidRPr="00B439C1">
        <w:rPr>
          <w:rFonts w:ascii="Times New Roman" w:eastAsia="仿宋_GB2312" w:hAnsi="Times New Roman" w:cs="Times New Roman" w:hint="eastAsia"/>
          <w:sz w:val="28"/>
          <w:szCs w:val="28"/>
          <w:lang w:val="en-GB"/>
        </w:rPr>
        <w:t>尻</w:t>
      </w:r>
      <w:proofErr w:type="gramEnd"/>
      <w:r w:rsidRPr="00B439C1">
        <w:rPr>
          <w:rFonts w:ascii="Times New Roman" w:eastAsia="仿宋_GB2312" w:hAnsi="Times New Roman" w:cs="Times New Roman" w:hint="eastAsia"/>
          <w:sz w:val="28"/>
          <w:szCs w:val="28"/>
          <w:lang w:val="en-GB"/>
        </w:rPr>
        <w:t>高者为高鬐甲。鬐甲高与</w:t>
      </w:r>
      <w:proofErr w:type="gramStart"/>
      <w:r w:rsidRPr="00B439C1">
        <w:rPr>
          <w:rFonts w:ascii="Times New Roman" w:eastAsia="仿宋_GB2312" w:hAnsi="Times New Roman" w:cs="Times New Roman" w:hint="eastAsia"/>
          <w:sz w:val="28"/>
          <w:szCs w:val="28"/>
          <w:lang w:val="en-GB"/>
        </w:rPr>
        <w:t>尻</w:t>
      </w:r>
      <w:proofErr w:type="gramEnd"/>
      <w:r w:rsidRPr="00B439C1">
        <w:rPr>
          <w:rFonts w:ascii="Times New Roman" w:eastAsia="仿宋_GB2312" w:hAnsi="Times New Roman" w:cs="Times New Roman" w:hint="eastAsia"/>
          <w:sz w:val="28"/>
          <w:szCs w:val="28"/>
          <w:lang w:val="en-GB"/>
        </w:rPr>
        <w:t>高相等者为中等鬐甲。鬐甲高低于</w:t>
      </w:r>
      <w:proofErr w:type="gramStart"/>
      <w:r w:rsidRPr="00B439C1">
        <w:rPr>
          <w:rFonts w:ascii="Times New Roman" w:eastAsia="仿宋_GB2312" w:hAnsi="Times New Roman" w:cs="Times New Roman" w:hint="eastAsia"/>
          <w:sz w:val="28"/>
          <w:szCs w:val="28"/>
          <w:lang w:val="en-GB"/>
        </w:rPr>
        <w:t>尻</w:t>
      </w:r>
      <w:proofErr w:type="gramEnd"/>
      <w:r w:rsidRPr="00B439C1">
        <w:rPr>
          <w:rFonts w:ascii="Times New Roman" w:eastAsia="仿宋_GB2312" w:hAnsi="Times New Roman" w:cs="Times New Roman" w:hint="eastAsia"/>
          <w:sz w:val="28"/>
          <w:szCs w:val="28"/>
          <w:lang w:val="en-GB"/>
        </w:rPr>
        <w:t>高者为低鬐甲。鬐甲高而薄者为锐鬐甲。</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胸：两前肢垂直，前蹄间的距离大于</w:t>
      </w:r>
      <w:proofErr w:type="gramStart"/>
      <w:r w:rsidRPr="00D749F4">
        <w:rPr>
          <w:rFonts w:ascii="Times New Roman" w:eastAsia="仿宋_GB2312" w:hAnsi="Times New Roman" w:cs="Times New Roman"/>
          <w:sz w:val="28"/>
          <w:szCs w:val="28"/>
          <w:lang w:val="en-GB"/>
        </w:rPr>
        <w:t>一</w:t>
      </w:r>
      <w:proofErr w:type="gramEnd"/>
      <w:r w:rsidRPr="00D749F4">
        <w:rPr>
          <w:rFonts w:ascii="Times New Roman" w:eastAsia="仿宋_GB2312" w:hAnsi="Times New Roman" w:cs="Times New Roman"/>
          <w:sz w:val="28"/>
          <w:szCs w:val="28"/>
          <w:lang w:val="en-GB"/>
        </w:rPr>
        <w:t>蹄者为宽胸，前蹄间的距离小于</w:t>
      </w:r>
      <w:proofErr w:type="gramStart"/>
      <w:r w:rsidRPr="00D749F4">
        <w:rPr>
          <w:rFonts w:ascii="Times New Roman" w:eastAsia="仿宋_GB2312" w:hAnsi="Times New Roman" w:cs="Times New Roman"/>
          <w:sz w:val="28"/>
          <w:szCs w:val="28"/>
          <w:lang w:val="en-GB"/>
        </w:rPr>
        <w:t>一</w:t>
      </w:r>
      <w:proofErr w:type="gramEnd"/>
      <w:r w:rsidRPr="00D749F4">
        <w:rPr>
          <w:rFonts w:ascii="Times New Roman" w:eastAsia="仿宋_GB2312" w:hAnsi="Times New Roman" w:cs="Times New Roman"/>
          <w:sz w:val="28"/>
          <w:szCs w:val="28"/>
          <w:lang w:val="en-GB"/>
        </w:rPr>
        <w:t>蹄者为窄胸；胸前臂与两肩关节相平齐或略饱满而成</w:t>
      </w:r>
      <w:proofErr w:type="gramStart"/>
      <w:r w:rsidRPr="00D749F4">
        <w:rPr>
          <w:rFonts w:ascii="Times New Roman" w:eastAsia="仿宋_GB2312" w:hAnsi="Times New Roman" w:cs="Times New Roman"/>
          <w:sz w:val="28"/>
          <w:szCs w:val="28"/>
          <w:lang w:val="en-GB"/>
        </w:rPr>
        <w:t>圆隆状</w:t>
      </w:r>
      <w:proofErr w:type="gramEnd"/>
      <w:r w:rsidRPr="00D749F4">
        <w:rPr>
          <w:rFonts w:ascii="Times New Roman" w:eastAsia="仿宋_GB2312" w:hAnsi="Times New Roman" w:cs="Times New Roman"/>
          <w:sz w:val="28"/>
          <w:szCs w:val="28"/>
          <w:lang w:val="en-GB"/>
        </w:rPr>
        <w:lastRenderedPageBreak/>
        <w:t>为平胸；胸骨向前突出者为</w:t>
      </w:r>
      <w:proofErr w:type="gramStart"/>
      <w:r w:rsidRPr="00D749F4">
        <w:rPr>
          <w:rFonts w:ascii="Times New Roman" w:eastAsia="仿宋_GB2312" w:hAnsi="Times New Roman" w:cs="Times New Roman"/>
          <w:sz w:val="28"/>
          <w:szCs w:val="28"/>
          <w:lang w:val="en-GB"/>
        </w:rPr>
        <w:t>凸</w:t>
      </w:r>
      <w:proofErr w:type="gramEnd"/>
      <w:r w:rsidRPr="00D749F4">
        <w:rPr>
          <w:rFonts w:ascii="Times New Roman" w:eastAsia="仿宋_GB2312" w:hAnsi="Times New Roman" w:cs="Times New Roman"/>
          <w:sz w:val="28"/>
          <w:szCs w:val="28"/>
          <w:lang w:val="en-GB"/>
        </w:rPr>
        <w:t>胸；胸前臂向内凹入者为</w:t>
      </w:r>
      <w:proofErr w:type="gramStart"/>
      <w:r w:rsidRPr="00D749F4">
        <w:rPr>
          <w:rFonts w:ascii="Times New Roman" w:eastAsia="仿宋_GB2312" w:hAnsi="Times New Roman" w:cs="Times New Roman"/>
          <w:sz w:val="28"/>
          <w:szCs w:val="28"/>
          <w:lang w:val="en-GB"/>
        </w:rPr>
        <w:t>凹</w:t>
      </w:r>
      <w:proofErr w:type="gramEnd"/>
      <w:r w:rsidRPr="00D749F4">
        <w:rPr>
          <w:rFonts w:ascii="Times New Roman" w:eastAsia="仿宋_GB2312" w:hAnsi="Times New Roman" w:cs="Times New Roman"/>
          <w:sz w:val="28"/>
          <w:szCs w:val="28"/>
          <w:lang w:val="en-GB"/>
        </w:rPr>
        <w:t>胸；</w:t>
      </w:r>
      <w:proofErr w:type="gramStart"/>
      <w:r w:rsidRPr="00D749F4">
        <w:rPr>
          <w:rFonts w:ascii="Times New Roman" w:eastAsia="仿宋_GB2312" w:hAnsi="Times New Roman" w:cs="Times New Roman"/>
          <w:sz w:val="28"/>
          <w:szCs w:val="28"/>
          <w:lang w:val="en-GB"/>
        </w:rPr>
        <w:t>深胸为</w:t>
      </w:r>
      <w:proofErr w:type="gramEnd"/>
      <w:r w:rsidRPr="00B439C1">
        <w:rPr>
          <w:rFonts w:ascii="Times New Roman" w:eastAsia="仿宋_GB2312" w:hAnsi="Times New Roman" w:cs="Times New Roman" w:hint="eastAsia"/>
          <w:sz w:val="28"/>
          <w:szCs w:val="28"/>
          <w:lang w:val="en-GB"/>
        </w:rPr>
        <w:t>鬐甲至腹下缘的垂直距离（胸深）</w:t>
      </w:r>
      <w:proofErr w:type="gramStart"/>
      <w:r w:rsidRPr="00B439C1">
        <w:rPr>
          <w:rFonts w:ascii="Times New Roman" w:eastAsia="仿宋_GB2312" w:hAnsi="Times New Roman" w:cs="Times New Roman" w:hint="eastAsia"/>
          <w:sz w:val="28"/>
          <w:szCs w:val="28"/>
          <w:lang w:val="en-GB"/>
        </w:rPr>
        <w:t>大于肘至地面</w:t>
      </w:r>
      <w:proofErr w:type="gramEnd"/>
      <w:r w:rsidRPr="00B439C1">
        <w:rPr>
          <w:rFonts w:ascii="Times New Roman" w:eastAsia="仿宋_GB2312" w:hAnsi="Times New Roman" w:cs="Times New Roman" w:hint="eastAsia"/>
          <w:sz w:val="28"/>
          <w:szCs w:val="28"/>
          <w:lang w:val="en-GB"/>
        </w:rPr>
        <w:t>水平线间垂直距离（肢长）。</w:t>
      </w:r>
      <w:proofErr w:type="gramStart"/>
      <w:r w:rsidRPr="00B439C1">
        <w:rPr>
          <w:rFonts w:ascii="Times New Roman" w:eastAsia="仿宋_GB2312" w:hAnsi="Times New Roman" w:cs="Times New Roman" w:hint="eastAsia"/>
          <w:sz w:val="28"/>
          <w:szCs w:val="28"/>
          <w:lang w:val="en-GB"/>
        </w:rPr>
        <w:t>浅胸为</w:t>
      </w:r>
      <w:proofErr w:type="gramEnd"/>
      <w:r w:rsidRPr="00B439C1">
        <w:rPr>
          <w:rFonts w:ascii="Times New Roman" w:eastAsia="仿宋_GB2312" w:hAnsi="Times New Roman" w:cs="Times New Roman" w:hint="eastAsia"/>
          <w:sz w:val="28"/>
          <w:szCs w:val="28"/>
          <w:lang w:val="en-GB"/>
        </w:rPr>
        <w:t>鬐甲至腹下缘的垂直距离（胸深）</w:t>
      </w:r>
      <w:proofErr w:type="gramStart"/>
      <w:r w:rsidRPr="00B439C1">
        <w:rPr>
          <w:rFonts w:ascii="Times New Roman" w:eastAsia="仿宋_GB2312" w:hAnsi="Times New Roman" w:cs="Times New Roman" w:hint="eastAsia"/>
          <w:sz w:val="28"/>
          <w:szCs w:val="28"/>
          <w:lang w:val="en-GB"/>
        </w:rPr>
        <w:t>小于肘至地面</w:t>
      </w:r>
      <w:proofErr w:type="gramEnd"/>
      <w:r w:rsidRPr="00B439C1">
        <w:rPr>
          <w:rFonts w:ascii="Times New Roman" w:eastAsia="仿宋_GB2312" w:hAnsi="Times New Roman" w:cs="Times New Roman" w:hint="eastAsia"/>
          <w:sz w:val="28"/>
          <w:szCs w:val="28"/>
          <w:lang w:val="en-GB"/>
        </w:rPr>
        <w:t>水平线</w:t>
      </w:r>
      <w:r w:rsidRPr="00D749F4">
        <w:rPr>
          <w:rFonts w:ascii="仿宋_GB2312" w:eastAsia="仿宋_GB2312" w:hAnsi="仿宋_GB2312" w:cs="仿宋_GB2312" w:hint="eastAsia"/>
          <w:sz w:val="28"/>
          <w:szCs w:val="28"/>
          <w:lang w:val="en-GB"/>
        </w:rPr>
        <w:t>间垂直距离（肢长）。</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背：背部呈自然曲度，长短适中者为直背。背部向下凹陷，肌肉和韧带发育不良者为凹背；背部向上弓起，两侧肌肉发育不良者为</w:t>
      </w:r>
      <w:proofErr w:type="gramStart"/>
      <w:r w:rsidRPr="00D749F4">
        <w:rPr>
          <w:rFonts w:ascii="Times New Roman" w:eastAsia="仿宋_GB2312" w:hAnsi="Times New Roman" w:cs="Times New Roman"/>
          <w:sz w:val="28"/>
          <w:szCs w:val="28"/>
          <w:lang w:val="en-GB"/>
        </w:rPr>
        <w:t>凸</w:t>
      </w:r>
      <w:proofErr w:type="gramEnd"/>
      <w:r w:rsidRPr="00D749F4">
        <w:rPr>
          <w:rFonts w:ascii="Times New Roman" w:eastAsia="仿宋_GB2312" w:hAnsi="Times New Roman" w:cs="Times New Roman"/>
          <w:sz w:val="28"/>
          <w:szCs w:val="28"/>
          <w:lang w:val="en-GB"/>
        </w:rPr>
        <w:t>背。</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腰：腰呈水平或自然弧度为直腰；距离明显短于平均长度为短腰。距离明显长与平均长度为长腰。长度适中为中等腰。腰部向上弓起为</w:t>
      </w:r>
      <w:proofErr w:type="gramStart"/>
      <w:r w:rsidRPr="00D749F4">
        <w:rPr>
          <w:rFonts w:ascii="Times New Roman" w:eastAsia="仿宋_GB2312" w:hAnsi="Times New Roman" w:cs="Times New Roman"/>
          <w:sz w:val="28"/>
          <w:szCs w:val="28"/>
          <w:lang w:val="en-GB"/>
        </w:rPr>
        <w:t>凸</w:t>
      </w:r>
      <w:proofErr w:type="gramEnd"/>
      <w:r w:rsidRPr="00D749F4">
        <w:rPr>
          <w:rFonts w:ascii="Times New Roman" w:eastAsia="仿宋_GB2312" w:hAnsi="Times New Roman" w:cs="Times New Roman"/>
          <w:sz w:val="28"/>
          <w:szCs w:val="28"/>
          <w:lang w:val="en-GB"/>
        </w:rPr>
        <w:t>腰。腰部向下凹陷为</w:t>
      </w:r>
      <w:proofErr w:type="gramStart"/>
      <w:r w:rsidRPr="00D749F4">
        <w:rPr>
          <w:rFonts w:ascii="Times New Roman" w:eastAsia="仿宋_GB2312" w:hAnsi="Times New Roman" w:cs="Times New Roman"/>
          <w:sz w:val="28"/>
          <w:szCs w:val="28"/>
          <w:lang w:val="en-GB"/>
        </w:rPr>
        <w:t>凹</w:t>
      </w:r>
      <w:proofErr w:type="gramEnd"/>
      <w:r w:rsidRPr="00D749F4">
        <w:rPr>
          <w:rFonts w:ascii="Times New Roman" w:eastAsia="仿宋_GB2312" w:hAnsi="Times New Roman" w:cs="Times New Roman"/>
          <w:sz w:val="28"/>
          <w:szCs w:val="28"/>
          <w:lang w:val="en-GB"/>
        </w:rPr>
        <w:t>腰。</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proofErr w:type="gramStart"/>
      <w:r w:rsidRPr="00D749F4">
        <w:rPr>
          <w:rFonts w:ascii="Times New Roman" w:eastAsia="仿宋_GB2312" w:hAnsi="Times New Roman" w:cs="Times New Roman"/>
          <w:sz w:val="28"/>
          <w:szCs w:val="28"/>
          <w:lang w:val="en-GB"/>
        </w:rPr>
        <w:t>肷</w:t>
      </w:r>
      <w:proofErr w:type="gramEnd"/>
      <w:r w:rsidRPr="00D749F4">
        <w:rPr>
          <w:rFonts w:ascii="Times New Roman" w:eastAsia="仿宋_GB2312" w:hAnsi="Times New Roman" w:cs="Times New Roman"/>
          <w:sz w:val="28"/>
          <w:szCs w:val="28"/>
          <w:lang w:val="en-GB"/>
        </w:rPr>
        <w:t>：位于腰两侧，在最后一根肋骨之后</w:t>
      </w:r>
      <w:proofErr w:type="gramStart"/>
      <w:r w:rsidRPr="00D749F4">
        <w:rPr>
          <w:rFonts w:ascii="Times New Roman" w:eastAsia="仿宋_GB2312" w:hAnsi="Times New Roman" w:cs="Times New Roman"/>
          <w:sz w:val="28"/>
          <w:szCs w:val="28"/>
          <w:lang w:val="en-GB"/>
        </w:rPr>
        <w:t>和腰角之间</w:t>
      </w:r>
      <w:proofErr w:type="gramEnd"/>
      <w:r w:rsidRPr="00D749F4">
        <w:rPr>
          <w:rFonts w:ascii="Times New Roman" w:eastAsia="仿宋_GB2312" w:hAnsi="Times New Roman" w:cs="Times New Roman"/>
          <w:sz w:val="28"/>
          <w:szCs w:val="28"/>
          <w:lang w:val="en-GB"/>
        </w:rPr>
        <w:t>。大小能容纳一掌为中等，大于一掌为大，小于一掌为小。</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腹：腹下线与胸下线呈一条直线，逐渐向后上方弯曲，两侧不显突出为良腹；腹肌松弛下垂为垂腹；腹部过于向左右侧膨大为草腹；腹部形状为</w:t>
      </w:r>
      <w:proofErr w:type="gramStart"/>
      <w:r w:rsidRPr="00D749F4">
        <w:rPr>
          <w:rFonts w:ascii="Times New Roman" w:eastAsia="仿宋_GB2312" w:hAnsi="Times New Roman" w:cs="Times New Roman"/>
          <w:sz w:val="28"/>
          <w:szCs w:val="28"/>
          <w:lang w:val="en-GB"/>
        </w:rPr>
        <w:t>卷缩</w:t>
      </w:r>
      <w:proofErr w:type="gramEnd"/>
      <w:r w:rsidRPr="00D749F4">
        <w:rPr>
          <w:rFonts w:ascii="Times New Roman" w:eastAsia="仿宋_GB2312" w:hAnsi="Times New Roman" w:cs="Times New Roman"/>
          <w:sz w:val="28"/>
          <w:szCs w:val="28"/>
          <w:lang w:val="en-GB"/>
        </w:rPr>
        <w:t>为卷腹。</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尾：尾巴高举，尾与体躯分离明显者为高尾</w:t>
      </w:r>
      <w:proofErr w:type="gramStart"/>
      <w:r w:rsidRPr="00D749F4">
        <w:rPr>
          <w:rFonts w:ascii="Times New Roman" w:eastAsia="仿宋_GB2312" w:hAnsi="Times New Roman" w:cs="Times New Roman"/>
          <w:sz w:val="28"/>
          <w:szCs w:val="28"/>
          <w:lang w:val="en-GB"/>
        </w:rPr>
        <w:t>础</w:t>
      </w:r>
      <w:proofErr w:type="gramEnd"/>
      <w:r w:rsidRPr="00D749F4">
        <w:rPr>
          <w:rFonts w:ascii="Times New Roman" w:eastAsia="仿宋_GB2312" w:hAnsi="Times New Roman" w:cs="Times New Roman"/>
          <w:sz w:val="28"/>
          <w:szCs w:val="28"/>
          <w:lang w:val="en-GB"/>
        </w:rPr>
        <w:t>；尾巴夹于</w:t>
      </w:r>
      <w:proofErr w:type="gramStart"/>
      <w:r w:rsidRPr="00D749F4">
        <w:rPr>
          <w:rFonts w:ascii="Times New Roman" w:eastAsia="仿宋_GB2312" w:hAnsi="Times New Roman" w:cs="Times New Roman"/>
          <w:sz w:val="28"/>
          <w:szCs w:val="28"/>
          <w:lang w:val="en-GB"/>
        </w:rPr>
        <w:t>尻</w:t>
      </w:r>
      <w:proofErr w:type="gramEnd"/>
      <w:r w:rsidRPr="00D749F4">
        <w:rPr>
          <w:rFonts w:ascii="Times New Roman" w:eastAsia="仿宋_GB2312" w:hAnsi="Times New Roman" w:cs="Times New Roman"/>
          <w:sz w:val="28"/>
          <w:szCs w:val="28"/>
          <w:lang w:val="en-GB"/>
        </w:rPr>
        <w:t>下股间，为低尾</w:t>
      </w:r>
      <w:proofErr w:type="gramStart"/>
      <w:r w:rsidRPr="00D749F4">
        <w:rPr>
          <w:rFonts w:ascii="Times New Roman" w:eastAsia="仿宋_GB2312" w:hAnsi="Times New Roman" w:cs="Times New Roman"/>
          <w:sz w:val="28"/>
          <w:szCs w:val="28"/>
          <w:lang w:val="en-GB"/>
        </w:rPr>
        <w:t>础</w:t>
      </w:r>
      <w:proofErr w:type="gramEnd"/>
      <w:r w:rsidRPr="00D749F4">
        <w:rPr>
          <w:rFonts w:ascii="Times New Roman" w:eastAsia="仿宋_GB2312" w:hAnsi="Times New Roman" w:cs="Times New Roman"/>
          <w:sz w:val="28"/>
          <w:szCs w:val="28"/>
          <w:lang w:val="en-GB"/>
        </w:rPr>
        <w:t>；介于以上二者之间的尾形为中等尾</w:t>
      </w:r>
      <w:proofErr w:type="gramStart"/>
      <w:r w:rsidRPr="00D749F4">
        <w:rPr>
          <w:rFonts w:ascii="Times New Roman" w:eastAsia="仿宋_GB2312" w:hAnsi="Times New Roman" w:cs="Times New Roman"/>
          <w:sz w:val="28"/>
          <w:szCs w:val="28"/>
          <w:lang w:val="en-GB"/>
        </w:rPr>
        <w:t>础</w:t>
      </w:r>
      <w:proofErr w:type="gramEnd"/>
      <w:r w:rsidRPr="00D749F4">
        <w:rPr>
          <w:rFonts w:ascii="Times New Roman" w:eastAsia="仿宋_GB2312" w:hAnsi="Times New Roman" w:cs="Times New Roman"/>
          <w:sz w:val="28"/>
          <w:szCs w:val="28"/>
          <w:lang w:val="en-GB"/>
        </w:rPr>
        <w:t>。</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proofErr w:type="gramStart"/>
      <w:r w:rsidRPr="00D749F4">
        <w:rPr>
          <w:rFonts w:ascii="Times New Roman" w:eastAsia="仿宋_GB2312" w:hAnsi="Times New Roman" w:cs="Times New Roman"/>
          <w:sz w:val="28"/>
          <w:szCs w:val="28"/>
          <w:lang w:val="en-GB"/>
        </w:rPr>
        <w:t>尻</w:t>
      </w:r>
      <w:proofErr w:type="gramEnd"/>
      <w:r w:rsidRPr="00D749F4">
        <w:rPr>
          <w:rFonts w:ascii="Times New Roman" w:eastAsia="仿宋_GB2312" w:hAnsi="Times New Roman" w:cs="Times New Roman"/>
          <w:sz w:val="28"/>
          <w:szCs w:val="28"/>
          <w:lang w:val="en-GB"/>
        </w:rPr>
        <w:t>：以荐椎、髋骨及强大的肌肉群为基础。侧望，</w:t>
      </w:r>
      <w:proofErr w:type="gramStart"/>
      <w:r w:rsidRPr="00D749F4">
        <w:rPr>
          <w:rFonts w:ascii="Times New Roman" w:eastAsia="仿宋_GB2312" w:hAnsi="Times New Roman" w:cs="Times New Roman"/>
          <w:sz w:val="28"/>
          <w:szCs w:val="28"/>
          <w:lang w:val="en-GB"/>
        </w:rPr>
        <w:t>尻</w:t>
      </w:r>
      <w:proofErr w:type="gramEnd"/>
      <w:r w:rsidRPr="00D749F4">
        <w:rPr>
          <w:rFonts w:ascii="Times New Roman" w:eastAsia="仿宋_GB2312" w:hAnsi="Times New Roman" w:cs="Times New Roman"/>
          <w:sz w:val="28"/>
          <w:szCs w:val="28"/>
          <w:lang w:val="en-GB"/>
        </w:rPr>
        <w:t>长线（</w:t>
      </w:r>
      <w:proofErr w:type="gramStart"/>
      <w:r w:rsidRPr="00D749F4">
        <w:rPr>
          <w:rFonts w:ascii="Times New Roman" w:eastAsia="仿宋_GB2312" w:hAnsi="Times New Roman" w:cs="Times New Roman"/>
          <w:sz w:val="28"/>
          <w:szCs w:val="28"/>
          <w:lang w:val="en-GB"/>
        </w:rPr>
        <w:t>由腰角至</w:t>
      </w:r>
      <w:proofErr w:type="gramEnd"/>
      <w:r w:rsidRPr="00D749F4">
        <w:rPr>
          <w:rFonts w:ascii="Times New Roman" w:eastAsia="仿宋_GB2312" w:hAnsi="Times New Roman" w:cs="Times New Roman"/>
          <w:sz w:val="28"/>
          <w:szCs w:val="28"/>
          <w:lang w:val="en-GB"/>
        </w:rPr>
        <w:t>臀端的直线）与水平线的夹角为</w:t>
      </w:r>
      <w:r w:rsidRPr="00D749F4">
        <w:rPr>
          <w:rFonts w:ascii="Times New Roman" w:eastAsia="仿宋_GB2312" w:hAnsi="Times New Roman" w:cs="Times New Roman"/>
          <w:sz w:val="28"/>
          <w:szCs w:val="28"/>
          <w:lang w:val="en-GB"/>
        </w:rPr>
        <w:t>20</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lang w:val="en-GB"/>
        </w:rPr>
        <w:t>30°</w:t>
      </w:r>
      <w:r w:rsidRPr="00D749F4">
        <w:rPr>
          <w:rFonts w:ascii="Times New Roman" w:eastAsia="仿宋_GB2312" w:hAnsi="Times New Roman" w:cs="Times New Roman"/>
          <w:sz w:val="28"/>
          <w:szCs w:val="28"/>
          <w:lang w:val="en-GB"/>
        </w:rPr>
        <w:t>的是正</w:t>
      </w:r>
      <w:proofErr w:type="gramStart"/>
      <w:r w:rsidRPr="00D749F4">
        <w:rPr>
          <w:rFonts w:ascii="Times New Roman" w:eastAsia="仿宋_GB2312" w:hAnsi="Times New Roman" w:cs="Times New Roman"/>
          <w:sz w:val="28"/>
          <w:szCs w:val="28"/>
          <w:lang w:val="en-GB"/>
        </w:rPr>
        <w:t>尻</w:t>
      </w:r>
      <w:proofErr w:type="gramEnd"/>
      <w:r w:rsidRPr="00D749F4">
        <w:rPr>
          <w:rFonts w:ascii="Times New Roman" w:eastAsia="仿宋_GB2312" w:hAnsi="Times New Roman" w:cs="Times New Roman"/>
          <w:sz w:val="28"/>
          <w:szCs w:val="28"/>
          <w:lang w:val="en-GB"/>
        </w:rPr>
        <w:t>；侧望，</w:t>
      </w:r>
      <w:proofErr w:type="gramStart"/>
      <w:r w:rsidRPr="00D749F4">
        <w:rPr>
          <w:rFonts w:ascii="Times New Roman" w:eastAsia="仿宋_GB2312" w:hAnsi="Times New Roman" w:cs="Times New Roman"/>
          <w:sz w:val="28"/>
          <w:szCs w:val="28"/>
          <w:lang w:val="en-GB"/>
        </w:rPr>
        <w:t>尻</w:t>
      </w:r>
      <w:proofErr w:type="gramEnd"/>
      <w:r w:rsidRPr="00D749F4">
        <w:rPr>
          <w:rFonts w:ascii="Times New Roman" w:eastAsia="仿宋_GB2312" w:hAnsi="Times New Roman" w:cs="Times New Roman"/>
          <w:sz w:val="28"/>
          <w:szCs w:val="28"/>
          <w:lang w:val="en-GB"/>
        </w:rPr>
        <w:t>长线（</w:t>
      </w:r>
      <w:proofErr w:type="gramStart"/>
      <w:r w:rsidRPr="00D749F4">
        <w:rPr>
          <w:rFonts w:ascii="Times New Roman" w:eastAsia="仿宋_GB2312" w:hAnsi="Times New Roman" w:cs="Times New Roman"/>
          <w:sz w:val="28"/>
          <w:szCs w:val="28"/>
          <w:lang w:val="en-GB"/>
        </w:rPr>
        <w:t>由腰角至</w:t>
      </w:r>
      <w:proofErr w:type="gramEnd"/>
      <w:r w:rsidRPr="00D749F4">
        <w:rPr>
          <w:rFonts w:ascii="Times New Roman" w:eastAsia="仿宋_GB2312" w:hAnsi="Times New Roman" w:cs="Times New Roman"/>
          <w:sz w:val="28"/>
          <w:szCs w:val="28"/>
          <w:lang w:val="en-GB"/>
        </w:rPr>
        <w:t>臀端的直线）与水平线的夹角小于</w:t>
      </w:r>
      <w:r w:rsidRPr="00D749F4">
        <w:rPr>
          <w:rFonts w:ascii="Times New Roman" w:eastAsia="仿宋_GB2312" w:hAnsi="Times New Roman" w:cs="Times New Roman"/>
          <w:sz w:val="28"/>
          <w:szCs w:val="28"/>
          <w:lang w:val="en-GB"/>
        </w:rPr>
        <w:t>20°</w:t>
      </w:r>
      <w:r w:rsidRPr="00D749F4">
        <w:rPr>
          <w:rFonts w:ascii="Times New Roman" w:eastAsia="仿宋_GB2312" w:hAnsi="Times New Roman" w:cs="Times New Roman"/>
          <w:sz w:val="28"/>
          <w:szCs w:val="28"/>
          <w:lang w:val="en-GB"/>
        </w:rPr>
        <w:t>，方向接近水平的为水平</w:t>
      </w:r>
      <w:proofErr w:type="gramStart"/>
      <w:r w:rsidRPr="00D749F4">
        <w:rPr>
          <w:rFonts w:ascii="Times New Roman" w:eastAsia="仿宋_GB2312" w:hAnsi="Times New Roman" w:cs="Times New Roman"/>
          <w:sz w:val="28"/>
          <w:szCs w:val="28"/>
          <w:lang w:val="en-GB"/>
        </w:rPr>
        <w:t>尻</w:t>
      </w:r>
      <w:proofErr w:type="gramEnd"/>
      <w:r w:rsidRPr="00D749F4">
        <w:rPr>
          <w:rFonts w:ascii="Times New Roman" w:eastAsia="仿宋_GB2312" w:hAnsi="Times New Roman" w:cs="Times New Roman"/>
          <w:sz w:val="28"/>
          <w:szCs w:val="28"/>
          <w:lang w:val="en-GB"/>
        </w:rPr>
        <w:t>；侧望，</w:t>
      </w:r>
      <w:proofErr w:type="gramStart"/>
      <w:r w:rsidRPr="00D749F4">
        <w:rPr>
          <w:rFonts w:ascii="Times New Roman" w:eastAsia="仿宋_GB2312" w:hAnsi="Times New Roman" w:cs="Times New Roman"/>
          <w:sz w:val="28"/>
          <w:szCs w:val="28"/>
          <w:lang w:val="en-GB"/>
        </w:rPr>
        <w:t>尻</w:t>
      </w:r>
      <w:proofErr w:type="gramEnd"/>
      <w:r w:rsidRPr="00D749F4">
        <w:rPr>
          <w:rFonts w:ascii="Times New Roman" w:eastAsia="仿宋_GB2312" w:hAnsi="Times New Roman" w:cs="Times New Roman"/>
          <w:sz w:val="28"/>
          <w:szCs w:val="28"/>
          <w:lang w:val="en-GB"/>
        </w:rPr>
        <w:t>长线（</w:t>
      </w:r>
      <w:proofErr w:type="gramStart"/>
      <w:r w:rsidRPr="00D749F4">
        <w:rPr>
          <w:rFonts w:ascii="Times New Roman" w:eastAsia="仿宋_GB2312" w:hAnsi="Times New Roman" w:cs="Times New Roman"/>
          <w:sz w:val="28"/>
          <w:szCs w:val="28"/>
          <w:lang w:val="en-GB"/>
        </w:rPr>
        <w:t>由腰角至</w:t>
      </w:r>
      <w:proofErr w:type="gramEnd"/>
      <w:r w:rsidRPr="00D749F4">
        <w:rPr>
          <w:rFonts w:ascii="Times New Roman" w:eastAsia="仿宋_GB2312" w:hAnsi="Times New Roman" w:cs="Times New Roman"/>
          <w:sz w:val="28"/>
          <w:szCs w:val="28"/>
          <w:lang w:val="en-GB"/>
        </w:rPr>
        <w:t>臀端的直线）与水平线的夹角大于</w:t>
      </w:r>
      <w:r w:rsidRPr="00D749F4">
        <w:rPr>
          <w:rFonts w:ascii="Times New Roman" w:eastAsia="仿宋_GB2312" w:hAnsi="Times New Roman" w:cs="Times New Roman"/>
          <w:sz w:val="28"/>
          <w:szCs w:val="28"/>
          <w:lang w:val="en-GB"/>
        </w:rPr>
        <w:t>30°</w:t>
      </w:r>
      <w:r w:rsidRPr="00D749F4">
        <w:rPr>
          <w:rFonts w:ascii="Times New Roman" w:eastAsia="仿宋_GB2312" w:hAnsi="Times New Roman" w:cs="Times New Roman"/>
          <w:sz w:val="28"/>
          <w:szCs w:val="28"/>
          <w:lang w:val="en-GB"/>
        </w:rPr>
        <w:t>的为斜</w:t>
      </w:r>
      <w:proofErr w:type="gramStart"/>
      <w:r w:rsidRPr="00D749F4">
        <w:rPr>
          <w:rFonts w:ascii="Times New Roman" w:eastAsia="仿宋_GB2312" w:hAnsi="Times New Roman" w:cs="Times New Roman"/>
          <w:sz w:val="28"/>
          <w:szCs w:val="28"/>
          <w:lang w:val="en-GB"/>
        </w:rPr>
        <w:t>尻</w:t>
      </w:r>
      <w:proofErr w:type="gramEnd"/>
      <w:r w:rsidRPr="00D749F4">
        <w:rPr>
          <w:rFonts w:ascii="Times New Roman" w:eastAsia="仿宋_GB2312" w:hAnsi="Times New Roman" w:cs="Times New Roman"/>
          <w:sz w:val="28"/>
          <w:szCs w:val="28"/>
          <w:lang w:val="en-GB"/>
        </w:rPr>
        <w:t>；后望，</w:t>
      </w:r>
      <w:proofErr w:type="gramStart"/>
      <w:r w:rsidRPr="00D749F4">
        <w:rPr>
          <w:rFonts w:ascii="Times New Roman" w:eastAsia="仿宋_GB2312" w:hAnsi="Times New Roman" w:cs="Times New Roman"/>
          <w:sz w:val="28"/>
          <w:szCs w:val="28"/>
          <w:lang w:val="en-GB"/>
        </w:rPr>
        <w:t>两腰角不</w:t>
      </w:r>
      <w:proofErr w:type="gramEnd"/>
      <w:r w:rsidRPr="00D749F4">
        <w:rPr>
          <w:rFonts w:ascii="Times New Roman" w:eastAsia="仿宋_GB2312" w:hAnsi="Times New Roman" w:cs="Times New Roman"/>
          <w:sz w:val="28"/>
          <w:szCs w:val="28"/>
          <w:lang w:val="en-GB"/>
        </w:rPr>
        <w:t>突出，肌肉发达为圆</w:t>
      </w:r>
      <w:proofErr w:type="gramStart"/>
      <w:r w:rsidRPr="00D749F4">
        <w:rPr>
          <w:rFonts w:ascii="Times New Roman" w:eastAsia="仿宋_GB2312" w:hAnsi="Times New Roman" w:cs="Times New Roman"/>
          <w:sz w:val="28"/>
          <w:szCs w:val="28"/>
          <w:lang w:val="en-GB"/>
        </w:rPr>
        <w:t>尻</w:t>
      </w:r>
      <w:proofErr w:type="gramEnd"/>
      <w:r w:rsidRPr="00D749F4">
        <w:rPr>
          <w:rFonts w:ascii="Times New Roman" w:eastAsia="仿宋_GB2312" w:hAnsi="Times New Roman" w:cs="Times New Roman"/>
          <w:sz w:val="28"/>
          <w:szCs w:val="28"/>
          <w:lang w:val="en-GB"/>
        </w:rPr>
        <w:t>；后望，</w:t>
      </w:r>
      <w:r w:rsidRPr="00D749F4">
        <w:rPr>
          <w:rFonts w:ascii="Times New Roman" w:eastAsia="仿宋_GB2312" w:hAnsi="Times New Roman" w:cs="Times New Roman"/>
          <w:sz w:val="28"/>
          <w:szCs w:val="28"/>
          <w:lang w:val="en-GB"/>
        </w:rPr>
        <w:lastRenderedPageBreak/>
        <w:t>由于肌肉强盛，中央出现</w:t>
      </w:r>
      <w:proofErr w:type="gramStart"/>
      <w:r w:rsidRPr="00D749F4">
        <w:rPr>
          <w:rFonts w:ascii="Times New Roman" w:eastAsia="仿宋_GB2312" w:hAnsi="Times New Roman" w:cs="Times New Roman"/>
          <w:sz w:val="28"/>
          <w:szCs w:val="28"/>
          <w:lang w:val="en-GB"/>
        </w:rPr>
        <w:t>凹</w:t>
      </w:r>
      <w:proofErr w:type="gramEnd"/>
      <w:r w:rsidRPr="00D749F4">
        <w:rPr>
          <w:rFonts w:ascii="Times New Roman" w:eastAsia="仿宋_GB2312" w:hAnsi="Times New Roman" w:cs="Times New Roman"/>
          <w:sz w:val="28"/>
          <w:szCs w:val="28"/>
          <w:lang w:val="en-GB"/>
        </w:rPr>
        <w:t>沟，两侧隆起为复</w:t>
      </w:r>
      <w:proofErr w:type="gramStart"/>
      <w:r w:rsidRPr="00D749F4">
        <w:rPr>
          <w:rFonts w:ascii="Times New Roman" w:eastAsia="仿宋_GB2312" w:hAnsi="Times New Roman" w:cs="Times New Roman"/>
          <w:sz w:val="28"/>
          <w:szCs w:val="28"/>
          <w:lang w:val="en-GB"/>
        </w:rPr>
        <w:t>尻</w:t>
      </w:r>
      <w:proofErr w:type="gramEnd"/>
      <w:r w:rsidRPr="00D749F4">
        <w:rPr>
          <w:rFonts w:ascii="Times New Roman" w:eastAsia="仿宋_GB2312" w:hAnsi="Times New Roman" w:cs="Times New Roman"/>
          <w:sz w:val="28"/>
          <w:szCs w:val="28"/>
          <w:lang w:val="en-GB"/>
        </w:rPr>
        <w:t>；后望，荐椎向上突出明显，两侧肌肉消瘦，呈屋脊状为尖</w:t>
      </w:r>
      <w:proofErr w:type="gramStart"/>
      <w:r w:rsidRPr="00D749F4">
        <w:rPr>
          <w:rFonts w:ascii="Times New Roman" w:eastAsia="仿宋_GB2312" w:hAnsi="Times New Roman" w:cs="Times New Roman"/>
          <w:sz w:val="28"/>
          <w:szCs w:val="28"/>
          <w:lang w:val="en-GB"/>
        </w:rPr>
        <w:t>尻</w:t>
      </w:r>
      <w:proofErr w:type="gramEnd"/>
      <w:r w:rsidRPr="00D749F4">
        <w:rPr>
          <w:rFonts w:ascii="Times New Roman" w:eastAsia="仿宋_GB2312" w:hAnsi="Times New Roman" w:cs="Times New Roman"/>
          <w:sz w:val="28"/>
          <w:szCs w:val="28"/>
          <w:lang w:val="en-GB"/>
        </w:rPr>
        <w:t>。</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3</w:t>
      </w:r>
      <w:r w:rsidRPr="00D749F4">
        <w:rPr>
          <w:rFonts w:ascii="Times New Roman" w:eastAsia="仿宋_GB2312" w:hAnsi="Times New Roman" w:cs="Times New Roman"/>
          <w:sz w:val="28"/>
          <w:szCs w:val="28"/>
          <w:lang w:val="en-GB"/>
        </w:rPr>
        <w:t>）四肢部</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前肢肢势：前望，由肩端中央引</w:t>
      </w:r>
      <w:proofErr w:type="gramStart"/>
      <w:r w:rsidRPr="00D749F4">
        <w:rPr>
          <w:rFonts w:ascii="Times New Roman" w:eastAsia="仿宋_GB2312" w:hAnsi="Times New Roman" w:cs="Times New Roman"/>
          <w:sz w:val="28"/>
          <w:szCs w:val="28"/>
          <w:lang w:val="en-GB"/>
        </w:rPr>
        <w:t>一</w:t>
      </w:r>
      <w:proofErr w:type="gramEnd"/>
      <w:r w:rsidRPr="00D749F4">
        <w:rPr>
          <w:rFonts w:ascii="Times New Roman" w:eastAsia="仿宋_GB2312" w:hAnsi="Times New Roman" w:cs="Times New Roman"/>
          <w:sz w:val="28"/>
          <w:szCs w:val="28"/>
          <w:lang w:val="en-GB"/>
        </w:rPr>
        <w:t>垂线，前肢由上到下均被垂线左右等分；侧望，自桡骨外侧韧带结节向下引</w:t>
      </w:r>
      <w:proofErr w:type="gramStart"/>
      <w:r w:rsidRPr="00D749F4">
        <w:rPr>
          <w:rFonts w:ascii="Times New Roman" w:eastAsia="仿宋_GB2312" w:hAnsi="Times New Roman" w:cs="Times New Roman"/>
          <w:sz w:val="28"/>
          <w:szCs w:val="28"/>
          <w:lang w:val="en-GB"/>
        </w:rPr>
        <w:t>一</w:t>
      </w:r>
      <w:proofErr w:type="gramEnd"/>
      <w:r w:rsidRPr="00D749F4">
        <w:rPr>
          <w:rFonts w:ascii="Times New Roman" w:eastAsia="仿宋_GB2312" w:hAnsi="Times New Roman" w:cs="Times New Roman"/>
          <w:sz w:val="28"/>
          <w:szCs w:val="28"/>
          <w:lang w:val="en-GB"/>
        </w:rPr>
        <w:t>垂线，将球节以上各部位前后等分，系与地面夹角为</w:t>
      </w:r>
      <w:r w:rsidRPr="00D749F4">
        <w:rPr>
          <w:rFonts w:ascii="Times New Roman" w:eastAsia="仿宋_GB2312" w:hAnsi="Times New Roman" w:cs="Times New Roman"/>
          <w:sz w:val="28"/>
          <w:szCs w:val="28"/>
          <w:lang w:val="en-GB"/>
        </w:rPr>
        <w:t>45</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lang w:val="en-GB"/>
        </w:rPr>
        <w:t>50°</w:t>
      </w:r>
      <w:r w:rsidRPr="00D749F4">
        <w:rPr>
          <w:rFonts w:ascii="Times New Roman" w:eastAsia="仿宋_GB2312" w:hAnsi="Times New Roman" w:cs="Times New Roman"/>
          <w:sz w:val="28"/>
          <w:szCs w:val="28"/>
          <w:lang w:val="en-GB"/>
        </w:rPr>
        <w:t>为正常肢势；前望时，两前膝互相靠近，呈</w:t>
      </w:r>
      <w:r w:rsidRPr="00D749F4">
        <w:rPr>
          <w:rFonts w:ascii="Times New Roman" w:eastAsia="仿宋_GB2312" w:hAnsi="Times New Roman" w:cs="Times New Roman"/>
          <w:sz w:val="28"/>
          <w:szCs w:val="28"/>
          <w:lang w:val="en-GB"/>
        </w:rPr>
        <w:t>X</w:t>
      </w:r>
      <w:r w:rsidRPr="00D749F4">
        <w:rPr>
          <w:rFonts w:ascii="Times New Roman" w:eastAsia="仿宋_GB2312" w:hAnsi="Times New Roman" w:cs="Times New Roman"/>
          <w:sz w:val="28"/>
          <w:szCs w:val="28"/>
          <w:lang w:val="en-GB"/>
        </w:rPr>
        <w:t>形肢势为外弧，两前膝相距较远，呈</w:t>
      </w:r>
      <w:r w:rsidRPr="00D749F4">
        <w:rPr>
          <w:rFonts w:ascii="Times New Roman" w:eastAsia="仿宋_GB2312" w:hAnsi="Times New Roman" w:cs="Times New Roman"/>
          <w:sz w:val="28"/>
          <w:szCs w:val="28"/>
          <w:lang w:val="en-GB"/>
        </w:rPr>
        <w:t>O</w:t>
      </w:r>
      <w:r w:rsidRPr="00D749F4">
        <w:rPr>
          <w:rFonts w:ascii="Times New Roman" w:eastAsia="仿宋_GB2312" w:hAnsi="Times New Roman" w:cs="Times New Roman"/>
          <w:sz w:val="28"/>
          <w:szCs w:val="28"/>
          <w:lang w:val="en-GB"/>
        </w:rPr>
        <w:t>形肢势为内弧；前望时，两前肢下部斜向垂线外侧为广踏，斜向垂线内侧为狭踏；侧望时，前肢斜向垂线后方为后踏，斜向垂线前方为前踏；球节以上呈垂直状，仅</w:t>
      </w:r>
      <w:proofErr w:type="gramStart"/>
      <w:r w:rsidRPr="00D749F4">
        <w:rPr>
          <w:rFonts w:ascii="Times New Roman" w:eastAsia="仿宋_GB2312" w:hAnsi="Times New Roman" w:cs="Times New Roman"/>
          <w:sz w:val="28"/>
          <w:szCs w:val="28"/>
          <w:lang w:val="en-GB"/>
        </w:rPr>
        <w:t>系以下</w:t>
      </w:r>
      <w:proofErr w:type="gramEnd"/>
      <w:r w:rsidRPr="00D749F4">
        <w:rPr>
          <w:rFonts w:ascii="Times New Roman" w:eastAsia="仿宋_GB2312" w:hAnsi="Times New Roman" w:cs="Times New Roman"/>
          <w:sz w:val="28"/>
          <w:szCs w:val="28"/>
          <w:lang w:val="en-GB"/>
        </w:rPr>
        <w:t>斜向垂线内侧为内向，仅</w:t>
      </w:r>
      <w:proofErr w:type="gramStart"/>
      <w:r w:rsidRPr="00D749F4">
        <w:rPr>
          <w:rFonts w:ascii="Times New Roman" w:eastAsia="仿宋_GB2312" w:hAnsi="Times New Roman" w:cs="Times New Roman"/>
          <w:sz w:val="28"/>
          <w:szCs w:val="28"/>
          <w:lang w:val="en-GB"/>
        </w:rPr>
        <w:t>系以下</w:t>
      </w:r>
      <w:proofErr w:type="gramEnd"/>
      <w:r w:rsidRPr="00D749F4">
        <w:rPr>
          <w:rFonts w:ascii="Times New Roman" w:eastAsia="仿宋_GB2312" w:hAnsi="Times New Roman" w:cs="Times New Roman"/>
          <w:sz w:val="28"/>
          <w:szCs w:val="28"/>
          <w:lang w:val="en-GB"/>
        </w:rPr>
        <w:t>斜向垂线外侧为外向；</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lang w:val="en-GB"/>
        </w:rPr>
        <w:t>后肢肢势：侧望，</w:t>
      </w:r>
      <w:proofErr w:type="gramStart"/>
      <w:r w:rsidRPr="00D749F4">
        <w:rPr>
          <w:rFonts w:ascii="Times New Roman" w:eastAsia="仿宋_GB2312" w:hAnsi="Times New Roman" w:cs="Times New Roman"/>
          <w:sz w:val="28"/>
          <w:szCs w:val="28"/>
          <w:lang w:val="en-GB"/>
        </w:rPr>
        <w:t>从臀端向下</w:t>
      </w:r>
      <w:proofErr w:type="gramEnd"/>
      <w:r w:rsidRPr="00D749F4">
        <w:rPr>
          <w:rFonts w:ascii="Times New Roman" w:eastAsia="仿宋_GB2312" w:hAnsi="Times New Roman" w:cs="Times New Roman"/>
          <w:sz w:val="28"/>
          <w:szCs w:val="28"/>
          <w:lang w:val="en-GB"/>
        </w:rPr>
        <w:t>引</w:t>
      </w:r>
      <w:proofErr w:type="gramStart"/>
      <w:r w:rsidRPr="00D749F4">
        <w:rPr>
          <w:rFonts w:ascii="Times New Roman" w:eastAsia="仿宋_GB2312" w:hAnsi="Times New Roman" w:cs="Times New Roman"/>
          <w:sz w:val="28"/>
          <w:szCs w:val="28"/>
          <w:lang w:val="en-GB"/>
        </w:rPr>
        <w:t>一</w:t>
      </w:r>
      <w:proofErr w:type="gramEnd"/>
      <w:r w:rsidRPr="00D749F4">
        <w:rPr>
          <w:rFonts w:ascii="Times New Roman" w:eastAsia="仿宋_GB2312" w:hAnsi="Times New Roman" w:cs="Times New Roman"/>
          <w:sz w:val="28"/>
          <w:szCs w:val="28"/>
          <w:lang w:val="en-GB"/>
        </w:rPr>
        <w:t>垂线，该垂线触及飞端，沿后管和球节后缘落于蹄的后方，系与地面呈</w:t>
      </w:r>
      <w:r w:rsidRPr="00D749F4">
        <w:rPr>
          <w:rFonts w:ascii="Times New Roman" w:eastAsia="仿宋_GB2312" w:hAnsi="Times New Roman" w:cs="Times New Roman"/>
          <w:sz w:val="28"/>
          <w:szCs w:val="28"/>
          <w:lang w:val="en-GB"/>
        </w:rPr>
        <w:t>50</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lang w:val="en-GB"/>
        </w:rPr>
        <w:t>60°</w:t>
      </w:r>
      <w:r w:rsidRPr="00D749F4">
        <w:rPr>
          <w:rFonts w:ascii="Times New Roman" w:eastAsia="仿宋_GB2312" w:hAnsi="Times New Roman" w:cs="Times New Roman"/>
          <w:sz w:val="28"/>
          <w:szCs w:val="28"/>
          <w:lang w:val="en-GB"/>
        </w:rPr>
        <w:t>角，后望，</w:t>
      </w:r>
      <w:proofErr w:type="gramStart"/>
      <w:r w:rsidRPr="00D749F4">
        <w:rPr>
          <w:rFonts w:ascii="Times New Roman" w:eastAsia="仿宋_GB2312" w:hAnsi="Times New Roman" w:cs="Times New Roman"/>
          <w:sz w:val="28"/>
          <w:szCs w:val="28"/>
          <w:lang w:val="en-GB"/>
        </w:rPr>
        <w:t>由臀端向下</w:t>
      </w:r>
      <w:proofErr w:type="gramEnd"/>
      <w:r w:rsidRPr="00D749F4">
        <w:rPr>
          <w:rFonts w:ascii="Times New Roman" w:eastAsia="仿宋_GB2312" w:hAnsi="Times New Roman" w:cs="Times New Roman"/>
          <w:sz w:val="28"/>
          <w:szCs w:val="28"/>
          <w:lang w:val="en-GB"/>
        </w:rPr>
        <w:t>引</w:t>
      </w:r>
      <w:proofErr w:type="gramStart"/>
      <w:r w:rsidRPr="00D749F4">
        <w:rPr>
          <w:rFonts w:ascii="Times New Roman" w:eastAsia="仿宋_GB2312" w:hAnsi="Times New Roman" w:cs="Times New Roman"/>
          <w:sz w:val="28"/>
          <w:szCs w:val="28"/>
          <w:lang w:val="en-GB"/>
        </w:rPr>
        <w:t>一</w:t>
      </w:r>
      <w:proofErr w:type="gramEnd"/>
      <w:r w:rsidRPr="00D749F4">
        <w:rPr>
          <w:rFonts w:ascii="Times New Roman" w:eastAsia="仿宋_GB2312" w:hAnsi="Times New Roman" w:cs="Times New Roman"/>
          <w:sz w:val="28"/>
          <w:szCs w:val="28"/>
          <w:lang w:val="en-GB"/>
        </w:rPr>
        <w:t>垂线，将飞节以下各部位左右等分为正常肢势。前望时，</w:t>
      </w:r>
      <w:proofErr w:type="gramStart"/>
      <w:r w:rsidRPr="00D749F4">
        <w:rPr>
          <w:rFonts w:ascii="Times New Roman" w:eastAsia="仿宋_GB2312" w:hAnsi="Times New Roman" w:cs="Times New Roman"/>
          <w:sz w:val="28"/>
          <w:szCs w:val="28"/>
          <w:lang w:val="en-GB"/>
        </w:rPr>
        <w:t>两飞节</w:t>
      </w:r>
      <w:proofErr w:type="gramEnd"/>
      <w:r w:rsidRPr="00D749F4">
        <w:rPr>
          <w:rFonts w:ascii="Times New Roman" w:eastAsia="仿宋_GB2312" w:hAnsi="Times New Roman" w:cs="Times New Roman"/>
          <w:sz w:val="28"/>
          <w:szCs w:val="28"/>
          <w:lang w:val="en-GB"/>
        </w:rPr>
        <w:t>互相靠近，呈</w:t>
      </w:r>
      <w:r w:rsidRPr="00D749F4">
        <w:rPr>
          <w:rFonts w:ascii="Times New Roman" w:eastAsia="仿宋_GB2312" w:hAnsi="Times New Roman" w:cs="Times New Roman"/>
          <w:sz w:val="28"/>
          <w:szCs w:val="28"/>
          <w:lang w:val="en-GB"/>
        </w:rPr>
        <w:t>X</w:t>
      </w:r>
      <w:r w:rsidRPr="00D749F4">
        <w:rPr>
          <w:rFonts w:ascii="Times New Roman" w:eastAsia="仿宋_GB2312" w:hAnsi="Times New Roman" w:cs="Times New Roman"/>
          <w:sz w:val="28"/>
          <w:szCs w:val="28"/>
          <w:lang w:val="en-GB"/>
        </w:rPr>
        <w:t>形肢势为外弧，</w:t>
      </w:r>
      <w:proofErr w:type="gramStart"/>
      <w:r w:rsidRPr="00D749F4">
        <w:rPr>
          <w:rFonts w:ascii="Times New Roman" w:eastAsia="仿宋_GB2312" w:hAnsi="Times New Roman" w:cs="Times New Roman"/>
          <w:sz w:val="28"/>
          <w:szCs w:val="28"/>
          <w:lang w:val="en-GB"/>
        </w:rPr>
        <w:t>两飞节</w:t>
      </w:r>
      <w:proofErr w:type="gramEnd"/>
      <w:r w:rsidRPr="00D749F4">
        <w:rPr>
          <w:rFonts w:ascii="Times New Roman" w:eastAsia="仿宋_GB2312" w:hAnsi="Times New Roman" w:cs="Times New Roman"/>
          <w:sz w:val="28"/>
          <w:szCs w:val="28"/>
          <w:lang w:val="en-GB"/>
        </w:rPr>
        <w:t>相距较远，呈</w:t>
      </w:r>
      <w:r w:rsidRPr="00D749F4">
        <w:rPr>
          <w:rFonts w:ascii="Times New Roman" w:eastAsia="仿宋_GB2312" w:hAnsi="Times New Roman" w:cs="Times New Roman"/>
          <w:sz w:val="28"/>
          <w:szCs w:val="28"/>
          <w:lang w:val="en-GB"/>
        </w:rPr>
        <w:t>O</w:t>
      </w:r>
      <w:r w:rsidRPr="00D749F4">
        <w:rPr>
          <w:rFonts w:ascii="Times New Roman" w:eastAsia="仿宋_GB2312" w:hAnsi="Times New Roman" w:cs="Times New Roman"/>
          <w:sz w:val="28"/>
          <w:szCs w:val="28"/>
          <w:lang w:val="en-GB"/>
        </w:rPr>
        <w:t>形肢势为内弧；侧望时，后肢斜向垂线后方为后踏，斜向垂线前方为前踏；侧望时，</w:t>
      </w:r>
      <w:proofErr w:type="gramStart"/>
      <w:r w:rsidRPr="00D749F4">
        <w:rPr>
          <w:rFonts w:ascii="Times New Roman" w:eastAsia="仿宋_GB2312" w:hAnsi="Times New Roman" w:cs="Times New Roman"/>
          <w:sz w:val="28"/>
          <w:szCs w:val="28"/>
          <w:lang w:val="en-GB"/>
        </w:rPr>
        <w:t>飞端触及</w:t>
      </w:r>
      <w:proofErr w:type="gramEnd"/>
      <w:r w:rsidRPr="00D749F4">
        <w:rPr>
          <w:rFonts w:ascii="Times New Roman" w:eastAsia="仿宋_GB2312" w:hAnsi="Times New Roman" w:cs="Times New Roman"/>
          <w:sz w:val="28"/>
          <w:szCs w:val="28"/>
          <w:lang w:val="en-GB"/>
        </w:rPr>
        <w:t>垂线，而飞节以下各部都倾于垂线的前方为刀状肢势。</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前膝：以腕骨为基础。前膝向后突出为</w:t>
      </w:r>
      <w:proofErr w:type="gramStart"/>
      <w:r w:rsidRPr="00D749F4">
        <w:rPr>
          <w:rFonts w:ascii="Times New Roman" w:eastAsia="仿宋_GB2312" w:hAnsi="Times New Roman" w:cs="Times New Roman"/>
          <w:sz w:val="28"/>
          <w:szCs w:val="28"/>
          <w:lang w:val="en-GB"/>
        </w:rPr>
        <w:t>凹</w:t>
      </w:r>
      <w:proofErr w:type="gramEnd"/>
      <w:r w:rsidRPr="00D749F4">
        <w:rPr>
          <w:rFonts w:ascii="Times New Roman" w:eastAsia="仿宋_GB2312" w:hAnsi="Times New Roman" w:cs="Times New Roman"/>
          <w:sz w:val="28"/>
          <w:szCs w:val="28"/>
          <w:lang w:val="en-GB"/>
        </w:rPr>
        <w:t>膝；向前突出为弯膝；</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系：以第一趾骨为基础。系与地平线的夹角为</w:t>
      </w:r>
      <w:r w:rsidRPr="00D749F4">
        <w:rPr>
          <w:rFonts w:ascii="Times New Roman" w:eastAsia="仿宋_GB2312" w:hAnsi="Times New Roman" w:cs="Times New Roman"/>
          <w:sz w:val="28"/>
          <w:szCs w:val="28"/>
          <w:lang w:val="en-GB"/>
        </w:rPr>
        <w:t>50</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lang w:val="en-GB"/>
        </w:rPr>
        <w:t>60°</w:t>
      </w:r>
      <w:r w:rsidRPr="00D749F4">
        <w:rPr>
          <w:rFonts w:ascii="Times New Roman" w:eastAsia="仿宋_GB2312" w:hAnsi="Times New Roman" w:cs="Times New Roman"/>
          <w:sz w:val="28"/>
          <w:szCs w:val="28"/>
          <w:lang w:val="en-GB"/>
        </w:rPr>
        <w:t>为正系，小于</w:t>
      </w:r>
      <w:r w:rsidRPr="00D749F4">
        <w:rPr>
          <w:rFonts w:ascii="Times New Roman" w:eastAsia="仿宋_GB2312" w:hAnsi="Times New Roman" w:cs="Times New Roman"/>
          <w:sz w:val="28"/>
          <w:szCs w:val="28"/>
          <w:lang w:val="en-GB"/>
        </w:rPr>
        <w:t>50°</w:t>
      </w:r>
      <w:r w:rsidRPr="00D749F4">
        <w:rPr>
          <w:rFonts w:ascii="Times New Roman" w:eastAsia="仿宋_GB2312" w:hAnsi="Times New Roman" w:cs="Times New Roman"/>
          <w:sz w:val="28"/>
          <w:szCs w:val="28"/>
          <w:lang w:val="en-GB"/>
        </w:rPr>
        <w:t>为卧系，大于</w:t>
      </w:r>
      <w:r w:rsidRPr="00D749F4">
        <w:rPr>
          <w:rFonts w:ascii="Times New Roman" w:eastAsia="仿宋_GB2312" w:hAnsi="Times New Roman" w:cs="Times New Roman"/>
          <w:sz w:val="28"/>
          <w:szCs w:val="28"/>
          <w:lang w:val="en-GB"/>
        </w:rPr>
        <w:t>60°</w:t>
      </w:r>
      <w:r w:rsidRPr="00D749F4">
        <w:rPr>
          <w:rFonts w:ascii="Times New Roman" w:eastAsia="仿宋_GB2312" w:hAnsi="Times New Roman" w:cs="Times New Roman"/>
          <w:sz w:val="28"/>
          <w:szCs w:val="28"/>
          <w:lang w:val="en-GB"/>
        </w:rPr>
        <w:t>为立系；由</w:t>
      </w:r>
      <w:r>
        <w:rPr>
          <w:rFonts w:ascii="Times New Roman" w:eastAsia="仿宋_GB2312" w:hAnsi="Times New Roman" w:cs="Times New Roman"/>
          <w:sz w:val="28"/>
          <w:szCs w:val="28"/>
          <w:lang w:val="en-GB"/>
        </w:rPr>
        <w:t>于</w:t>
      </w:r>
      <w:proofErr w:type="gramStart"/>
      <w:r>
        <w:rPr>
          <w:rFonts w:ascii="Times New Roman" w:eastAsia="仿宋_GB2312" w:hAnsi="Times New Roman" w:cs="Times New Roman"/>
          <w:sz w:val="28"/>
          <w:szCs w:val="28"/>
          <w:lang w:val="en-GB"/>
        </w:rPr>
        <w:t>腱</w:t>
      </w:r>
      <w:proofErr w:type="gramEnd"/>
      <w:r>
        <w:rPr>
          <w:rFonts w:ascii="Times New Roman" w:eastAsia="仿宋_GB2312" w:hAnsi="Times New Roman" w:cs="Times New Roman"/>
          <w:sz w:val="28"/>
          <w:szCs w:val="28"/>
          <w:lang w:val="en-GB"/>
        </w:rPr>
        <w:t>损伤，球节向前方突出为突球；</w:t>
      </w:r>
      <w:proofErr w:type="gramStart"/>
      <w:r>
        <w:rPr>
          <w:rFonts w:ascii="Times New Roman" w:eastAsia="仿宋_GB2312" w:hAnsi="Times New Roman" w:cs="Times New Roman"/>
          <w:sz w:val="28"/>
          <w:szCs w:val="28"/>
          <w:lang w:val="en-GB"/>
        </w:rPr>
        <w:t>卧系并</w:t>
      </w:r>
      <w:proofErr w:type="gramEnd"/>
      <w:r>
        <w:rPr>
          <w:rFonts w:ascii="Times New Roman" w:eastAsia="仿宋_GB2312" w:hAnsi="Times New Roman" w:cs="Times New Roman"/>
          <w:sz w:val="28"/>
          <w:szCs w:val="28"/>
          <w:lang w:val="en-GB"/>
        </w:rPr>
        <w:t>伴有高蹄、球节下垂者为熊脚</w:t>
      </w:r>
      <w:r w:rsidRPr="00D749F4">
        <w:rPr>
          <w:rFonts w:ascii="Times New Roman" w:eastAsia="仿宋_GB2312" w:hAnsi="Times New Roman" w:cs="Times New Roman"/>
          <w:sz w:val="28"/>
          <w:szCs w:val="28"/>
          <w:lang w:val="en-GB"/>
        </w:rPr>
        <w:t>。</w:t>
      </w:r>
    </w:p>
    <w:p w:rsidR="00C41B52" w:rsidRPr="00B439C1"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lastRenderedPageBreak/>
        <w:t>蹄：球节以上呈垂直状态，</w:t>
      </w:r>
      <w:proofErr w:type="gramStart"/>
      <w:r w:rsidRPr="00D749F4">
        <w:rPr>
          <w:rFonts w:ascii="Times New Roman" w:eastAsia="仿宋_GB2312" w:hAnsi="Times New Roman" w:cs="Times New Roman"/>
          <w:sz w:val="28"/>
          <w:szCs w:val="28"/>
          <w:lang w:val="en-GB"/>
        </w:rPr>
        <w:t>系部以下</w:t>
      </w:r>
      <w:proofErr w:type="gramEnd"/>
      <w:r w:rsidRPr="00D749F4">
        <w:rPr>
          <w:rFonts w:ascii="Times New Roman" w:eastAsia="仿宋_GB2312" w:hAnsi="Times New Roman" w:cs="Times New Roman"/>
          <w:sz w:val="28"/>
          <w:szCs w:val="28"/>
          <w:lang w:val="en-GB"/>
        </w:rPr>
        <w:t>斜向内侧</w:t>
      </w:r>
      <w:r>
        <w:rPr>
          <w:rFonts w:ascii="Times New Roman" w:eastAsia="仿宋_GB2312" w:hAnsi="Times New Roman" w:cs="Times New Roman" w:hint="eastAsia"/>
          <w:sz w:val="28"/>
          <w:szCs w:val="28"/>
          <w:lang w:val="en-GB"/>
        </w:rPr>
        <w:t>为</w:t>
      </w:r>
      <w:r w:rsidRPr="00D749F4">
        <w:rPr>
          <w:rFonts w:ascii="Times New Roman" w:eastAsia="仿宋_GB2312" w:hAnsi="Times New Roman" w:cs="Times New Roman"/>
          <w:sz w:val="28"/>
          <w:szCs w:val="28"/>
          <w:lang w:val="en-GB"/>
        </w:rPr>
        <w:t>内向蹄。球节以上呈垂直状态，</w:t>
      </w:r>
      <w:proofErr w:type="gramStart"/>
      <w:r w:rsidRPr="00D749F4">
        <w:rPr>
          <w:rFonts w:ascii="Times New Roman" w:eastAsia="仿宋_GB2312" w:hAnsi="Times New Roman" w:cs="Times New Roman"/>
          <w:sz w:val="28"/>
          <w:szCs w:val="28"/>
          <w:lang w:val="en-GB"/>
        </w:rPr>
        <w:t>系部以下</w:t>
      </w:r>
      <w:proofErr w:type="gramEnd"/>
      <w:r w:rsidRPr="00D749F4">
        <w:rPr>
          <w:rFonts w:ascii="Times New Roman" w:eastAsia="仿宋_GB2312" w:hAnsi="Times New Roman" w:cs="Times New Roman"/>
          <w:sz w:val="28"/>
          <w:szCs w:val="28"/>
          <w:lang w:val="en-GB"/>
        </w:rPr>
        <w:t>斜向外侧</w:t>
      </w:r>
      <w:r>
        <w:rPr>
          <w:rFonts w:ascii="Times New Roman" w:eastAsia="仿宋_GB2312" w:hAnsi="Times New Roman" w:cs="Times New Roman" w:hint="eastAsia"/>
          <w:sz w:val="28"/>
          <w:szCs w:val="28"/>
          <w:lang w:val="en-GB"/>
        </w:rPr>
        <w:t>为</w:t>
      </w:r>
      <w:r w:rsidRPr="00D749F4">
        <w:rPr>
          <w:rFonts w:ascii="Times New Roman" w:eastAsia="仿宋_GB2312" w:hAnsi="Times New Roman" w:cs="Times New Roman"/>
          <w:sz w:val="28"/>
          <w:szCs w:val="28"/>
          <w:lang w:val="en-GB"/>
        </w:rPr>
        <w:t>外向蹄。蹄寸</w:t>
      </w:r>
      <w:r w:rsidRPr="00B439C1">
        <w:rPr>
          <w:rFonts w:ascii="Times New Roman" w:eastAsia="仿宋_GB2312" w:hAnsi="Times New Roman" w:cs="Times New Roman" w:hint="eastAsia"/>
          <w:sz w:val="28"/>
          <w:szCs w:val="28"/>
          <w:lang w:val="en-GB"/>
        </w:rPr>
        <w:t>踠部大筋缩短</w:t>
      </w:r>
      <w:r w:rsidRPr="00D749F4">
        <w:rPr>
          <w:rFonts w:ascii="Times New Roman" w:eastAsia="仿宋_GB2312" w:hAnsi="Times New Roman" w:cs="Times New Roman"/>
          <w:sz w:val="28"/>
          <w:szCs w:val="28"/>
          <w:lang w:val="en-GB"/>
        </w:rPr>
        <w:t>,</w:t>
      </w:r>
      <w:proofErr w:type="gramStart"/>
      <w:r w:rsidRPr="00D749F4">
        <w:rPr>
          <w:rFonts w:ascii="Times New Roman" w:eastAsia="仿宋_GB2312" w:hAnsi="Times New Roman" w:cs="Times New Roman"/>
          <w:sz w:val="28"/>
          <w:szCs w:val="28"/>
          <w:lang w:val="en-GB"/>
        </w:rPr>
        <w:t>使蹄向后</w:t>
      </w:r>
      <w:proofErr w:type="gramEnd"/>
      <w:r w:rsidRPr="00D749F4">
        <w:rPr>
          <w:rFonts w:ascii="Times New Roman" w:eastAsia="仿宋_GB2312" w:hAnsi="Times New Roman" w:cs="Times New Roman"/>
          <w:sz w:val="28"/>
          <w:szCs w:val="28"/>
          <w:lang w:val="en-GB"/>
        </w:rPr>
        <w:t>翻滚</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lang w:val="en-GB"/>
        </w:rPr>
        <w:t>行走时如滚球状</w:t>
      </w:r>
      <w:proofErr w:type="gramStart"/>
      <w:r>
        <w:rPr>
          <w:rFonts w:ascii="Times New Roman" w:eastAsia="仿宋_GB2312" w:hAnsi="Times New Roman" w:cs="Times New Roman" w:hint="eastAsia"/>
          <w:sz w:val="28"/>
          <w:szCs w:val="28"/>
          <w:lang w:val="en-GB"/>
        </w:rPr>
        <w:t>为</w:t>
      </w:r>
      <w:r w:rsidRPr="00D749F4">
        <w:rPr>
          <w:rFonts w:ascii="Times New Roman" w:eastAsia="仿宋_GB2312" w:hAnsi="Times New Roman" w:cs="Times New Roman"/>
          <w:sz w:val="28"/>
          <w:szCs w:val="28"/>
          <w:lang w:val="en-GB"/>
        </w:rPr>
        <w:t>滚蹄</w:t>
      </w:r>
      <w:proofErr w:type="gramEnd"/>
      <w:r w:rsidRPr="00D749F4">
        <w:rPr>
          <w:rFonts w:ascii="Times New Roman" w:eastAsia="仿宋_GB2312" w:hAnsi="Times New Roman" w:cs="Times New Roman"/>
          <w:sz w:val="28"/>
          <w:szCs w:val="28"/>
          <w:lang w:val="en-GB"/>
        </w:rPr>
        <w:t>。</w:t>
      </w:r>
    </w:p>
    <w:p w:rsidR="00C41B52" w:rsidRPr="00D749F4" w:rsidRDefault="00C41B52" w:rsidP="00C41B52">
      <w:pPr>
        <w:pStyle w:val="af3"/>
        <w:spacing w:line="360" w:lineRule="auto"/>
        <w:ind w:firstLineChars="200" w:firstLine="560"/>
        <w:textAlignment w:val="baseline"/>
        <w:rPr>
          <w:rFonts w:ascii="Times New Roman" w:eastAsia="仿宋_GB2312" w:hAnsi="Times New Roman"/>
          <w:sz w:val="28"/>
          <w:szCs w:val="28"/>
          <w:lang w:val="en-GB"/>
        </w:rPr>
      </w:pPr>
      <w:r w:rsidRPr="00D749F4">
        <w:rPr>
          <w:rFonts w:ascii="Times New Roman" w:eastAsia="仿宋_GB2312" w:hAnsi="Times New Roman"/>
          <w:sz w:val="28"/>
          <w:szCs w:val="28"/>
        </w:rPr>
        <w:t xml:space="preserve">4. </w:t>
      </w:r>
      <w:r w:rsidRPr="00D749F4">
        <w:rPr>
          <w:rFonts w:ascii="Times New Roman" w:eastAsia="仿宋_GB2312" w:hAnsi="Times New Roman"/>
          <w:sz w:val="28"/>
          <w:szCs w:val="28"/>
        </w:rPr>
        <w:t>测定</w:t>
      </w:r>
      <w:proofErr w:type="gramStart"/>
      <w:r w:rsidRPr="00D749F4">
        <w:rPr>
          <w:rFonts w:ascii="Times New Roman" w:eastAsia="仿宋_GB2312" w:hAnsi="Times New Roman"/>
          <w:sz w:val="28"/>
          <w:szCs w:val="28"/>
        </w:rPr>
        <w:t>参照驴体部位</w:t>
      </w:r>
      <w:proofErr w:type="gramEnd"/>
      <w:r w:rsidRPr="00D749F4">
        <w:rPr>
          <w:rFonts w:ascii="Times New Roman" w:eastAsia="仿宋_GB2312" w:hAnsi="Times New Roman"/>
          <w:sz w:val="28"/>
          <w:szCs w:val="28"/>
        </w:rPr>
        <w:t>名称图示。</w:t>
      </w:r>
    </w:p>
    <w:p w:rsidR="00C41B52" w:rsidRPr="00D749F4" w:rsidRDefault="00C41B52" w:rsidP="00C41B52">
      <w:pPr>
        <w:tabs>
          <w:tab w:val="left" w:pos="312"/>
        </w:tabs>
        <w:spacing w:line="360" w:lineRule="auto"/>
        <w:jc w:val="center"/>
        <w:textAlignment w:val="baseline"/>
        <w:rPr>
          <w:rFonts w:ascii="Times New Roman" w:hAnsi="Times New Roman" w:cs="Times New Roman"/>
          <w:b/>
          <w:sz w:val="28"/>
          <w:szCs w:val="28"/>
        </w:rPr>
      </w:pPr>
      <w:r w:rsidRPr="00D749F4">
        <w:rPr>
          <w:rFonts w:ascii="Times New Roman" w:hAnsi="Times New Roman" w:cs="Times New Roman"/>
          <w:b/>
          <w:noProof/>
          <w:sz w:val="28"/>
          <w:szCs w:val="28"/>
        </w:rPr>
        <w:drawing>
          <wp:inline distT="0" distB="0" distL="114300" distR="114300" wp14:anchorId="4E1F2B2B" wp14:editId="1CC7FF98">
            <wp:extent cx="3496945" cy="2784475"/>
            <wp:effectExtent l="0" t="0" r="8255" b="15875"/>
            <wp:docPr id="99" name="图片 1" descr="C:\Users\i\AppData\Local\Temp\WeChat Files\44f6f0f37dadb0415071de53504b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i\AppData\Local\Temp\WeChat Files\44f6f0f37dadb0415071de53504b1d1.png"/>
                    <pic:cNvPicPr>
                      <a:picLocks noChangeAspect="1"/>
                    </pic:cNvPicPr>
                  </pic:nvPicPr>
                  <pic:blipFill>
                    <a:blip r:embed="rId10"/>
                    <a:stretch>
                      <a:fillRect/>
                    </a:stretch>
                  </pic:blipFill>
                  <pic:spPr>
                    <a:xfrm>
                      <a:off x="0" y="0"/>
                      <a:ext cx="3496945" cy="2784475"/>
                    </a:xfrm>
                    <a:prstGeom prst="rect">
                      <a:avLst/>
                    </a:prstGeom>
                    <a:noFill/>
                    <a:ln>
                      <a:noFill/>
                    </a:ln>
                  </pic:spPr>
                </pic:pic>
              </a:graphicData>
            </a:graphic>
          </wp:inline>
        </w:drawing>
      </w:r>
    </w:p>
    <w:p w:rsidR="00C41B52" w:rsidRPr="00D749F4" w:rsidRDefault="00C41B52" w:rsidP="00C41B52">
      <w:pPr>
        <w:tabs>
          <w:tab w:val="left" w:pos="312"/>
        </w:tabs>
        <w:jc w:val="center"/>
        <w:textAlignment w:val="baseline"/>
        <w:rPr>
          <w:rFonts w:ascii="Times New Roman" w:hAnsi="Times New Roman" w:cs="Times New Roman"/>
          <w:bCs/>
          <w:szCs w:val="21"/>
        </w:rPr>
      </w:pPr>
      <w:r w:rsidRPr="00D749F4">
        <w:rPr>
          <w:rFonts w:ascii="Times New Roman" w:hAnsi="Times New Roman" w:cs="Times New Roman"/>
          <w:bCs/>
          <w:szCs w:val="21"/>
        </w:rPr>
        <w:t>1.</w:t>
      </w:r>
      <w:r w:rsidRPr="00D749F4">
        <w:rPr>
          <w:rFonts w:ascii="Times New Roman" w:hAnsi="Times New Roman" w:cs="Times New Roman"/>
          <w:bCs/>
          <w:szCs w:val="21"/>
        </w:rPr>
        <w:t>项部</w:t>
      </w:r>
      <w:r w:rsidRPr="00D749F4">
        <w:rPr>
          <w:rFonts w:ascii="Times New Roman" w:hAnsi="Times New Roman" w:cs="Times New Roman"/>
          <w:bCs/>
          <w:szCs w:val="21"/>
        </w:rPr>
        <w:t xml:space="preserve">      2. </w:t>
      </w:r>
      <w:r w:rsidRPr="00D749F4">
        <w:rPr>
          <w:rFonts w:ascii="Times New Roman" w:hAnsi="Times New Roman" w:cs="Times New Roman"/>
          <w:bCs/>
          <w:szCs w:val="21"/>
        </w:rPr>
        <w:t>鬣毛</w:t>
      </w:r>
      <w:r w:rsidRPr="00D749F4">
        <w:rPr>
          <w:rFonts w:ascii="Times New Roman" w:hAnsi="Times New Roman" w:cs="Times New Roman"/>
          <w:bCs/>
          <w:szCs w:val="21"/>
        </w:rPr>
        <w:t xml:space="preserve">      3. </w:t>
      </w:r>
      <w:r w:rsidRPr="00D749F4">
        <w:rPr>
          <w:rFonts w:ascii="Times New Roman" w:hAnsi="Times New Roman" w:cs="Times New Roman"/>
          <w:bCs/>
          <w:szCs w:val="21"/>
        </w:rPr>
        <w:t>鬐甲</w:t>
      </w:r>
      <w:r w:rsidRPr="00D749F4">
        <w:rPr>
          <w:rFonts w:ascii="Times New Roman" w:hAnsi="Times New Roman" w:cs="Times New Roman"/>
          <w:bCs/>
          <w:szCs w:val="21"/>
        </w:rPr>
        <w:t xml:space="preserve">    4. </w:t>
      </w:r>
      <w:r w:rsidRPr="00D749F4">
        <w:rPr>
          <w:rFonts w:ascii="Times New Roman" w:hAnsi="Times New Roman" w:cs="Times New Roman"/>
          <w:bCs/>
          <w:szCs w:val="21"/>
        </w:rPr>
        <w:t>背部</w:t>
      </w:r>
      <w:r w:rsidRPr="00D749F4">
        <w:rPr>
          <w:rFonts w:ascii="Times New Roman" w:hAnsi="Times New Roman" w:cs="Times New Roman"/>
          <w:bCs/>
          <w:szCs w:val="21"/>
        </w:rPr>
        <w:t xml:space="preserve">     5. </w:t>
      </w:r>
      <w:r w:rsidRPr="00D749F4">
        <w:rPr>
          <w:rFonts w:ascii="Times New Roman" w:hAnsi="Times New Roman" w:cs="Times New Roman"/>
          <w:bCs/>
          <w:szCs w:val="21"/>
        </w:rPr>
        <w:t>腰部</w:t>
      </w:r>
      <w:r w:rsidRPr="00D749F4">
        <w:rPr>
          <w:rFonts w:ascii="Times New Roman" w:hAnsi="Times New Roman" w:cs="Times New Roman"/>
          <w:bCs/>
          <w:szCs w:val="21"/>
        </w:rPr>
        <w:t xml:space="preserve">     6. </w:t>
      </w:r>
      <w:proofErr w:type="gramStart"/>
      <w:r w:rsidRPr="00D749F4">
        <w:rPr>
          <w:rFonts w:ascii="Times New Roman" w:hAnsi="Times New Roman" w:cs="Times New Roman"/>
          <w:bCs/>
          <w:szCs w:val="21"/>
        </w:rPr>
        <w:t>尻</w:t>
      </w:r>
      <w:proofErr w:type="gramEnd"/>
      <w:r w:rsidRPr="00D749F4">
        <w:rPr>
          <w:rFonts w:ascii="Times New Roman" w:hAnsi="Times New Roman" w:cs="Times New Roman"/>
          <w:bCs/>
          <w:szCs w:val="21"/>
        </w:rPr>
        <w:t>部</w:t>
      </w:r>
      <w:r w:rsidRPr="00D749F4">
        <w:rPr>
          <w:rFonts w:ascii="Times New Roman" w:hAnsi="Times New Roman" w:cs="Times New Roman"/>
          <w:bCs/>
          <w:szCs w:val="21"/>
        </w:rPr>
        <w:t xml:space="preserve">     7. </w:t>
      </w:r>
      <w:r w:rsidRPr="00D749F4">
        <w:rPr>
          <w:rFonts w:ascii="Times New Roman" w:hAnsi="Times New Roman" w:cs="Times New Roman"/>
          <w:bCs/>
          <w:szCs w:val="21"/>
        </w:rPr>
        <w:t>尾</w:t>
      </w:r>
      <w:r w:rsidRPr="00D749F4">
        <w:rPr>
          <w:rFonts w:ascii="Times New Roman" w:hAnsi="Times New Roman" w:cs="Times New Roman"/>
          <w:bCs/>
          <w:szCs w:val="21"/>
        </w:rPr>
        <w:t xml:space="preserve">       </w:t>
      </w:r>
    </w:p>
    <w:p w:rsidR="00C41B52" w:rsidRPr="00D749F4" w:rsidRDefault="00C41B52" w:rsidP="00C41B52">
      <w:pPr>
        <w:tabs>
          <w:tab w:val="left" w:pos="312"/>
        </w:tabs>
        <w:jc w:val="center"/>
        <w:textAlignment w:val="baseline"/>
        <w:rPr>
          <w:rFonts w:ascii="Times New Roman" w:hAnsi="Times New Roman" w:cs="Times New Roman"/>
          <w:bCs/>
          <w:szCs w:val="21"/>
        </w:rPr>
      </w:pPr>
      <w:r w:rsidRPr="00D749F4">
        <w:rPr>
          <w:rFonts w:ascii="Times New Roman" w:hAnsi="Times New Roman" w:cs="Times New Roman"/>
          <w:bCs/>
          <w:szCs w:val="21"/>
        </w:rPr>
        <w:t>8.</w:t>
      </w:r>
      <w:r w:rsidRPr="00D749F4">
        <w:rPr>
          <w:rFonts w:ascii="Times New Roman" w:hAnsi="Times New Roman" w:cs="Times New Roman"/>
          <w:bCs/>
          <w:szCs w:val="21"/>
        </w:rPr>
        <w:t>腹部</w:t>
      </w:r>
      <w:r w:rsidRPr="00D749F4">
        <w:rPr>
          <w:rFonts w:ascii="Times New Roman" w:hAnsi="Times New Roman" w:cs="Times New Roman"/>
          <w:bCs/>
          <w:szCs w:val="21"/>
        </w:rPr>
        <w:t xml:space="preserve">      9.</w:t>
      </w:r>
      <w:r w:rsidRPr="00D749F4">
        <w:rPr>
          <w:rFonts w:ascii="Times New Roman" w:hAnsi="Times New Roman" w:cs="Times New Roman"/>
          <w:bCs/>
          <w:szCs w:val="21"/>
        </w:rPr>
        <w:t>肩端</w:t>
      </w:r>
      <w:r w:rsidRPr="00D749F4">
        <w:rPr>
          <w:rFonts w:ascii="Times New Roman" w:hAnsi="Times New Roman" w:cs="Times New Roman"/>
          <w:bCs/>
          <w:szCs w:val="21"/>
        </w:rPr>
        <w:t xml:space="preserve">       10.</w:t>
      </w:r>
      <w:r w:rsidRPr="00D749F4">
        <w:rPr>
          <w:rFonts w:ascii="Times New Roman" w:hAnsi="Times New Roman" w:cs="Times New Roman"/>
          <w:bCs/>
          <w:szCs w:val="21"/>
        </w:rPr>
        <w:t>颈部</w:t>
      </w:r>
      <w:r w:rsidRPr="00D749F4">
        <w:rPr>
          <w:rFonts w:ascii="Times New Roman" w:hAnsi="Times New Roman" w:cs="Times New Roman"/>
          <w:bCs/>
          <w:szCs w:val="21"/>
        </w:rPr>
        <w:t xml:space="preserve">    11.</w:t>
      </w:r>
      <w:r w:rsidRPr="00D749F4">
        <w:rPr>
          <w:rFonts w:ascii="Times New Roman" w:hAnsi="Times New Roman" w:cs="Times New Roman"/>
          <w:bCs/>
          <w:szCs w:val="21"/>
        </w:rPr>
        <w:t>口</w:t>
      </w:r>
      <w:r w:rsidRPr="00D749F4">
        <w:rPr>
          <w:rFonts w:ascii="Times New Roman" w:hAnsi="Times New Roman" w:cs="Times New Roman"/>
          <w:bCs/>
          <w:szCs w:val="21"/>
        </w:rPr>
        <w:t xml:space="preserve">       12.</w:t>
      </w:r>
      <w:proofErr w:type="gramStart"/>
      <w:r w:rsidRPr="00D749F4">
        <w:rPr>
          <w:rFonts w:ascii="Times New Roman" w:hAnsi="Times New Roman" w:cs="Times New Roman"/>
          <w:bCs/>
          <w:szCs w:val="21"/>
        </w:rPr>
        <w:t>鼻</w:t>
      </w:r>
      <w:proofErr w:type="gramEnd"/>
      <w:r w:rsidRPr="00D749F4">
        <w:rPr>
          <w:rFonts w:ascii="Times New Roman" w:hAnsi="Times New Roman" w:cs="Times New Roman"/>
          <w:bCs/>
          <w:szCs w:val="21"/>
        </w:rPr>
        <w:t xml:space="preserve">       13.</w:t>
      </w:r>
      <w:r w:rsidRPr="00D749F4">
        <w:rPr>
          <w:rFonts w:ascii="Times New Roman" w:hAnsi="Times New Roman" w:cs="Times New Roman"/>
          <w:bCs/>
          <w:szCs w:val="21"/>
        </w:rPr>
        <w:t>眼</w:t>
      </w:r>
      <w:r w:rsidRPr="00D749F4">
        <w:rPr>
          <w:rFonts w:ascii="Times New Roman" w:hAnsi="Times New Roman" w:cs="Times New Roman"/>
          <w:bCs/>
          <w:szCs w:val="21"/>
        </w:rPr>
        <w:t xml:space="preserve">       14.</w:t>
      </w:r>
      <w:r w:rsidRPr="00D749F4">
        <w:rPr>
          <w:rFonts w:ascii="Times New Roman" w:hAnsi="Times New Roman" w:cs="Times New Roman"/>
          <w:bCs/>
          <w:szCs w:val="21"/>
        </w:rPr>
        <w:t>耳</w:t>
      </w:r>
    </w:p>
    <w:p w:rsidR="00C41B52" w:rsidRPr="00D749F4" w:rsidRDefault="00C41B52" w:rsidP="00C41B52">
      <w:pPr>
        <w:tabs>
          <w:tab w:val="left" w:pos="312"/>
        </w:tabs>
        <w:jc w:val="center"/>
        <w:textAlignment w:val="baseline"/>
        <w:rPr>
          <w:rFonts w:ascii="Times New Roman" w:hAnsi="Times New Roman" w:cs="Times New Roman"/>
          <w:bCs/>
          <w:sz w:val="20"/>
          <w:szCs w:val="21"/>
        </w:rPr>
      </w:pPr>
      <w:r w:rsidRPr="00D749F4">
        <w:rPr>
          <w:rFonts w:ascii="Times New Roman" w:hAnsi="Times New Roman" w:cs="Times New Roman"/>
          <w:bCs/>
          <w:szCs w:val="21"/>
        </w:rPr>
        <w:t xml:space="preserve">  15.</w:t>
      </w:r>
      <w:r w:rsidRPr="00D749F4">
        <w:rPr>
          <w:rFonts w:ascii="Times New Roman" w:hAnsi="Times New Roman" w:cs="Times New Roman"/>
          <w:bCs/>
          <w:szCs w:val="21"/>
        </w:rPr>
        <w:t>肩部</w:t>
      </w:r>
      <w:r w:rsidRPr="00D749F4">
        <w:rPr>
          <w:rFonts w:ascii="Times New Roman" w:hAnsi="Times New Roman" w:cs="Times New Roman"/>
          <w:bCs/>
          <w:szCs w:val="21"/>
        </w:rPr>
        <w:t xml:space="preserve">     16.</w:t>
      </w:r>
      <w:r w:rsidRPr="00D749F4">
        <w:rPr>
          <w:rFonts w:ascii="Times New Roman" w:hAnsi="Times New Roman" w:cs="Times New Roman"/>
          <w:bCs/>
          <w:szCs w:val="21"/>
        </w:rPr>
        <w:t>上</w:t>
      </w:r>
      <w:proofErr w:type="gramStart"/>
      <w:r w:rsidRPr="00D749F4">
        <w:rPr>
          <w:rFonts w:ascii="Times New Roman" w:hAnsi="Times New Roman" w:cs="Times New Roman"/>
          <w:bCs/>
          <w:szCs w:val="21"/>
        </w:rPr>
        <w:t>膊</w:t>
      </w:r>
      <w:proofErr w:type="gramEnd"/>
      <w:r w:rsidRPr="00D749F4">
        <w:rPr>
          <w:rFonts w:ascii="Times New Roman" w:hAnsi="Times New Roman" w:cs="Times New Roman"/>
          <w:bCs/>
          <w:szCs w:val="21"/>
        </w:rPr>
        <w:t xml:space="preserve">      17.</w:t>
      </w:r>
      <w:r w:rsidRPr="00D749F4">
        <w:rPr>
          <w:rFonts w:ascii="Times New Roman" w:hAnsi="Times New Roman" w:cs="Times New Roman"/>
          <w:bCs/>
          <w:szCs w:val="21"/>
        </w:rPr>
        <w:t>前</w:t>
      </w:r>
      <w:proofErr w:type="gramStart"/>
      <w:r w:rsidRPr="00D749F4">
        <w:rPr>
          <w:rFonts w:ascii="Times New Roman" w:hAnsi="Times New Roman" w:cs="Times New Roman"/>
          <w:bCs/>
          <w:szCs w:val="21"/>
        </w:rPr>
        <w:t>膊</w:t>
      </w:r>
      <w:proofErr w:type="gramEnd"/>
      <w:r w:rsidRPr="00D749F4">
        <w:rPr>
          <w:rFonts w:ascii="Times New Roman" w:hAnsi="Times New Roman" w:cs="Times New Roman"/>
          <w:bCs/>
          <w:szCs w:val="21"/>
        </w:rPr>
        <w:t xml:space="preserve">    18.</w:t>
      </w:r>
      <w:r w:rsidRPr="00D749F4">
        <w:rPr>
          <w:rFonts w:ascii="Times New Roman" w:hAnsi="Times New Roman" w:cs="Times New Roman"/>
          <w:bCs/>
          <w:szCs w:val="21"/>
        </w:rPr>
        <w:t>前膝</w:t>
      </w:r>
      <w:r w:rsidRPr="00D749F4">
        <w:rPr>
          <w:rFonts w:ascii="Times New Roman" w:hAnsi="Times New Roman" w:cs="Times New Roman"/>
          <w:bCs/>
          <w:szCs w:val="21"/>
        </w:rPr>
        <w:t xml:space="preserve">      19.</w:t>
      </w:r>
      <w:r w:rsidRPr="00D749F4">
        <w:rPr>
          <w:rFonts w:ascii="Times New Roman" w:hAnsi="Times New Roman" w:cs="Times New Roman"/>
          <w:bCs/>
          <w:szCs w:val="21"/>
        </w:rPr>
        <w:t>管部</w:t>
      </w:r>
      <w:r w:rsidRPr="00D749F4">
        <w:rPr>
          <w:rFonts w:ascii="Times New Roman" w:hAnsi="Times New Roman" w:cs="Times New Roman"/>
          <w:bCs/>
          <w:szCs w:val="21"/>
        </w:rPr>
        <w:t xml:space="preserve">     20.</w:t>
      </w:r>
      <w:r w:rsidRPr="00D749F4">
        <w:rPr>
          <w:rFonts w:ascii="Times New Roman" w:hAnsi="Times New Roman" w:cs="Times New Roman"/>
          <w:bCs/>
          <w:szCs w:val="21"/>
        </w:rPr>
        <w:t>球节</w:t>
      </w:r>
      <w:r w:rsidRPr="00D749F4">
        <w:rPr>
          <w:rFonts w:ascii="Times New Roman" w:hAnsi="Times New Roman" w:cs="Times New Roman"/>
          <w:bCs/>
          <w:szCs w:val="21"/>
        </w:rPr>
        <w:t xml:space="preserve">     21.</w:t>
      </w:r>
      <w:r w:rsidRPr="00D749F4">
        <w:rPr>
          <w:rFonts w:ascii="Times New Roman" w:hAnsi="Times New Roman" w:cs="Times New Roman"/>
          <w:bCs/>
          <w:szCs w:val="21"/>
        </w:rPr>
        <w:t>系部</w:t>
      </w:r>
    </w:p>
    <w:p w:rsidR="00C41B52" w:rsidRPr="00D749F4" w:rsidRDefault="00C41B52" w:rsidP="00C41B52">
      <w:pPr>
        <w:tabs>
          <w:tab w:val="left" w:pos="312"/>
        </w:tabs>
        <w:ind w:firstLineChars="100" w:firstLine="210"/>
        <w:jc w:val="left"/>
        <w:textAlignment w:val="baseline"/>
        <w:rPr>
          <w:rFonts w:ascii="Times New Roman" w:hAnsi="Times New Roman" w:cs="Times New Roman"/>
          <w:sz w:val="20"/>
          <w:szCs w:val="21"/>
        </w:rPr>
      </w:pPr>
      <w:r w:rsidRPr="00D749F4">
        <w:rPr>
          <w:rFonts w:ascii="Times New Roman" w:hAnsi="Times New Roman" w:cs="Times New Roman"/>
          <w:bCs/>
          <w:szCs w:val="21"/>
        </w:rPr>
        <w:t>22.</w:t>
      </w:r>
      <w:proofErr w:type="gramStart"/>
      <w:r w:rsidRPr="00D749F4">
        <w:rPr>
          <w:rFonts w:ascii="Times New Roman" w:hAnsi="Times New Roman" w:cs="Times New Roman"/>
          <w:bCs/>
          <w:szCs w:val="21"/>
        </w:rPr>
        <w:t>肷</w:t>
      </w:r>
      <w:proofErr w:type="gramEnd"/>
      <w:r w:rsidRPr="00D749F4">
        <w:rPr>
          <w:rFonts w:ascii="Times New Roman" w:hAnsi="Times New Roman" w:cs="Times New Roman"/>
          <w:bCs/>
          <w:szCs w:val="21"/>
        </w:rPr>
        <w:t>部</w:t>
      </w:r>
      <w:r w:rsidRPr="00D749F4">
        <w:rPr>
          <w:rFonts w:ascii="Times New Roman" w:hAnsi="Times New Roman" w:cs="Times New Roman"/>
          <w:bCs/>
          <w:szCs w:val="21"/>
        </w:rPr>
        <w:t xml:space="preserve">     23.</w:t>
      </w:r>
      <w:proofErr w:type="gramStart"/>
      <w:r w:rsidRPr="00D749F4">
        <w:rPr>
          <w:rFonts w:ascii="Times New Roman" w:hAnsi="Times New Roman" w:cs="Times New Roman"/>
          <w:bCs/>
          <w:szCs w:val="21"/>
        </w:rPr>
        <w:t>胫</w:t>
      </w:r>
      <w:proofErr w:type="gramEnd"/>
      <w:r w:rsidRPr="00D749F4">
        <w:rPr>
          <w:rFonts w:ascii="Times New Roman" w:hAnsi="Times New Roman" w:cs="Times New Roman"/>
          <w:bCs/>
          <w:szCs w:val="21"/>
        </w:rPr>
        <w:t xml:space="preserve">        24.</w:t>
      </w:r>
      <w:r w:rsidRPr="00D749F4">
        <w:rPr>
          <w:rFonts w:ascii="Times New Roman" w:hAnsi="Times New Roman" w:cs="Times New Roman"/>
          <w:bCs/>
          <w:szCs w:val="21"/>
        </w:rPr>
        <w:t>飞节</w:t>
      </w:r>
      <w:r w:rsidRPr="00D749F4">
        <w:rPr>
          <w:rFonts w:ascii="Times New Roman" w:hAnsi="Times New Roman" w:cs="Times New Roman"/>
          <w:bCs/>
          <w:szCs w:val="21"/>
        </w:rPr>
        <w:t xml:space="preserve">    25.</w:t>
      </w:r>
      <w:r w:rsidRPr="00D749F4">
        <w:rPr>
          <w:rFonts w:ascii="Times New Roman" w:hAnsi="Times New Roman" w:cs="Times New Roman"/>
          <w:bCs/>
          <w:szCs w:val="21"/>
        </w:rPr>
        <w:t>股</w:t>
      </w:r>
      <w:r w:rsidRPr="00D749F4">
        <w:rPr>
          <w:rFonts w:ascii="Times New Roman" w:hAnsi="Times New Roman" w:cs="Times New Roman"/>
          <w:bCs/>
          <w:szCs w:val="21"/>
        </w:rPr>
        <w:t xml:space="preserve">        26.</w:t>
      </w:r>
      <w:r w:rsidRPr="00D749F4">
        <w:rPr>
          <w:rFonts w:ascii="Times New Roman" w:hAnsi="Times New Roman" w:cs="Times New Roman"/>
          <w:bCs/>
          <w:szCs w:val="21"/>
        </w:rPr>
        <w:t>后膝</w:t>
      </w:r>
    </w:p>
    <w:p w:rsidR="00C41B52" w:rsidRPr="006378F6" w:rsidRDefault="00C41B52" w:rsidP="00C41B52">
      <w:pPr>
        <w:jc w:val="center"/>
        <w:textAlignment w:val="baseline"/>
        <w:rPr>
          <w:rFonts w:ascii="仿宋_GB2312" w:eastAsia="仿宋_GB2312" w:hAnsi="Times New Roman" w:cs="Times New Roman"/>
          <w:bCs/>
          <w:szCs w:val="21"/>
        </w:rPr>
      </w:pPr>
      <w:proofErr w:type="gramStart"/>
      <w:r w:rsidRPr="006378F6">
        <w:rPr>
          <w:rFonts w:ascii="仿宋_GB2312" w:eastAsia="仿宋_GB2312" w:hAnsi="Times New Roman" w:cs="Times New Roman" w:hint="eastAsia"/>
          <w:bCs/>
          <w:sz w:val="28"/>
          <w:szCs w:val="21"/>
        </w:rPr>
        <w:t>驴体部位</w:t>
      </w:r>
      <w:proofErr w:type="gramEnd"/>
      <w:r w:rsidRPr="006378F6">
        <w:rPr>
          <w:rFonts w:ascii="仿宋_GB2312" w:eastAsia="仿宋_GB2312" w:hAnsi="Times New Roman" w:cs="Times New Roman" w:hint="eastAsia"/>
          <w:bCs/>
          <w:sz w:val="28"/>
          <w:szCs w:val="21"/>
        </w:rPr>
        <w:t>名称图示</w:t>
      </w:r>
    </w:p>
    <w:p w:rsidR="00C41B52" w:rsidRPr="00D749F4" w:rsidRDefault="00C41B52" w:rsidP="00C41B52">
      <w:pPr>
        <w:pStyle w:val="af3"/>
        <w:rPr>
          <w:rFonts w:ascii="Times New Roman" w:hAnsi="Times New Roman"/>
        </w:rPr>
      </w:pPr>
    </w:p>
    <w:p w:rsidR="00C41B52" w:rsidRPr="00D749F4" w:rsidRDefault="00C41B52" w:rsidP="00C41B52">
      <w:pPr>
        <w:pStyle w:val="af3"/>
        <w:spacing w:line="360" w:lineRule="auto"/>
        <w:ind w:firstLineChars="200" w:firstLine="560"/>
        <w:textAlignment w:val="baseline"/>
        <w:rPr>
          <w:rFonts w:ascii="Times New Roman" w:eastAsia="黑体" w:hAnsi="Times New Roman"/>
          <w:sz w:val="28"/>
          <w:szCs w:val="28"/>
        </w:rPr>
      </w:pPr>
      <w:r w:rsidRPr="00D749F4">
        <w:rPr>
          <w:rFonts w:ascii="Times New Roman" w:eastAsia="黑体" w:hAnsi="Times New Roman"/>
          <w:sz w:val="28"/>
          <w:szCs w:val="28"/>
        </w:rPr>
        <w:t>三、驴体型外貌群体特征表</w:t>
      </w:r>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（一）</w:t>
      </w:r>
      <w:r w:rsidRPr="00D749F4">
        <w:rPr>
          <w:rFonts w:ascii="Times New Roman" w:eastAsia="仿宋_GB2312" w:hAnsi="Times New Roman" w:cs="Times New Roman"/>
          <w:sz w:val="28"/>
          <w:szCs w:val="28"/>
          <w:lang w:val="en-GB"/>
        </w:rPr>
        <w:t>该表为</w:t>
      </w:r>
      <w:r w:rsidRPr="00D749F4">
        <w:rPr>
          <w:rFonts w:ascii="Times New Roman" w:eastAsia="仿宋_GB2312" w:hAnsi="Times New Roman" w:cs="Times New Roman"/>
          <w:sz w:val="28"/>
          <w:szCs w:val="28"/>
        </w:rPr>
        <w:t>群体特征调查汇总</w:t>
      </w:r>
      <w:r w:rsidRPr="00D749F4">
        <w:rPr>
          <w:rFonts w:ascii="Times New Roman" w:eastAsia="仿宋_GB2312" w:hAnsi="Times New Roman" w:cs="Times New Roman"/>
          <w:sz w:val="28"/>
          <w:szCs w:val="28"/>
          <w:lang w:val="en-GB"/>
        </w:rPr>
        <w:t>表，</w:t>
      </w:r>
      <w:r w:rsidRPr="00D749F4">
        <w:rPr>
          <w:rFonts w:ascii="Times New Roman" w:eastAsia="仿宋_GB2312" w:hAnsi="Times New Roman" w:cs="Times New Roman"/>
          <w:sz w:val="28"/>
          <w:szCs w:val="28"/>
        </w:rPr>
        <w:t>由承担测定任务的保种单位（种驴场）和有关专家</w:t>
      </w:r>
      <w:proofErr w:type="gramStart"/>
      <w:r w:rsidRPr="00D749F4">
        <w:rPr>
          <w:rFonts w:ascii="Times New Roman" w:eastAsia="仿宋_GB2312" w:hAnsi="Times New Roman" w:cs="Times New Roman"/>
          <w:sz w:val="28"/>
          <w:szCs w:val="28"/>
        </w:rPr>
        <w:t>基于但</w:t>
      </w:r>
      <w:proofErr w:type="gramEnd"/>
      <w:r w:rsidRPr="00D749F4">
        <w:rPr>
          <w:rFonts w:ascii="Times New Roman" w:eastAsia="仿宋_GB2312" w:hAnsi="Times New Roman" w:cs="Times New Roman"/>
          <w:sz w:val="28"/>
          <w:szCs w:val="28"/>
        </w:rPr>
        <w:t>不限于个体登记表，同时结合《中国畜禽遗传资源志</w:t>
      </w:r>
      <w:r w:rsidRPr="00D749F4">
        <w:rPr>
          <w:rFonts w:ascii="Times New Roman" w:eastAsia="仿宋_GB2312" w:hAnsi="Times New Roman" w:cs="Times New Roman"/>
          <w:sz w:val="28"/>
          <w:szCs w:val="28"/>
        </w:rPr>
        <w:t>—</w:t>
      </w:r>
      <w:r w:rsidRPr="00D749F4">
        <w:rPr>
          <w:rFonts w:ascii="Times New Roman" w:eastAsia="仿宋_GB2312" w:hAnsi="Times New Roman" w:cs="Times New Roman"/>
          <w:sz w:val="28"/>
          <w:szCs w:val="28"/>
        </w:rPr>
        <w:t>马驴驼志》和实际情况填写。</w:t>
      </w:r>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（二）毛色描述，填写该品种毛色类型及占比。如某品种毛色以灰毛为主，约占</w:t>
      </w:r>
      <w:r w:rsidRPr="00D749F4">
        <w:rPr>
          <w:rFonts w:ascii="Times New Roman" w:eastAsia="仿宋_GB2312" w:hAnsi="Times New Roman" w:cs="Times New Roman"/>
          <w:sz w:val="28"/>
          <w:szCs w:val="28"/>
        </w:rPr>
        <w:t>65%</w:t>
      </w:r>
      <w:r w:rsidRPr="00D749F4">
        <w:rPr>
          <w:rFonts w:ascii="Times New Roman" w:eastAsia="仿宋_GB2312" w:hAnsi="Times New Roman" w:cs="Times New Roman"/>
          <w:sz w:val="28"/>
          <w:szCs w:val="28"/>
        </w:rPr>
        <w:t>，黑毛、栗毛次之，其他毛色</w:t>
      </w:r>
      <w:r>
        <w:rPr>
          <w:rFonts w:ascii="Times New Roman" w:eastAsia="仿宋_GB2312" w:hAnsi="Times New Roman" w:cs="Times New Roman" w:hint="eastAsia"/>
          <w:sz w:val="28"/>
          <w:szCs w:val="28"/>
        </w:rPr>
        <w:t>较</w:t>
      </w:r>
      <w:r w:rsidRPr="00D749F4">
        <w:rPr>
          <w:rFonts w:ascii="Times New Roman" w:eastAsia="仿宋_GB2312" w:hAnsi="Times New Roman" w:cs="Times New Roman"/>
          <w:sz w:val="28"/>
          <w:szCs w:val="28"/>
        </w:rPr>
        <w:t>少。</w:t>
      </w:r>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lastRenderedPageBreak/>
        <w:t>（三）别征、体质根据实际情况填写。一般</w:t>
      </w:r>
      <w:proofErr w:type="gramStart"/>
      <w:r w:rsidRPr="00D749F4">
        <w:rPr>
          <w:rFonts w:ascii="Times New Roman" w:eastAsia="仿宋_GB2312" w:hAnsi="Times New Roman" w:cs="Times New Roman"/>
          <w:sz w:val="28"/>
          <w:szCs w:val="28"/>
        </w:rPr>
        <w:t>灰驴均</w:t>
      </w:r>
      <w:proofErr w:type="gramEnd"/>
      <w:r w:rsidRPr="00D749F4">
        <w:rPr>
          <w:rFonts w:ascii="Times New Roman" w:eastAsia="仿宋_GB2312" w:hAnsi="Times New Roman" w:cs="Times New Roman"/>
          <w:sz w:val="28"/>
          <w:szCs w:val="28"/>
        </w:rPr>
        <w:t>具有背线、鹰</w:t>
      </w:r>
      <w:proofErr w:type="gramStart"/>
      <w:r w:rsidRPr="00D749F4">
        <w:rPr>
          <w:rFonts w:ascii="Times New Roman" w:eastAsia="仿宋_GB2312" w:hAnsi="Times New Roman" w:cs="Times New Roman"/>
          <w:sz w:val="28"/>
          <w:szCs w:val="28"/>
        </w:rPr>
        <w:t>膀</w:t>
      </w:r>
      <w:proofErr w:type="gramEnd"/>
      <w:r w:rsidRPr="00D749F4">
        <w:rPr>
          <w:rFonts w:ascii="Times New Roman" w:eastAsia="仿宋_GB2312" w:hAnsi="Times New Roman" w:cs="Times New Roman"/>
          <w:sz w:val="28"/>
          <w:szCs w:val="28"/>
        </w:rPr>
        <w:t>、虎斑，黑驴多有粉鼻、粉眼、白肚皮等</w:t>
      </w:r>
      <w:r>
        <w:rPr>
          <w:rFonts w:ascii="Times New Roman" w:eastAsia="仿宋_GB2312" w:hAnsi="Times New Roman" w:cs="Times New Roman" w:hint="eastAsia"/>
          <w:sz w:val="28"/>
          <w:szCs w:val="28"/>
        </w:rPr>
        <w:t>特征</w:t>
      </w:r>
      <w:r w:rsidRPr="00D749F4">
        <w:rPr>
          <w:rFonts w:ascii="Times New Roman" w:eastAsia="仿宋_GB2312" w:hAnsi="Times New Roman" w:cs="Times New Roman"/>
          <w:sz w:val="28"/>
          <w:szCs w:val="28"/>
        </w:rPr>
        <w:t>。</w:t>
      </w:r>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（四）体型外貌特征描述内容包括但不限于头、颈、躯干、四肢、尾等。</w:t>
      </w:r>
    </w:p>
    <w:p w:rsidR="00C41B52" w:rsidRPr="00D749F4" w:rsidRDefault="00C41B52" w:rsidP="00C41B52">
      <w:pPr>
        <w:numPr>
          <w:ilvl w:val="0"/>
          <w:numId w:val="44"/>
        </w:numPr>
        <w:spacing w:line="360" w:lineRule="auto"/>
        <w:textAlignment w:val="baseline"/>
        <w:rPr>
          <w:rFonts w:ascii="Times New Roman" w:eastAsia="黑体" w:hAnsi="Times New Roman" w:cs="Times New Roman"/>
          <w:sz w:val="28"/>
          <w:szCs w:val="28"/>
        </w:rPr>
      </w:pPr>
      <w:proofErr w:type="gramStart"/>
      <w:r w:rsidRPr="00D749F4">
        <w:rPr>
          <w:rFonts w:ascii="Times New Roman" w:eastAsia="黑体" w:hAnsi="Times New Roman" w:cs="Times New Roman"/>
          <w:sz w:val="28"/>
          <w:szCs w:val="28"/>
        </w:rPr>
        <w:t>驴体尺</w:t>
      </w:r>
      <w:proofErr w:type="gramEnd"/>
      <w:r w:rsidRPr="00D749F4">
        <w:rPr>
          <w:rFonts w:ascii="Times New Roman" w:eastAsia="黑体" w:hAnsi="Times New Roman" w:cs="Times New Roman"/>
          <w:sz w:val="28"/>
          <w:szCs w:val="28"/>
        </w:rPr>
        <w:t>体重登记表</w:t>
      </w:r>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（一）</w:t>
      </w:r>
      <w:r w:rsidRPr="00D749F4">
        <w:rPr>
          <w:rFonts w:ascii="Times New Roman" w:eastAsia="仿宋_GB2312" w:hAnsi="Times New Roman" w:cs="Times New Roman"/>
          <w:sz w:val="28"/>
          <w:szCs w:val="28"/>
          <w:lang w:val="en-GB"/>
        </w:rPr>
        <w:t>该表为个体</w:t>
      </w:r>
      <w:r w:rsidRPr="00D749F4">
        <w:rPr>
          <w:rFonts w:ascii="Times New Roman" w:eastAsia="仿宋_GB2312" w:hAnsi="Times New Roman" w:cs="Times New Roman"/>
          <w:sz w:val="28"/>
          <w:szCs w:val="28"/>
        </w:rPr>
        <w:t>实测</w:t>
      </w:r>
      <w:r w:rsidRPr="00D749F4">
        <w:rPr>
          <w:rFonts w:ascii="Times New Roman" w:eastAsia="仿宋_GB2312" w:hAnsi="Times New Roman" w:cs="Times New Roman"/>
          <w:sz w:val="28"/>
          <w:szCs w:val="28"/>
          <w:lang w:val="en-GB"/>
        </w:rPr>
        <w:t>表，</w:t>
      </w:r>
      <w:r w:rsidRPr="00D749F4">
        <w:rPr>
          <w:rFonts w:ascii="Times New Roman" w:eastAsia="仿宋_GB2312" w:hAnsi="Times New Roman" w:cs="Times New Roman"/>
          <w:sz w:val="28"/>
          <w:szCs w:val="28"/>
        </w:rPr>
        <w:t>由承担测定任务的保种单位（种驴场）和有关专家填写。无保种场的，需要</w:t>
      </w:r>
      <w:r w:rsidRPr="00D749F4">
        <w:rPr>
          <w:rFonts w:ascii="Times New Roman" w:eastAsia="仿宋_GB2312" w:hAnsi="Times New Roman" w:cs="Times New Roman"/>
          <w:sz w:val="28"/>
          <w:szCs w:val="28"/>
          <w:lang w:val="en-GB"/>
        </w:rPr>
        <w:t>在该品种（原）产区选择三个及以上有一定空间距离的调查点进行测定。</w:t>
      </w:r>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（二）测定有代表性的成年公驴</w:t>
      </w:r>
      <w:r w:rsidRPr="00D749F4">
        <w:rPr>
          <w:rFonts w:ascii="Times New Roman" w:eastAsia="仿宋_GB2312" w:hAnsi="Times New Roman" w:cs="Times New Roman"/>
          <w:sz w:val="28"/>
          <w:szCs w:val="28"/>
        </w:rPr>
        <w:t>10</w:t>
      </w:r>
      <w:r w:rsidRPr="00D749F4">
        <w:rPr>
          <w:rFonts w:ascii="Times New Roman" w:eastAsia="仿宋_GB2312" w:hAnsi="Times New Roman" w:cs="Times New Roman"/>
          <w:sz w:val="28"/>
          <w:szCs w:val="28"/>
        </w:rPr>
        <w:t>头以上、</w:t>
      </w:r>
      <w:proofErr w:type="gramStart"/>
      <w:r w:rsidRPr="00D749F4">
        <w:rPr>
          <w:rFonts w:ascii="Times New Roman" w:eastAsia="仿宋_GB2312" w:hAnsi="Times New Roman" w:cs="Times New Roman"/>
          <w:sz w:val="28"/>
          <w:szCs w:val="28"/>
        </w:rPr>
        <w:t>母驴</w:t>
      </w:r>
      <w:r w:rsidRPr="00D749F4">
        <w:rPr>
          <w:rFonts w:ascii="Times New Roman" w:eastAsia="仿宋_GB2312" w:hAnsi="Times New Roman" w:cs="Times New Roman"/>
          <w:sz w:val="28"/>
          <w:szCs w:val="28"/>
        </w:rPr>
        <w:t>50</w:t>
      </w:r>
      <w:r w:rsidRPr="00D749F4">
        <w:rPr>
          <w:rFonts w:ascii="Times New Roman" w:eastAsia="仿宋_GB2312" w:hAnsi="Times New Roman" w:cs="Times New Roman"/>
          <w:sz w:val="28"/>
          <w:szCs w:val="28"/>
        </w:rPr>
        <w:t>头</w:t>
      </w:r>
      <w:proofErr w:type="gramEnd"/>
      <w:r w:rsidRPr="00D749F4">
        <w:rPr>
          <w:rFonts w:ascii="Times New Roman" w:eastAsia="仿宋_GB2312" w:hAnsi="Times New Roman" w:cs="Times New Roman"/>
          <w:sz w:val="28"/>
          <w:szCs w:val="28"/>
        </w:rPr>
        <w:t>以上。无保种场的，每个调查点至少测定成年公驴</w:t>
      </w:r>
      <w:r w:rsidRPr="00D749F4">
        <w:rPr>
          <w:rFonts w:ascii="Times New Roman" w:eastAsia="仿宋_GB2312" w:hAnsi="Times New Roman" w:cs="Times New Roman"/>
          <w:sz w:val="28"/>
          <w:szCs w:val="28"/>
        </w:rPr>
        <w:t>3</w:t>
      </w:r>
      <w:r w:rsidRPr="00D749F4">
        <w:rPr>
          <w:rFonts w:ascii="Times New Roman" w:eastAsia="仿宋_GB2312" w:hAnsi="Times New Roman" w:cs="Times New Roman"/>
          <w:sz w:val="28"/>
          <w:szCs w:val="28"/>
          <w:lang w:val="en-GB"/>
        </w:rPr>
        <w:t>头以上</w:t>
      </w:r>
      <w:r w:rsidRPr="00D749F4">
        <w:rPr>
          <w:rFonts w:ascii="Times New Roman" w:eastAsia="仿宋_GB2312" w:hAnsi="Times New Roman" w:cs="Times New Roman"/>
          <w:sz w:val="28"/>
          <w:szCs w:val="28"/>
        </w:rPr>
        <w:t>、</w:t>
      </w:r>
      <w:proofErr w:type="gramStart"/>
      <w:r w:rsidRPr="00D749F4">
        <w:rPr>
          <w:rFonts w:ascii="Times New Roman" w:eastAsia="仿宋_GB2312" w:hAnsi="Times New Roman" w:cs="Times New Roman"/>
          <w:sz w:val="28"/>
          <w:szCs w:val="28"/>
        </w:rPr>
        <w:t>成年母驴</w:t>
      </w:r>
      <w:r w:rsidRPr="00D749F4">
        <w:rPr>
          <w:rFonts w:ascii="Times New Roman" w:eastAsia="仿宋_GB2312" w:hAnsi="Times New Roman" w:cs="Times New Roman"/>
          <w:sz w:val="28"/>
          <w:szCs w:val="28"/>
        </w:rPr>
        <w:t>15</w:t>
      </w:r>
      <w:r w:rsidRPr="00D749F4">
        <w:rPr>
          <w:rFonts w:ascii="Times New Roman" w:eastAsia="仿宋_GB2312" w:hAnsi="Times New Roman" w:cs="Times New Roman"/>
          <w:sz w:val="28"/>
          <w:szCs w:val="28"/>
          <w:lang w:val="en-GB"/>
        </w:rPr>
        <w:t>头</w:t>
      </w:r>
      <w:proofErr w:type="gramEnd"/>
      <w:r w:rsidRPr="00D749F4">
        <w:rPr>
          <w:rFonts w:ascii="Times New Roman" w:eastAsia="仿宋_GB2312" w:hAnsi="Times New Roman" w:cs="Times New Roman"/>
          <w:sz w:val="28"/>
          <w:szCs w:val="28"/>
          <w:lang w:val="en-GB"/>
        </w:rPr>
        <w:t>以上</w:t>
      </w:r>
      <w:r w:rsidRPr="00D749F4">
        <w:rPr>
          <w:rFonts w:ascii="Times New Roman" w:eastAsia="仿宋_GB2312" w:hAnsi="Times New Roman" w:cs="Times New Roman"/>
          <w:sz w:val="28"/>
          <w:szCs w:val="28"/>
        </w:rPr>
        <w:t>。</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三</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所有测量结果保留小数点后一位。</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四</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具体填写事项</w:t>
      </w:r>
    </w:p>
    <w:p w:rsidR="00C41B52" w:rsidRPr="00D749F4" w:rsidRDefault="00C41B52" w:rsidP="00C41B52">
      <w:pPr>
        <w:pStyle w:val="af3"/>
        <w:spacing w:line="360" w:lineRule="auto"/>
        <w:ind w:firstLineChars="200" w:firstLine="560"/>
        <w:textAlignment w:val="baseline"/>
        <w:rPr>
          <w:rFonts w:ascii="Times New Roman" w:eastAsia="仿宋_GB2312" w:hAnsi="Times New Roman"/>
          <w:sz w:val="28"/>
          <w:szCs w:val="28"/>
          <w:lang w:val="en-GB"/>
        </w:rPr>
      </w:pPr>
      <w:r w:rsidRPr="00D749F4">
        <w:rPr>
          <w:rFonts w:ascii="Times New Roman" w:eastAsia="仿宋_GB2312" w:hAnsi="Times New Roman"/>
          <w:sz w:val="28"/>
          <w:szCs w:val="28"/>
          <w:lang w:val="en-GB"/>
        </w:rPr>
        <w:t>1.</w:t>
      </w:r>
      <w:r w:rsidRPr="00D749F4">
        <w:rPr>
          <w:rFonts w:ascii="Times New Roman" w:eastAsia="仿宋_GB2312" w:hAnsi="Times New Roman"/>
          <w:sz w:val="28"/>
          <w:szCs w:val="28"/>
          <w:lang w:val="en-GB"/>
        </w:rPr>
        <w:t>体尺</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7D1468">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sidRPr="007D1468">
        <w:rPr>
          <w:rFonts w:ascii="Times New Roman" w:eastAsia="仿宋_GB2312" w:hAnsi="Times New Roman" w:cs="Times New Roman" w:hint="eastAsia"/>
          <w:sz w:val="28"/>
          <w:szCs w:val="28"/>
        </w:rPr>
        <w:t>）</w:t>
      </w:r>
      <w:r w:rsidRPr="00D749F4">
        <w:rPr>
          <w:rFonts w:ascii="Times New Roman" w:eastAsia="仿宋_GB2312" w:hAnsi="Times New Roman" w:cs="Times New Roman"/>
          <w:sz w:val="28"/>
          <w:szCs w:val="28"/>
          <w:lang w:val="en-GB"/>
        </w:rPr>
        <w:t>体高：</w:t>
      </w:r>
      <w:r w:rsidRPr="00B439C1">
        <w:rPr>
          <w:rFonts w:ascii="Times New Roman" w:eastAsia="仿宋_GB2312" w:hAnsi="Times New Roman" w:cs="Times New Roman" w:hint="eastAsia"/>
          <w:sz w:val="28"/>
          <w:szCs w:val="28"/>
          <w:lang w:val="en-GB"/>
        </w:rPr>
        <w:t>鬐甲最高</w:t>
      </w:r>
      <w:r w:rsidRPr="00D749F4">
        <w:rPr>
          <w:rFonts w:ascii="仿宋_GB2312" w:eastAsia="仿宋_GB2312" w:hAnsi="仿宋_GB2312" w:cs="仿宋_GB2312" w:hint="eastAsia"/>
          <w:sz w:val="28"/>
          <w:szCs w:val="28"/>
          <w:lang w:val="en-GB"/>
        </w:rPr>
        <w:t>点到地平面的垂直距离。</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7D1468">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w:t>
      </w:r>
      <w:r w:rsidRPr="007D1468">
        <w:rPr>
          <w:rFonts w:ascii="Times New Roman" w:eastAsia="仿宋_GB2312" w:hAnsi="Times New Roman" w:cs="Times New Roman" w:hint="eastAsia"/>
          <w:sz w:val="28"/>
          <w:szCs w:val="28"/>
        </w:rPr>
        <w:t>）</w:t>
      </w:r>
      <w:r w:rsidRPr="00D749F4">
        <w:rPr>
          <w:rFonts w:ascii="Times New Roman" w:eastAsia="仿宋_GB2312" w:hAnsi="Times New Roman" w:cs="Times New Roman"/>
          <w:sz w:val="28"/>
          <w:szCs w:val="28"/>
          <w:lang w:val="en-GB"/>
        </w:rPr>
        <w:t>体长：肩端前缘至臀</w:t>
      </w:r>
      <w:proofErr w:type="gramStart"/>
      <w:r w:rsidRPr="00D749F4">
        <w:rPr>
          <w:rFonts w:ascii="Times New Roman" w:eastAsia="仿宋_GB2312" w:hAnsi="Times New Roman" w:cs="Times New Roman"/>
          <w:sz w:val="28"/>
          <w:szCs w:val="28"/>
          <w:lang w:val="en-GB"/>
        </w:rPr>
        <w:t>端直线</w:t>
      </w:r>
      <w:proofErr w:type="gramEnd"/>
      <w:r w:rsidRPr="00D749F4">
        <w:rPr>
          <w:rFonts w:ascii="Times New Roman" w:eastAsia="仿宋_GB2312" w:hAnsi="Times New Roman" w:cs="Times New Roman"/>
          <w:sz w:val="28"/>
          <w:szCs w:val="28"/>
          <w:lang w:val="en-GB"/>
        </w:rPr>
        <w:t>距离。</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7D1468">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3</w:t>
      </w:r>
      <w:r w:rsidRPr="007D1468">
        <w:rPr>
          <w:rFonts w:ascii="Times New Roman" w:eastAsia="仿宋_GB2312" w:hAnsi="Times New Roman" w:cs="Times New Roman" w:hint="eastAsia"/>
          <w:sz w:val="28"/>
          <w:szCs w:val="28"/>
        </w:rPr>
        <w:t>）</w:t>
      </w:r>
      <w:r w:rsidRPr="00D749F4">
        <w:rPr>
          <w:rFonts w:ascii="Times New Roman" w:eastAsia="仿宋_GB2312" w:hAnsi="Times New Roman" w:cs="Times New Roman"/>
          <w:sz w:val="28"/>
          <w:szCs w:val="28"/>
          <w:lang w:val="en-GB"/>
        </w:rPr>
        <w:t>胸围：在肩胛骨后缘处垂直绕一周的胸部围长度。</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7D1468">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4</w:t>
      </w:r>
      <w:r w:rsidRPr="007D1468">
        <w:rPr>
          <w:rFonts w:ascii="Times New Roman" w:eastAsia="仿宋_GB2312" w:hAnsi="Times New Roman" w:cs="Times New Roman" w:hint="eastAsia"/>
          <w:sz w:val="28"/>
          <w:szCs w:val="28"/>
        </w:rPr>
        <w:t>）</w:t>
      </w:r>
      <w:r w:rsidRPr="00D749F4">
        <w:rPr>
          <w:rFonts w:ascii="Times New Roman" w:eastAsia="仿宋_GB2312" w:hAnsi="Times New Roman" w:cs="Times New Roman"/>
          <w:sz w:val="28"/>
          <w:szCs w:val="28"/>
          <w:lang w:val="en-GB"/>
        </w:rPr>
        <w:t>管围：</w:t>
      </w:r>
      <w:proofErr w:type="gramStart"/>
      <w:r w:rsidRPr="00D749F4">
        <w:rPr>
          <w:rFonts w:ascii="Times New Roman" w:eastAsia="仿宋_GB2312" w:hAnsi="Times New Roman" w:cs="Times New Roman"/>
          <w:sz w:val="28"/>
          <w:szCs w:val="28"/>
          <w:lang w:val="en-GB"/>
        </w:rPr>
        <w:t>左前管部</w:t>
      </w:r>
      <w:proofErr w:type="gramEnd"/>
      <w:r w:rsidRPr="00D749F4">
        <w:rPr>
          <w:rFonts w:ascii="Times New Roman" w:eastAsia="仿宋_GB2312" w:hAnsi="Times New Roman" w:cs="Times New Roman"/>
          <w:sz w:val="28"/>
          <w:szCs w:val="28"/>
          <w:lang w:val="en-GB"/>
        </w:rPr>
        <w:t>上</w:t>
      </w:r>
      <w:r w:rsidRPr="00D749F4">
        <w:rPr>
          <w:rFonts w:ascii="Times New Roman" w:eastAsia="仿宋_GB2312" w:hAnsi="Times New Roman" w:cs="Times New Roman"/>
          <w:sz w:val="28"/>
          <w:szCs w:val="28"/>
          <w:lang w:val="en-GB"/>
        </w:rPr>
        <w:t xml:space="preserve"> 1/3 </w:t>
      </w:r>
      <w:r w:rsidRPr="00D749F4">
        <w:rPr>
          <w:rFonts w:ascii="Times New Roman" w:eastAsia="仿宋_GB2312" w:hAnsi="Times New Roman" w:cs="Times New Roman"/>
          <w:sz w:val="28"/>
          <w:szCs w:val="28"/>
          <w:lang w:val="en-GB"/>
        </w:rPr>
        <w:t>的下端（最细处）的周长度。</w:t>
      </w:r>
    </w:p>
    <w:p w:rsidR="00C41B52" w:rsidRPr="00D749F4" w:rsidRDefault="00C41B52" w:rsidP="00C41B52">
      <w:pPr>
        <w:spacing w:line="360" w:lineRule="auto"/>
        <w:ind w:firstLineChars="200" w:firstLine="560"/>
        <w:jc w:val="left"/>
        <w:textAlignment w:val="baseline"/>
        <w:rPr>
          <w:rFonts w:ascii="Times New Roman" w:eastAsia="仿宋" w:hAnsi="Times New Roman" w:cs="Times New Roman"/>
          <w:sz w:val="28"/>
          <w:szCs w:val="28"/>
          <w:lang w:val="en-GB"/>
        </w:rPr>
      </w:pPr>
      <w:r w:rsidRPr="007D1468">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5</w:t>
      </w:r>
      <w:r w:rsidRPr="007D1468">
        <w:rPr>
          <w:rFonts w:ascii="Times New Roman" w:eastAsia="仿宋_GB2312" w:hAnsi="Times New Roman" w:cs="Times New Roman" w:hint="eastAsia"/>
          <w:sz w:val="28"/>
          <w:szCs w:val="28"/>
        </w:rPr>
        <w:t>）</w:t>
      </w:r>
      <w:r w:rsidRPr="00D749F4">
        <w:rPr>
          <w:rFonts w:ascii="Times New Roman" w:eastAsia="仿宋" w:hAnsi="Times New Roman" w:cs="Times New Roman"/>
          <w:sz w:val="28"/>
          <w:szCs w:val="28"/>
          <w:lang w:val="en-GB"/>
        </w:rPr>
        <w:t>头长：</w:t>
      </w:r>
      <w:proofErr w:type="gramStart"/>
      <w:r w:rsidRPr="00D749F4">
        <w:rPr>
          <w:rFonts w:ascii="Times New Roman" w:eastAsia="仿宋" w:hAnsi="Times New Roman" w:cs="Times New Roman"/>
          <w:sz w:val="28"/>
          <w:szCs w:val="28"/>
          <w:lang w:val="en-GB"/>
        </w:rPr>
        <w:t>项顶至</w:t>
      </w:r>
      <w:proofErr w:type="gramEnd"/>
      <w:r w:rsidRPr="00D749F4">
        <w:rPr>
          <w:rFonts w:ascii="Times New Roman" w:eastAsia="仿宋" w:hAnsi="Times New Roman" w:cs="Times New Roman"/>
          <w:sz w:val="28"/>
          <w:szCs w:val="28"/>
          <w:lang w:val="en-GB"/>
        </w:rPr>
        <w:t>鼻端直线间距离。</w:t>
      </w:r>
    </w:p>
    <w:p w:rsidR="00C41B52" w:rsidRPr="00D749F4" w:rsidRDefault="00C41B52" w:rsidP="00C41B52">
      <w:pPr>
        <w:spacing w:line="360" w:lineRule="auto"/>
        <w:ind w:firstLineChars="200" w:firstLine="560"/>
        <w:jc w:val="left"/>
        <w:textAlignment w:val="baseline"/>
        <w:rPr>
          <w:rFonts w:ascii="Times New Roman" w:eastAsia="仿宋" w:hAnsi="Times New Roman" w:cs="Times New Roman"/>
          <w:sz w:val="28"/>
          <w:szCs w:val="28"/>
          <w:lang w:val="en-GB"/>
        </w:rPr>
      </w:pPr>
      <w:r w:rsidRPr="007D1468">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6</w:t>
      </w:r>
      <w:r w:rsidRPr="007D1468">
        <w:rPr>
          <w:rFonts w:ascii="Times New Roman" w:eastAsia="仿宋_GB2312" w:hAnsi="Times New Roman" w:cs="Times New Roman" w:hint="eastAsia"/>
          <w:sz w:val="28"/>
          <w:szCs w:val="28"/>
        </w:rPr>
        <w:t>）</w:t>
      </w:r>
      <w:r w:rsidRPr="00D749F4">
        <w:rPr>
          <w:rFonts w:ascii="Times New Roman" w:eastAsia="仿宋" w:hAnsi="Times New Roman" w:cs="Times New Roman"/>
          <w:sz w:val="28"/>
          <w:szCs w:val="28"/>
          <w:lang w:val="en-GB"/>
        </w:rPr>
        <w:t>颈长：耳根至肩胛前缘。</w:t>
      </w:r>
    </w:p>
    <w:p w:rsidR="00C41B52" w:rsidRPr="00D749F4" w:rsidRDefault="00C41B52" w:rsidP="00C41B52">
      <w:pPr>
        <w:spacing w:line="360" w:lineRule="auto"/>
        <w:ind w:firstLineChars="200" w:firstLine="560"/>
        <w:jc w:val="left"/>
        <w:textAlignment w:val="baseline"/>
        <w:rPr>
          <w:rFonts w:ascii="Times New Roman" w:eastAsia="仿宋" w:hAnsi="Times New Roman" w:cs="Times New Roman"/>
          <w:sz w:val="28"/>
          <w:szCs w:val="28"/>
          <w:lang w:val="en-GB"/>
        </w:rPr>
      </w:pPr>
      <w:r w:rsidRPr="007D1468">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7</w:t>
      </w:r>
      <w:r w:rsidRPr="007D1468">
        <w:rPr>
          <w:rFonts w:ascii="Times New Roman" w:eastAsia="仿宋_GB2312" w:hAnsi="Times New Roman" w:cs="Times New Roman" w:hint="eastAsia"/>
          <w:sz w:val="28"/>
          <w:szCs w:val="28"/>
        </w:rPr>
        <w:t>）</w:t>
      </w:r>
      <w:r w:rsidRPr="00D749F4">
        <w:rPr>
          <w:rFonts w:ascii="Times New Roman" w:eastAsia="仿宋" w:hAnsi="Times New Roman" w:cs="Times New Roman"/>
          <w:sz w:val="28"/>
          <w:szCs w:val="28"/>
          <w:lang w:val="en-GB"/>
        </w:rPr>
        <w:t>胸宽：两肩端外侧之间的宽度。</w:t>
      </w:r>
    </w:p>
    <w:p w:rsidR="00C41B52" w:rsidRPr="00D749F4" w:rsidRDefault="00C41B52" w:rsidP="00C41B52">
      <w:pPr>
        <w:spacing w:line="360" w:lineRule="auto"/>
        <w:ind w:firstLineChars="200" w:firstLine="560"/>
        <w:jc w:val="left"/>
        <w:textAlignment w:val="baseline"/>
        <w:rPr>
          <w:rFonts w:ascii="Times New Roman" w:eastAsia="仿宋" w:hAnsi="Times New Roman" w:cs="Times New Roman"/>
          <w:sz w:val="28"/>
          <w:szCs w:val="28"/>
          <w:lang w:val="en-GB"/>
        </w:rPr>
      </w:pPr>
      <w:r w:rsidRPr="007D1468">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8</w:t>
      </w:r>
      <w:r w:rsidRPr="007D1468">
        <w:rPr>
          <w:rFonts w:ascii="Times New Roman" w:eastAsia="仿宋_GB2312" w:hAnsi="Times New Roman" w:cs="Times New Roman" w:hint="eastAsia"/>
          <w:sz w:val="28"/>
          <w:szCs w:val="28"/>
        </w:rPr>
        <w:t>）</w:t>
      </w:r>
      <w:r w:rsidRPr="00D749F4">
        <w:rPr>
          <w:rFonts w:ascii="Times New Roman" w:eastAsia="仿宋" w:hAnsi="Times New Roman" w:cs="Times New Roman"/>
          <w:sz w:val="28"/>
          <w:szCs w:val="28"/>
          <w:lang w:val="en-GB"/>
        </w:rPr>
        <w:t>胸深：鬐甲最高点至胸下缘垂直距离。</w:t>
      </w:r>
    </w:p>
    <w:p w:rsidR="00C41B52" w:rsidRPr="00D749F4" w:rsidRDefault="00C41B52" w:rsidP="00C41B52">
      <w:pPr>
        <w:spacing w:line="360" w:lineRule="auto"/>
        <w:ind w:firstLineChars="200" w:firstLine="560"/>
        <w:jc w:val="left"/>
        <w:textAlignment w:val="baseline"/>
        <w:rPr>
          <w:rFonts w:ascii="Times New Roman" w:eastAsia="仿宋" w:hAnsi="Times New Roman" w:cs="Times New Roman"/>
          <w:sz w:val="28"/>
          <w:szCs w:val="28"/>
          <w:lang w:val="en-GB"/>
        </w:rPr>
      </w:pPr>
      <w:r w:rsidRPr="007D1468">
        <w:rPr>
          <w:rFonts w:ascii="Times New Roman" w:eastAsia="仿宋_GB2312" w:hAnsi="Times New Roman" w:cs="Times New Roman" w:hint="eastAsia"/>
          <w:sz w:val="28"/>
          <w:szCs w:val="28"/>
        </w:rPr>
        <w:lastRenderedPageBreak/>
        <w:t>（</w:t>
      </w:r>
      <w:r>
        <w:rPr>
          <w:rFonts w:ascii="Times New Roman" w:eastAsia="仿宋_GB2312" w:hAnsi="Times New Roman" w:cs="Times New Roman"/>
          <w:sz w:val="28"/>
          <w:szCs w:val="28"/>
        </w:rPr>
        <w:t>9</w:t>
      </w:r>
      <w:r w:rsidRPr="007D1468">
        <w:rPr>
          <w:rFonts w:ascii="Times New Roman" w:eastAsia="仿宋_GB2312" w:hAnsi="Times New Roman" w:cs="Times New Roman" w:hint="eastAsia"/>
          <w:sz w:val="28"/>
          <w:szCs w:val="28"/>
        </w:rPr>
        <w:t>）</w:t>
      </w:r>
      <w:proofErr w:type="gramStart"/>
      <w:r w:rsidRPr="00D749F4">
        <w:rPr>
          <w:rFonts w:ascii="Times New Roman" w:eastAsia="仿宋" w:hAnsi="Times New Roman" w:cs="Times New Roman"/>
          <w:sz w:val="28"/>
          <w:szCs w:val="28"/>
          <w:lang w:val="en-GB"/>
        </w:rPr>
        <w:t>尻</w:t>
      </w:r>
      <w:proofErr w:type="gramEnd"/>
      <w:r w:rsidRPr="00D749F4">
        <w:rPr>
          <w:rFonts w:ascii="Times New Roman" w:eastAsia="仿宋" w:hAnsi="Times New Roman" w:cs="Times New Roman"/>
          <w:sz w:val="28"/>
          <w:szCs w:val="28"/>
          <w:lang w:val="en-GB"/>
        </w:rPr>
        <w:t>高：</w:t>
      </w:r>
      <w:proofErr w:type="gramStart"/>
      <w:r w:rsidRPr="00D749F4">
        <w:rPr>
          <w:rFonts w:ascii="Times New Roman" w:eastAsia="仿宋" w:hAnsi="Times New Roman" w:cs="Times New Roman"/>
          <w:sz w:val="28"/>
          <w:szCs w:val="28"/>
          <w:lang w:val="en-GB"/>
        </w:rPr>
        <w:t>尻</w:t>
      </w:r>
      <w:proofErr w:type="gramEnd"/>
      <w:r w:rsidRPr="00D749F4">
        <w:rPr>
          <w:rFonts w:ascii="Times New Roman" w:eastAsia="仿宋" w:hAnsi="Times New Roman" w:cs="Times New Roman"/>
          <w:sz w:val="28"/>
          <w:szCs w:val="28"/>
          <w:lang w:val="en-GB"/>
        </w:rPr>
        <w:t>部最高点至地面的垂直距离。</w:t>
      </w:r>
    </w:p>
    <w:p w:rsidR="00C41B52" w:rsidRPr="00D749F4" w:rsidRDefault="00C41B52" w:rsidP="00C41B52">
      <w:pPr>
        <w:spacing w:line="360" w:lineRule="auto"/>
        <w:ind w:firstLineChars="200" w:firstLine="560"/>
        <w:jc w:val="left"/>
        <w:textAlignment w:val="baseline"/>
        <w:rPr>
          <w:rFonts w:ascii="Times New Roman" w:eastAsia="仿宋" w:hAnsi="Times New Roman" w:cs="Times New Roman"/>
          <w:sz w:val="28"/>
          <w:szCs w:val="28"/>
          <w:lang w:val="en-GB"/>
        </w:rPr>
      </w:pPr>
      <w:r w:rsidRPr="007D1468">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10</w:t>
      </w:r>
      <w:r w:rsidRPr="007D1468">
        <w:rPr>
          <w:rFonts w:ascii="Times New Roman" w:eastAsia="仿宋_GB2312" w:hAnsi="Times New Roman" w:cs="Times New Roman" w:hint="eastAsia"/>
          <w:sz w:val="28"/>
          <w:szCs w:val="28"/>
        </w:rPr>
        <w:t>）</w:t>
      </w:r>
      <w:proofErr w:type="gramStart"/>
      <w:r w:rsidRPr="00D749F4">
        <w:rPr>
          <w:rFonts w:ascii="Times New Roman" w:eastAsia="仿宋" w:hAnsi="Times New Roman" w:cs="Times New Roman"/>
          <w:sz w:val="28"/>
          <w:szCs w:val="28"/>
          <w:lang w:val="en-GB"/>
        </w:rPr>
        <w:t>尻</w:t>
      </w:r>
      <w:proofErr w:type="gramEnd"/>
      <w:r w:rsidRPr="00D749F4">
        <w:rPr>
          <w:rFonts w:ascii="Times New Roman" w:eastAsia="仿宋" w:hAnsi="Times New Roman" w:cs="Times New Roman"/>
          <w:sz w:val="28"/>
          <w:szCs w:val="28"/>
          <w:lang w:val="en-GB"/>
        </w:rPr>
        <w:t>长：</w:t>
      </w:r>
      <w:proofErr w:type="gramStart"/>
      <w:r w:rsidRPr="00D749F4">
        <w:rPr>
          <w:rFonts w:ascii="Times New Roman" w:eastAsia="仿宋" w:hAnsi="Times New Roman" w:cs="Times New Roman"/>
          <w:sz w:val="28"/>
          <w:szCs w:val="28"/>
          <w:lang w:val="en-GB"/>
        </w:rPr>
        <w:t>腰角前缘</w:t>
      </w:r>
      <w:proofErr w:type="gramEnd"/>
      <w:r w:rsidRPr="00D749F4">
        <w:rPr>
          <w:rFonts w:ascii="Times New Roman" w:eastAsia="仿宋" w:hAnsi="Times New Roman" w:cs="Times New Roman"/>
          <w:sz w:val="28"/>
          <w:szCs w:val="28"/>
          <w:lang w:val="en-GB"/>
        </w:rPr>
        <w:t>至坐骨结节后缘间的距离。</w:t>
      </w:r>
    </w:p>
    <w:p w:rsidR="00C41B52" w:rsidRPr="00D749F4" w:rsidRDefault="00C41B52" w:rsidP="00C41B52">
      <w:pPr>
        <w:adjustRightInd w:val="0"/>
        <w:spacing w:line="360" w:lineRule="auto"/>
        <w:ind w:firstLineChars="200" w:firstLine="560"/>
        <w:rPr>
          <w:rFonts w:ascii="Times New Roman" w:eastAsia="仿宋" w:hAnsi="Times New Roman" w:cs="Times New Roman"/>
          <w:sz w:val="28"/>
          <w:szCs w:val="28"/>
          <w:lang w:val="en-GB"/>
        </w:rPr>
      </w:pPr>
      <w:r w:rsidRPr="007D1468">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11</w:t>
      </w:r>
      <w:r w:rsidRPr="007D1468">
        <w:rPr>
          <w:rFonts w:ascii="Times New Roman" w:eastAsia="仿宋_GB2312" w:hAnsi="Times New Roman" w:cs="Times New Roman" w:hint="eastAsia"/>
          <w:sz w:val="28"/>
          <w:szCs w:val="28"/>
        </w:rPr>
        <w:t>）</w:t>
      </w:r>
      <w:proofErr w:type="gramStart"/>
      <w:r w:rsidRPr="00D749F4">
        <w:rPr>
          <w:rFonts w:ascii="Times New Roman" w:eastAsia="仿宋" w:hAnsi="Times New Roman" w:cs="Times New Roman"/>
          <w:sz w:val="28"/>
          <w:szCs w:val="28"/>
          <w:lang w:val="en-GB"/>
        </w:rPr>
        <w:t>尻</w:t>
      </w:r>
      <w:proofErr w:type="gramEnd"/>
      <w:r w:rsidRPr="00D749F4">
        <w:rPr>
          <w:rFonts w:ascii="Times New Roman" w:eastAsia="仿宋" w:hAnsi="Times New Roman" w:cs="Times New Roman"/>
          <w:sz w:val="28"/>
          <w:szCs w:val="28"/>
          <w:lang w:val="en-GB"/>
        </w:rPr>
        <w:t>宽：</w:t>
      </w:r>
      <w:proofErr w:type="gramStart"/>
      <w:r w:rsidRPr="00D749F4">
        <w:rPr>
          <w:rFonts w:ascii="Times New Roman" w:eastAsia="仿宋" w:hAnsi="Times New Roman" w:cs="Times New Roman"/>
          <w:sz w:val="28"/>
          <w:szCs w:val="28"/>
          <w:lang w:val="en-GB"/>
        </w:rPr>
        <w:t>两腰角外侧</w:t>
      </w:r>
      <w:proofErr w:type="gramEnd"/>
      <w:r w:rsidRPr="00D749F4">
        <w:rPr>
          <w:rFonts w:ascii="Times New Roman" w:eastAsia="仿宋" w:hAnsi="Times New Roman" w:cs="Times New Roman"/>
          <w:sz w:val="28"/>
          <w:szCs w:val="28"/>
          <w:lang w:val="en-GB"/>
        </w:rPr>
        <w:t>间（左右两腰角（髋结节）最大宽度）的水平距离。</w:t>
      </w:r>
    </w:p>
    <w:p w:rsidR="00C41B52" w:rsidRPr="00D749F4" w:rsidRDefault="00C41B52" w:rsidP="00C41B52">
      <w:pPr>
        <w:adjustRightInd w:val="0"/>
        <w:spacing w:line="360" w:lineRule="auto"/>
        <w:ind w:firstLineChars="200" w:firstLine="560"/>
        <w:rPr>
          <w:rFonts w:ascii="Times New Roman" w:hAnsi="Times New Roman" w:cs="Times New Roman"/>
          <w:lang w:val="en-GB"/>
        </w:rPr>
      </w:pPr>
      <w:r w:rsidRPr="00D749F4">
        <w:rPr>
          <w:rFonts w:ascii="Times New Roman" w:eastAsia="仿宋_GB2312" w:hAnsi="Times New Roman" w:cs="Times New Roman"/>
          <w:sz w:val="28"/>
          <w:szCs w:val="28"/>
          <w:lang w:val="en-GB"/>
        </w:rPr>
        <w:t>2.</w:t>
      </w:r>
      <w:r w:rsidRPr="00D749F4">
        <w:rPr>
          <w:rFonts w:ascii="Times New Roman" w:eastAsia="仿宋_GB2312" w:hAnsi="Times New Roman" w:cs="Times New Roman"/>
          <w:sz w:val="28"/>
          <w:szCs w:val="28"/>
          <w:lang w:val="en-GB"/>
        </w:rPr>
        <w:t>体重：即空腹重，驴早晨未进食前测定的重量。体重应在磅秤或地秤上称量。测定成年</w:t>
      </w:r>
      <w:proofErr w:type="gramStart"/>
      <w:r w:rsidRPr="00D749F4">
        <w:rPr>
          <w:rFonts w:ascii="Times New Roman" w:eastAsia="仿宋_GB2312" w:hAnsi="Times New Roman" w:cs="Times New Roman"/>
          <w:sz w:val="28"/>
          <w:szCs w:val="28"/>
          <w:lang w:val="en-GB"/>
        </w:rPr>
        <w:t>母驴应</w:t>
      </w:r>
      <w:proofErr w:type="gramEnd"/>
      <w:r w:rsidRPr="00D749F4">
        <w:rPr>
          <w:rFonts w:ascii="Times New Roman" w:eastAsia="仿宋_GB2312" w:hAnsi="Times New Roman" w:cs="Times New Roman"/>
          <w:sz w:val="28"/>
          <w:szCs w:val="28"/>
          <w:lang w:val="en-GB"/>
        </w:rPr>
        <w:t>为空怀至妊娠</w:t>
      </w:r>
      <w:r w:rsidRPr="00D749F4">
        <w:rPr>
          <w:rFonts w:ascii="Times New Roman" w:eastAsia="仿宋_GB2312" w:hAnsi="Times New Roman" w:cs="Times New Roman"/>
          <w:sz w:val="28"/>
          <w:szCs w:val="28"/>
          <w:lang w:val="en-GB"/>
        </w:rPr>
        <w:t>2</w:t>
      </w:r>
      <w:r w:rsidRPr="00D749F4">
        <w:rPr>
          <w:rFonts w:ascii="Times New Roman" w:eastAsia="仿宋_GB2312" w:hAnsi="Times New Roman" w:cs="Times New Roman"/>
          <w:sz w:val="28"/>
          <w:szCs w:val="28"/>
          <w:lang w:val="en-GB"/>
        </w:rPr>
        <w:t>个月内的个体。</w:t>
      </w:r>
    </w:p>
    <w:p w:rsidR="00C41B52" w:rsidRPr="00D749F4" w:rsidRDefault="00C41B52" w:rsidP="00C41B52">
      <w:pPr>
        <w:pStyle w:val="3"/>
        <w:numPr>
          <w:ilvl w:val="0"/>
          <w:numId w:val="44"/>
        </w:numPr>
        <w:spacing w:before="78" w:after="78" w:line="360" w:lineRule="auto"/>
        <w:ind w:left="640"/>
        <w:jc w:val="both"/>
        <w:textAlignment w:val="baseline"/>
        <w:rPr>
          <w:rFonts w:ascii="Times New Roman" w:eastAsia="黑体" w:hAnsi="Times New Roman" w:cs="Times New Roman"/>
          <w:b w:val="0"/>
          <w:bCs w:val="0"/>
          <w:kern w:val="2"/>
          <w:sz w:val="28"/>
          <w:szCs w:val="28"/>
          <w:lang w:val="en-US" w:bidi="ar-SA"/>
        </w:rPr>
      </w:pPr>
      <w:bookmarkStart w:id="9" w:name="_Toc81986826"/>
      <w:bookmarkStart w:id="10" w:name="_Toc81988077"/>
      <w:r w:rsidRPr="00D749F4">
        <w:rPr>
          <w:rFonts w:ascii="Times New Roman" w:eastAsia="黑体" w:hAnsi="Times New Roman" w:cs="Times New Roman"/>
          <w:b w:val="0"/>
          <w:bCs w:val="0"/>
          <w:kern w:val="2"/>
          <w:sz w:val="28"/>
          <w:szCs w:val="28"/>
          <w:lang w:val="en-US" w:bidi="ar-SA"/>
        </w:rPr>
        <w:t>驴生长发育性能登记表</w:t>
      </w:r>
      <w:bookmarkEnd w:id="9"/>
      <w:bookmarkEnd w:id="10"/>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（一）</w:t>
      </w:r>
      <w:r w:rsidRPr="00D749F4">
        <w:rPr>
          <w:rFonts w:ascii="Times New Roman" w:eastAsia="仿宋_GB2312" w:hAnsi="Times New Roman" w:cs="Times New Roman"/>
          <w:sz w:val="28"/>
          <w:szCs w:val="28"/>
          <w:lang w:val="en-GB"/>
        </w:rPr>
        <w:t>该表为个体</w:t>
      </w:r>
      <w:r w:rsidRPr="00D749F4">
        <w:rPr>
          <w:rFonts w:ascii="Times New Roman" w:eastAsia="仿宋_GB2312" w:hAnsi="Times New Roman" w:cs="Times New Roman"/>
          <w:sz w:val="28"/>
          <w:szCs w:val="28"/>
        </w:rPr>
        <w:t>实测和（或）调查</w:t>
      </w:r>
      <w:r w:rsidRPr="00D749F4">
        <w:rPr>
          <w:rFonts w:ascii="Times New Roman" w:eastAsia="仿宋_GB2312" w:hAnsi="Times New Roman" w:cs="Times New Roman"/>
          <w:sz w:val="28"/>
          <w:szCs w:val="28"/>
          <w:lang w:val="en-GB"/>
        </w:rPr>
        <w:t>表，该表</w:t>
      </w:r>
      <w:r w:rsidRPr="00D749F4">
        <w:rPr>
          <w:rFonts w:ascii="Times New Roman" w:eastAsia="仿宋_GB2312" w:hAnsi="Times New Roman" w:cs="Times New Roman"/>
          <w:sz w:val="28"/>
          <w:szCs w:val="28"/>
        </w:rPr>
        <w:t>由承担测定任务的保种单位（种驴场）和有关专家，根据实际测定结果和档案资料填写。</w:t>
      </w:r>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（二）初生、</w:t>
      </w:r>
      <w:r w:rsidRPr="00D749F4">
        <w:rPr>
          <w:rFonts w:ascii="Times New Roman" w:eastAsia="仿宋_GB2312" w:hAnsi="Times New Roman" w:cs="Times New Roman"/>
          <w:sz w:val="28"/>
          <w:szCs w:val="28"/>
        </w:rPr>
        <w:t>6</w:t>
      </w:r>
      <w:r w:rsidRPr="00D749F4">
        <w:rPr>
          <w:rFonts w:ascii="Times New Roman" w:eastAsia="仿宋_GB2312" w:hAnsi="Times New Roman" w:cs="Times New Roman"/>
          <w:sz w:val="28"/>
          <w:szCs w:val="28"/>
        </w:rPr>
        <w:t>月龄、</w:t>
      </w:r>
      <w:r w:rsidRPr="00D749F4">
        <w:rPr>
          <w:rFonts w:ascii="Times New Roman" w:eastAsia="仿宋_GB2312" w:hAnsi="Times New Roman" w:cs="Times New Roman"/>
          <w:sz w:val="28"/>
          <w:szCs w:val="28"/>
        </w:rPr>
        <w:t>12</w:t>
      </w:r>
      <w:r w:rsidRPr="00D749F4">
        <w:rPr>
          <w:rFonts w:ascii="Times New Roman" w:eastAsia="仿宋_GB2312" w:hAnsi="Times New Roman" w:cs="Times New Roman"/>
          <w:sz w:val="28"/>
          <w:szCs w:val="28"/>
        </w:rPr>
        <w:t>月龄体重</w:t>
      </w:r>
      <w:r w:rsidRPr="00D749F4">
        <w:rPr>
          <w:rFonts w:ascii="Times New Roman" w:eastAsia="仿宋_GB2312" w:hAnsi="Times New Roman" w:cs="Times New Roman"/>
          <w:sz w:val="28"/>
          <w:szCs w:val="28"/>
          <w:lang w:val="en-GB"/>
        </w:rPr>
        <w:t>为必填项，</w:t>
      </w:r>
      <w:r w:rsidRPr="00D749F4">
        <w:rPr>
          <w:rFonts w:ascii="Times New Roman" w:eastAsia="仿宋_GB2312" w:hAnsi="Times New Roman" w:cs="Times New Roman"/>
          <w:sz w:val="28"/>
          <w:szCs w:val="28"/>
        </w:rPr>
        <w:t>3</w:t>
      </w:r>
      <w:r w:rsidRPr="00D749F4">
        <w:rPr>
          <w:rFonts w:ascii="Times New Roman" w:eastAsia="仿宋_GB2312" w:hAnsi="Times New Roman" w:cs="Times New Roman"/>
          <w:sz w:val="28"/>
          <w:szCs w:val="28"/>
        </w:rPr>
        <w:t>月龄、</w:t>
      </w:r>
      <w:r w:rsidRPr="00D749F4">
        <w:rPr>
          <w:rFonts w:ascii="Times New Roman" w:eastAsia="仿宋_GB2312" w:hAnsi="Times New Roman" w:cs="Times New Roman"/>
          <w:sz w:val="28"/>
          <w:szCs w:val="28"/>
        </w:rPr>
        <w:t>24</w:t>
      </w:r>
      <w:r w:rsidRPr="00D749F4">
        <w:rPr>
          <w:rFonts w:ascii="Times New Roman" w:eastAsia="仿宋_GB2312" w:hAnsi="Times New Roman" w:cs="Times New Roman"/>
          <w:sz w:val="28"/>
          <w:szCs w:val="28"/>
        </w:rPr>
        <w:t>月龄体重为选填项。</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highlight w:val="yellow"/>
        </w:rPr>
      </w:pPr>
      <w:r w:rsidRPr="00D749F4">
        <w:rPr>
          <w:rFonts w:ascii="Times New Roman" w:eastAsia="仿宋_GB2312" w:hAnsi="Times New Roman" w:cs="Times New Roman"/>
          <w:sz w:val="28"/>
          <w:szCs w:val="28"/>
        </w:rPr>
        <w:t>（三</w:t>
      </w:r>
      <w:r w:rsidRPr="00D749F4">
        <w:rPr>
          <w:rFonts w:ascii="Times New Roman" w:eastAsia="仿宋_GB2312" w:hAnsi="Times New Roman" w:cs="Times New Roman"/>
          <w:sz w:val="28"/>
          <w:szCs w:val="28"/>
          <w:lang w:val="en-GB"/>
        </w:rPr>
        <w:t>）每个</w:t>
      </w:r>
      <w:r w:rsidRPr="00D749F4">
        <w:rPr>
          <w:rFonts w:ascii="Times New Roman" w:eastAsia="仿宋_GB2312" w:hAnsi="Times New Roman" w:cs="Times New Roman"/>
          <w:sz w:val="28"/>
          <w:szCs w:val="28"/>
        </w:rPr>
        <w:t>阶段</w:t>
      </w:r>
      <w:proofErr w:type="gramStart"/>
      <w:r w:rsidRPr="00D749F4">
        <w:rPr>
          <w:rFonts w:ascii="Times New Roman" w:eastAsia="仿宋_GB2312" w:hAnsi="Times New Roman" w:cs="Times New Roman"/>
          <w:sz w:val="28"/>
          <w:szCs w:val="28"/>
        </w:rPr>
        <w:t>需调查</w:t>
      </w:r>
      <w:proofErr w:type="gramEnd"/>
      <w:r w:rsidRPr="00D749F4">
        <w:rPr>
          <w:rFonts w:ascii="Times New Roman" w:eastAsia="仿宋_GB2312" w:hAnsi="Times New Roman" w:cs="Times New Roman"/>
          <w:sz w:val="28"/>
          <w:szCs w:val="28"/>
        </w:rPr>
        <w:t>测定公驴</w:t>
      </w:r>
      <w:r w:rsidRPr="00D749F4">
        <w:rPr>
          <w:rFonts w:ascii="Times New Roman" w:eastAsia="仿宋_GB2312" w:hAnsi="Times New Roman" w:cs="Times New Roman"/>
          <w:sz w:val="28"/>
          <w:szCs w:val="28"/>
        </w:rPr>
        <w:t>10</w:t>
      </w:r>
      <w:r w:rsidRPr="00D749F4">
        <w:rPr>
          <w:rFonts w:ascii="Times New Roman" w:eastAsia="仿宋_GB2312" w:hAnsi="Times New Roman" w:cs="Times New Roman"/>
          <w:sz w:val="28"/>
          <w:szCs w:val="28"/>
        </w:rPr>
        <w:t>头以上、</w:t>
      </w:r>
      <w:proofErr w:type="gramStart"/>
      <w:r w:rsidRPr="00D749F4">
        <w:rPr>
          <w:rFonts w:ascii="Times New Roman" w:eastAsia="仿宋_GB2312" w:hAnsi="Times New Roman" w:cs="Times New Roman"/>
          <w:sz w:val="28"/>
          <w:szCs w:val="28"/>
        </w:rPr>
        <w:t>母驴</w:t>
      </w:r>
      <w:r w:rsidRPr="00D749F4">
        <w:rPr>
          <w:rFonts w:ascii="Times New Roman" w:eastAsia="仿宋_GB2312" w:hAnsi="Times New Roman" w:cs="Times New Roman"/>
          <w:sz w:val="28"/>
          <w:szCs w:val="28"/>
        </w:rPr>
        <w:t>20</w:t>
      </w:r>
      <w:r w:rsidRPr="00D749F4">
        <w:rPr>
          <w:rFonts w:ascii="Times New Roman" w:eastAsia="仿宋_GB2312" w:hAnsi="Times New Roman" w:cs="Times New Roman"/>
          <w:sz w:val="28"/>
          <w:szCs w:val="28"/>
        </w:rPr>
        <w:t>头</w:t>
      </w:r>
      <w:proofErr w:type="gramEnd"/>
      <w:r w:rsidRPr="00D749F4">
        <w:rPr>
          <w:rFonts w:ascii="Times New Roman" w:eastAsia="仿宋_GB2312" w:hAnsi="Times New Roman" w:cs="Times New Roman"/>
          <w:sz w:val="28"/>
          <w:szCs w:val="28"/>
        </w:rPr>
        <w:t>以上。</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四</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所有测量结果保留小数点后一位。</w:t>
      </w:r>
    </w:p>
    <w:p w:rsidR="00C41B52" w:rsidRPr="00D749F4" w:rsidRDefault="00C41B52" w:rsidP="00C41B52">
      <w:pPr>
        <w:pStyle w:val="3"/>
        <w:numPr>
          <w:ilvl w:val="0"/>
          <w:numId w:val="44"/>
        </w:numPr>
        <w:spacing w:before="78" w:after="78" w:line="360" w:lineRule="auto"/>
        <w:ind w:left="640"/>
        <w:jc w:val="both"/>
        <w:textAlignment w:val="baseline"/>
        <w:rPr>
          <w:rFonts w:ascii="Times New Roman" w:eastAsia="黑体" w:hAnsi="Times New Roman" w:cs="Times New Roman"/>
          <w:b w:val="0"/>
          <w:bCs w:val="0"/>
          <w:kern w:val="2"/>
          <w:sz w:val="28"/>
          <w:szCs w:val="28"/>
          <w:lang w:val="en-US" w:bidi="ar-SA"/>
        </w:rPr>
      </w:pPr>
      <w:bookmarkStart w:id="11" w:name="_Toc81986827"/>
      <w:bookmarkStart w:id="12" w:name="_Toc81988078"/>
      <w:r w:rsidRPr="00D749F4">
        <w:rPr>
          <w:rFonts w:ascii="Times New Roman" w:eastAsia="黑体" w:hAnsi="Times New Roman" w:cs="Times New Roman"/>
          <w:b w:val="0"/>
          <w:bCs w:val="0"/>
          <w:kern w:val="2"/>
          <w:sz w:val="28"/>
          <w:szCs w:val="28"/>
          <w:lang w:val="en-US" w:bidi="ar-SA"/>
        </w:rPr>
        <w:t>驴屠宰性能登记表</w:t>
      </w:r>
      <w:bookmarkEnd w:id="11"/>
      <w:bookmarkEnd w:id="12"/>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（一）</w:t>
      </w:r>
      <w:r w:rsidRPr="00D749F4">
        <w:rPr>
          <w:rFonts w:ascii="Times New Roman" w:eastAsia="仿宋_GB2312" w:hAnsi="Times New Roman" w:cs="Times New Roman"/>
          <w:sz w:val="28"/>
          <w:szCs w:val="28"/>
          <w:lang w:val="en-GB"/>
        </w:rPr>
        <w:t>该表为个体</w:t>
      </w:r>
      <w:r w:rsidRPr="00D749F4">
        <w:rPr>
          <w:rFonts w:ascii="Times New Roman" w:eastAsia="仿宋_GB2312" w:hAnsi="Times New Roman" w:cs="Times New Roman"/>
          <w:sz w:val="28"/>
          <w:szCs w:val="28"/>
        </w:rPr>
        <w:t>实测</w:t>
      </w:r>
      <w:r w:rsidRPr="00D749F4">
        <w:rPr>
          <w:rFonts w:ascii="Times New Roman" w:eastAsia="仿宋_GB2312" w:hAnsi="Times New Roman" w:cs="Times New Roman"/>
          <w:sz w:val="28"/>
          <w:szCs w:val="28"/>
          <w:lang w:val="en-GB"/>
        </w:rPr>
        <w:t>表，</w:t>
      </w:r>
      <w:r w:rsidRPr="00D749F4">
        <w:rPr>
          <w:rFonts w:ascii="Times New Roman" w:eastAsia="仿宋_GB2312" w:hAnsi="Times New Roman" w:cs="Times New Roman"/>
          <w:sz w:val="28"/>
          <w:szCs w:val="28"/>
        </w:rPr>
        <w:t>由承担测定任务的保种单位（种驴场）和有关专家填写。</w:t>
      </w:r>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（二）</w:t>
      </w:r>
      <w:r w:rsidRPr="00D749F4">
        <w:rPr>
          <w:rFonts w:ascii="Times New Roman" w:eastAsia="仿宋_GB2312" w:hAnsi="Times New Roman" w:cs="Times New Roman"/>
          <w:sz w:val="28"/>
          <w:szCs w:val="28"/>
          <w:lang w:val="en-GB"/>
        </w:rPr>
        <w:t>需</w:t>
      </w:r>
      <w:r w:rsidRPr="00D749F4">
        <w:rPr>
          <w:rFonts w:ascii="Times New Roman" w:eastAsia="仿宋" w:hAnsi="Times New Roman" w:cs="Times New Roman"/>
          <w:sz w:val="28"/>
          <w:szCs w:val="28"/>
        </w:rPr>
        <w:t>屠宰测定</w:t>
      </w:r>
      <w:r w:rsidRPr="00D749F4">
        <w:rPr>
          <w:rFonts w:ascii="Times New Roman" w:eastAsia="仿宋" w:hAnsi="Times New Roman" w:cs="Times New Roman"/>
          <w:sz w:val="28"/>
          <w:szCs w:val="28"/>
        </w:rPr>
        <w:t>18</w:t>
      </w:r>
      <w:r w:rsidRPr="00D749F4">
        <w:rPr>
          <w:rFonts w:ascii="Times New Roman" w:eastAsia="仿宋" w:hAnsi="Times New Roman" w:cs="Times New Roman"/>
          <w:sz w:val="28"/>
          <w:szCs w:val="28"/>
        </w:rPr>
        <w:t>月龄及以上</w:t>
      </w:r>
      <w:r w:rsidRPr="00D749F4">
        <w:rPr>
          <w:rFonts w:ascii="Times New Roman" w:eastAsia="仿宋_GB2312" w:hAnsi="Times New Roman" w:cs="Times New Roman"/>
          <w:sz w:val="28"/>
          <w:szCs w:val="28"/>
          <w:lang w:val="en-GB"/>
        </w:rPr>
        <w:t>公驴</w:t>
      </w:r>
      <w:r w:rsidRPr="00D749F4">
        <w:rPr>
          <w:rFonts w:ascii="Times New Roman" w:eastAsia="仿宋_GB2312" w:hAnsi="Times New Roman" w:cs="Times New Roman"/>
          <w:sz w:val="28"/>
          <w:szCs w:val="28"/>
        </w:rPr>
        <w:t>5</w:t>
      </w:r>
      <w:r w:rsidRPr="00D749F4">
        <w:rPr>
          <w:rFonts w:ascii="Times New Roman" w:eastAsia="仿宋_GB2312" w:hAnsi="Times New Roman" w:cs="Times New Roman"/>
          <w:sz w:val="28"/>
          <w:szCs w:val="28"/>
        </w:rPr>
        <w:t>头、</w:t>
      </w:r>
      <w:proofErr w:type="gramStart"/>
      <w:r w:rsidRPr="00D749F4">
        <w:rPr>
          <w:rFonts w:ascii="Times New Roman" w:eastAsia="仿宋_GB2312" w:hAnsi="Times New Roman" w:cs="Times New Roman"/>
          <w:sz w:val="28"/>
          <w:szCs w:val="28"/>
          <w:lang w:val="en-GB"/>
        </w:rPr>
        <w:t>成年母驴</w:t>
      </w:r>
      <w:r w:rsidRPr="00D749F4">
        <w:rPr>
          <w:rFonts w:ascii="Times New Roman" w:eastAsia="仿宋_GB2312" w:hAnsi="Times New Roman" w:cs="Times New Roman"/>
          <w:sz w:val="28"/>
          <w:szCs w:val="28"/>
          <w:lang w:val="en-GB"/>
        </w:rPr>
        <w:t>5</w:t>
      </w:r>
      <w:r w:rsidRPr="00D749F4">
        <w:rPr>
          <w:rFonts w:ascii="Times New Roman" w:eastAsia="仿宋_GB2312" w:hAnsi="Times New Roman" w:cs="Times New Roman"/>
          <w:sz w:val="28"/>
          <w:szCs w:val="28"/>
        </w:rPr>
        <w:t>头</w:t>
      </w:r>
      <w:proofErr w:type="gramEnd"/>
      <w:r w:rsidRPr="00D749F4">
        <w:rPr>
          <w:rFonts w:ascii="Times New Roman" w:eastAsia="仿宋_GB2312" w:hAnsi="Times New Roman" w:cs="Times New Roman"/>
          <w:sz w:val="28"/>
          <w:szCs w:val="28"/>
        </w:rPr>
        <w:t>。</w:t>
      </w:r>
    </w:p>
    <w:p w:rsidR="00C41B52" w:rsidRPr="00D749F4" w:rsidRDefault="00C41B52" w:rsidP="00C41B52">
      <w:pPr>
        <w:spacing w:line="360" w:lineRule="auto"/>
        <w:ind w:firstLineChars="200" w:firstLine="560"/>
        <w:textAlignment w:val="baseline"/>
        <w:rPr>
          <w:rFonts w:ascii="Times New Roman" w:eastAsia="仿宋" w:hAnsi="Times New Roman" w:cs="Times New Roman"/>
          <w:sz w:val="28"/>
          <w:szCs w:val="28"/>
        </w:rPr>
      </w:pP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三</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所有测定结果保留小数点后一位。</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四</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具体填写事项</w:t>
      </w:r>
    </w:p>
    <w:p w:rsidR="00C41B52" w:rsidRPr="00D749F4" w:rsidRDefault="00C41B52" w:rsidP="00C41B52">
      <w:pPr>
        <w:spacing w:line="360" w:lineRule="auto"/>
        <w:ind w:firstLineChars="200" w:firstLine="560"/>
        <w:textAlignment w:val="baseline"/>
        <w:rPr>
          <w:rFonts w:ascii="Times New Roman" w:eastAsia="仿宋" w:hAnsi="Times New Roman" w:cs="Times New Roman"/>
          <w:sz w:val="28"/>
          <w:szCs w:val="28"/>
        </w:rPr>
      </w:pPr>
      <w:r>
        <w:rPr>
          <w:rFonts w:ascii="Times New Roman" w:eastAsia="仿宋" w:hAnsi="Times New Roman" w:cs="Times New Roman" w:hint="eastAsia"/>
          <w:sz w:val="28"/>
          <w:szCs w:val="28"/>
        </w:rPr>
        <w:t>1.</w:t>
      </w:r>
      <w:r w:rsidRPr="00D749F4">
        <w:rPr>
          <w:rFonts w:ascii="Times New Roman" w:eastAsia="仿宋" w:hAnsi="Times New Roman" w:cs="Times New Roman"/>
          <w:sz w:val="28"/>
          <w:szCs w:val="28"/>
        </w:rPr>
        <w:t>宰前活重：禁食</w:t>
      </w:r>
      <w:r w:rsidRPr="00D749F4">
        <w:rPr>
          <w:rFonts w:ascii="Times New Roman" w:eastAsia="仿宋" w:hAnsi="Times New Roman" w:cs="Times New Roman"/>
          <w:sz w:val="28"/>
          <w:szCs w:val="28"/>
        </w:rPr>
        <w:t>24h</w:t>
      </w:r>
      <w:r w:rsidRPr="00D749F4">
        <w:rPr>
          <w:rFonts w:ascii="Times New Roman" w:eastAsia="仿宋" w:hAnsi="Times New Roman" w:cs="Times New Roman"/>
          <w:sz w:val="28"/>
          <w:szCs w:val="28"/>
        </w:rPr>
        <w:t>、禁水</w:t>
      </w:r>
      <w:r w:rsidRPr="00D749F4">
        <w:rPr>
          <w:rFonts w:ascii="Times New Roman" w:eastAsia="仿宋" w:hAnsi="Times New Roman" w:cs="Times New Roman"/>
          <w:sz w:val="28"/>
          <w:szCs w:val="28"/>
        </w:rPr>
        <w:t>12h</w:t>
      </w:r>
      <w:r w:rsidRPr="00D749F4">
        <w:rPr>
          <w:rFonts w:ascii="Times New Roman" w:eastAsia="仿宋" w:hAnsi="Times New Roman" w:cs="Times New Roman"/>
          <w:sz w:val="28"/>
          <w:szCs w:val="28"/>
        </w:rPr>
        <w:t>后待宰前的活重。</w:t>
      </w:r>
    </w:p>
    <w:p w:rsidR="00C41B52" w:rsidRPr="00D749F4" w:rsidRDefault="00C41B52" w:rsidP="00C41B52">
      <w:pPr>
        <w:spacing w:line="360" w:lineRule="auto"/>
        <w:ind w:firstLineChars="200" w:firstLine="560"/>
        <w:textAlignment w:val="baseline"/>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2.</w:t>
      </w:r>
      <w:r w:rsidRPr="00D749F4">
        <w:rPr>
          <w:rFonts w:ascii="Times New Roman" w:eastAsia="仿宋" w:hAnsi="Times New Roman" w:cs="Times New Roman"/>
          <w:sz w:val="28"/>
          <w:szCs w:val="28"/>
        </w:rPr>
        <w:t>胴体重：经宰杀放血后，除去皮、头、蹄、尾、内脏</w:t>
      </w:r>
      <w:r>
        <w:rPr>
          <w:rFonts w:ascii="Times New Roman" w:eastAsia="仿宋" w:hAnsi="Times New Roman" w:cs="Times New Roman" w:hint="eastAsia"/>
          <w:sz w:val="28"/>
          <w:szCs w:val="28"/>
        </w:rPr>
        <w:t>（</w:t>
      </w:r>
      <w:r w:rsidRPr="00D749F4">
        <w:rPr>
          <w:rFonts w:ascii="Times New Roman" w:eastAsia="仿宋" w:hAnsi="Times New Roman" w:cs="Times New Roman"/>
          <w:sz w:val="28"/>
          <w:szCs w:val="28"/>
        </w:rPr>
        <w:t>保留肾及肾周脂肪</w:t>
      </w:r>
      <w:r>
        <w:rPr>
          <w:rFonts w:ascii="Times New Roman" w:eastAsia="仿宋" w:hAnsi="Times New Roman" w:cs="Times New Roman" w:hint="eastAsia"/>
          <w:sz w:val="28"/>
          <w:szCs w:val="28"/>
        </w:rPr>
        <w:t>）</w:t>
      </w:r>
      <w:r w:rsidRPr="00D749F4">
        <w:rPr>
          <w:rFonts w:ascii="Times New Roman" w:eastAsia="仿宋" w:hAnsi="Times New Roman" w:cs="Times New Roman"/>
          <w:sz w:val="28"/>
          <w:szCs w:val="28"/>
        </w:rPr>
        <w:t>及生殖器</w:t>
      </w:r>
      <w:r>
        <w:rPr>
          <w:rFonts w:ascii="Times New Roman" w:eastAsia="仿宋" w:hAnsi="Times New Roman" w:cs="Times New Roman" w:hint="eastAsia"/>
          <w:sz w:val="28"/>
          <w:szCs w:val="28"/>
        </w:rPr>
        <w:t>（</w:t>
      </w:r>
      <w:proofErr w:type="gramStart"/>
      <w:r w:rsidRPr="00D749F4">
        <w:rPr>
          <w:rFonts w:ascii="Times New Roman" w:eastAsia="仿宋" w:hAnsi="Times New Roman" w:cs="Times New Roman"/>
          <w:sz w:val="28"/>
          <w:szCs w:val="28"/>
        </w:rPr>
        <w:t>母驴去除</w:t>
      </w:r>
      <w:proofErr w:type="gramEnd"/>
      <w:r w:rsidRPr="00D749F4">
        <w:rPr>
          <w:rFonts w:ascii="Times New Roman" w:eastAsia="仿宋" w:hAnsi="Times New Roman" w:cs="Times New Roman"/>
          <w:sz w:val="28"/>
          <w:szCs w:val="28"/>
        </w:rPr>
        <w:t>乳房</w:t>
      </w:r>
      <w:r>
        <w:rPr>
          <w:rFonts w:ascii="Times New Roman" w:eastAsia="仿宋" w:hAnsi="Times New Roman" w:cs="Times New Roman" w:hint="eastAsia"/>
          <w:sz w:val="28"/>
          <w:szCs w:val="28"/>
        </w:rPr>
        <w:t>）</w:t>
      </w:r>
      <w:r w:rsidRPr="00D749F4">
        <w:rPr>
          <w:rFonts w:ascii="Times New Roman" w:eastAsia="仿宋" w:hAnsi="Times New Roman" w:cs="Times New Roman"/>
          <w:sz w:val="28"/>
          <w:szCs w:val="28"/>
        </w:rPr>
        <w:t>后的躯体重量。</w:t>
      </w:r>
    </w:p>
    <w:p w:rsidR="00C41B52" w:rsidRPr="00D749F4" w:rsidRDefault="00C41B52" w:rsidP="00C41B52">
      <w:pPr>
        <w:spacing w:line="360" w:lineRule="auto"/>
        <w:ind w:firstLineChars="200" w:firstLine="560"/>
        <w:textAlignment w:val="baseline"/>
        <w:rPr>
          <w:rFonts w:ascii="Times New Roman" w:eastAsia="仿宋" w:hAnsi="Times New Roman" w:cs="Times New Roman"/>
          <w:sz w:val="28"/>
          <w:szCs w:val="28"/>
        </w:rPr>
      </w:pPr>
      <w:r>
        <w:rPr>
          <w:rFonts w:ascii="Times New Roman" w:eastAsia="仿宋" w:hAnsi="Times New Roman" w:cs="Times New Roman" w:hint="eastAsia"/>
          <w:sz w:val="28"/>
          <w:szCs w:val="28"/>
        </w:rPr>
        <w:t>3.</w:t>
      </w:r>
      <w:r w:rsidRPr="00D749F4">
        <w:rPr>
          <w:rFonts w:ascii="Times New Roman" w:eastAsia="仿宋" w:hAnsi="Times New Roman" w:cs="Times New Roman"/>
          <w:sz w:val="28"/>
          <w:szCs w:val="28"/>
        </w:rPr>
        <w:t>净肉重：胴体剔除骨骼、韧带后的全部肉重。</w:t>
      </w:r>
    </w:p>
    <w:p w:rsidR="00C41B52" w:rsidRPr="00D749F4" w:rsidRDefault="00C41B52" w:rsidP="00C41B52">
      <w:pPr>
        <w:spacing w:line="360" w:lineRule="auto"/>
        <w:ind w:firstLineChars="200" w:firstLine="560"/>
        <w:jc w:val="left"/>
        <w:textAlignment w:val="baseline"/>
        <w:rPr>
          <w:rFonts w:ascii="Times New Roman" w:eastAsia="仿宋" w:hAnsi="Times New Roman" w:cs="Times New Roman"/>
          <w:sz w:val="28"/>
          <w:szCs w:val="28"/>
          <w:lang w:val="en-GB"/>
        </w:rPr>
      </w:pPr>
      <w:r>
        <w:rPr>
          <w:rFonts w:ascii="Times New Roman" w:eastAsia="仿宋" w:hAnsi="Times New Roman" w:cs="Times New Roman" w:hint="eastAsia"/>
          <w:sz w:val="28"/>
          <w:szCs w:val="28"/>
          <w:lang w:val="en-GB"/>
        </w:rPr>
        <w:t>4.</w:t>
      </w:r>
      <w:r w:rsidRPr="00D749F4">
        <w:rPr>
          <w:rFonts w:ascii="Times New Roman" w:eastAsia="仿宋" w:hAnsi="Times New Roman" w:cs="Times New Roman"/>
          <w:sz w:val="28"/>
          <w:szCs w:val="28"/>
          <w:lang w:val="en-GB"/>
        </w:rPr>
        <w:t>骨重：剔除胴体肌肉后即时称取骨骼总重。</w:t>
      </w:r>
    </w:p>
    <w:p w:rsidR="00C41B52" w:rsidRPr="00D749F4" w:rsidRDefault="00C41B52" w:rsidP="00C41B52">
      <w:pPr>
        <w:spacing w:line="360" w:lineRule="auto"/>
        <w:ind w:firstLineChars="200" w:firstLine="560"/>
        <w:textAlignment w:val="baseline"/>
        <w:rPr>
          <w:rFonts w:ascii="Times New Roman" w:eastAsia="仿宋" w:hAnsi="Times New Roman" w:cs="Times New Roman"/>
          <w:sz w:val="28"/>
          <w:szCs w:val="28"/>
        </w:rPr>
      </w:pPr>
      <w:r>
        <w:rPr>
          <w:rFonts w:ascii="Times New Roman" w:eastAsia="仿宋" w:hAnsi="Times New Roman" w:cs="Times New Roman" w:hint="eastAsia"/>
          <w:sz w:val="28"/>
          <w:szCs w:val="28"/>
        </w:rPr>
        <w:t>5.</w:t>
      </w:r>
      <w:r w:rsidRPr="00D749F4">
        <w:rPr>
          <w:rFonts w:ascii="Times New Roman" w:eastAsia="仿宋" w:hAnsi="Times New Roman" w:cs="Times New Roman"/>
          <w:sz w:val="28"/>
          <w:szCs w:val="28"/>
        </w:rPr>
        <w:t>骨肉比：净肉重与骨重之比。</w:t>
      </w:r>
      <w:r w:rsidRPr="00D749F4">
        <w:rPr>
          <w:rFonts w:ascii="Times New Roman" w:eastAsia="仿宋" w:hAnsi="Times New Roman" w:cs="Times New Roman"/>
          <w:sz w:val="28"/>
          <w:szCs w:val="28"/>
        </w:rPr>
        <w:t xml:space="preserve"> </w:t>
      </w:r>
    </w:p>
    <w:p w:rsidR="00C41B52" w:rsidRPr="00D749F4" w:rsidRDefault="00C41B52" w:rsidP="00C41B52">
      <w:pPr>
        <w:pStyle w:val="af3"/>
        <w:spacing w:line="360" w:lineRule="auto"/>
        <w:ind w:firstLineChars="200" w:firstLine="560"/>
        <w:textAlignment w:val="baseline"/>
        <w:rPr>
          <w:rFonts w:ascii="Times New Roman" w:eastAsia="仿宋" w:hAnsi="Times New Roman"/>
          <w:sz w:val="28"/>
          <w:szCs w:val="28"/>
          <w:lang w:val="en-GB"/>
        </w:rPr>
      </w:pPr>
      <w:r>
        <w:rPr>
          <w:rFonts w:ascii="Times New Roman" w:eastAsia="仿宋" w:hAnsi="Times New Roman" w:hint="eastAsia"/>
          <w:sz w:val="28"/>
          <w:szCs w:val="28"/>
          <w:lang w:val="en-GB"/>
        </w:rPr>
        <w:t>6.</w:t>
      </w:r>
      <w:proofErr w:type="gramStart"/>
      <w:r w:rsidRPr="00D749F4">
        <w:rPr>
          <w:rFonts w:ascii="Times New Roman" w:eastAsia="仿宋" w:hAnsi="Times New Roman"/>
          <w:sz w:val="28"/>
          <w:szCs w:val="28"/>
          <w:lang w:val="en-GB"/>
        </w:rPr>
        <w:t>腹脂重</w:t>
      </w:r>
      <w:proofErr w:type="gramEnd"/>
      <w:r w:rsidRPr="00D749F4">
        <w:rPr>
          <w:rFonts w:ascii="Times New Roman" w:eastAsia="仿宋" w:hAnsi="Times New Roman"/>
          <w:sz w:val="28"/>
          <w:szCs w:val="28"/>
          <w:lang w:val="en-GB"/>
        </w:rPr>
        <w:t>：屠宰后，剥离腹部脂肪的即时称重。</w:t>
      </w:r>
    </w:p>
    <w:p w:rsidR="00C41B52" w:rsidRPr="00D749F4" w:rsidRDefault="00C41B52" w:rsidP="00C41B52">
      <w:pPr>
        <w:pStyle w:val="af3"/>
        <w:spacing w:line="360" w:lineRule="auto"/>
        <w:ind w:firstLineChars="200" w:firstLine="560"/>
        <w:textAlignment w:val="baseline"/>
        <w:rPr>
          <w:rFonts w:ascii="Times New Roman" w:eastAsia="仿宋" w:hAnsi="Times New Roman"/>
          <w:sz w:val="28"/>
          <w:szCs w:val="28"/>
          <w:lang w:val="en-GB"/>
        </w:rPr>
      </w:pPr>
      <w:r>
        <w:rPr>
          <w:rFonts w:ascii="Times New Roman" w:eastAsia="仿宋" w:hAnsi="Times New Roman" w:hint="eastAsia"/>
          <w:sz w:val="28"/>
          <w:szCs w:val="28"/>
          <w:lang w:val="en-GB"/>
        </w:rPr>
        <w:t>7.</w:t>
      </w:r>
      <w:r w:rsidRPr="00D749F4">
        <w:rPr>
          <w:rFonts w:ascii="Times New Roman" w:eastAsia="仿宋" w:hAnsi="Times New Roman"/>
          <w:sz w:val="28"/>
          <w:szCs w:val="28"/>
          <w:lang w:val="en-GB"/>
        </w:rPr>
        <w:t>脏器重：宰后掏出内脏，即时分别称取心（留冠状动脉称重）、肝、肺（气管</w:t>
      </w:r>
      <w:r w:rsidRPr="00D749F4">
        <w:rPr>
          <w:rFonts w:ascii="Times New Roman" w:eastAsia="仿宋" w:hAnsi="Times New Roman"/>
          <w:sz w:val="28"/>
          <w:szCs w:val="28"/>
          <w:lang w:val="en-GB"/>
        </w:rPr>
        <w:t>&lt;2cm</w:t>
      </w:r>
      <w:r w:rsidRPr="00D749F4">
        <w:rPr>
          <w:rFonts w:ascii="Times New Roman" w:eastAsia="仿宋" w:hAnsi="Times New Roman"/>
          <w:sz w:val="28"/>
          <w:szCs w:val="28"/>
          <w:lang w:val="en-GB"/>
        </w:rPr>
        <w:t>）、脾、胃（剪断食管和肠管）、肾及肠（清除内容物并清洗）的重量。</w:t>
      </w:r>
    </w:p>
    <w:p w:rsidR="00C41B52" w:rsidRPr="00D749F4" w:rsidRDefault="00C41B52" w:rsidP="00C41B52">
      <w:pPr>
        <w:spacing w:line="360" w:lineRule="auto"/>
        <w:ind w:firstLineChars="200" w:firstLine="560"/>
        <w:jc w:val="left"/>
        <w:textAlignment w:val="baseline"/>
        <w:rPr>
          <w:rFonts w:ascii="Times New Roman" w:eastAsia="仿宋" w:hAnsi="Times New Roman" w:cs="Times New Roman"/>
          <w:sz w:val="28"/>
          <w:szCs w:val="28"/>
          <w:highlight w:val="yellow"/>
        </w:rPr>
      </w:pPr>
      <w:r>
        <w:rPr>
          <w:rFonts w:ascii="Times New Roman" w:eastAsia="仿宋" w:hAnsi="Times New Roman" w:cs="Times New Roman" w:hint="eastAsia"/>
          <w:sz w:val="28"/>
          <w:szCs w:val="28"/>
        </w:rPr>
        <w:t>8.</w:t>
      </w:r>
      <w:r w:rsidRPr="00D749F4">
        <w:rPr>
          <w:rFonts w:ascii="Times New Roman" w:eastAsia="仿宋" w:hAnsi="Times New Roman" w:cs="Times New Roman"/>
          <w:sz w:val="28"/>
          <w:szCs w:val="28"/>
        </w:rPr>
        <w:t>皮重：将驴皮剥下并沥干水分后称取的重量。</w:t>
      </w:r>
    </w:p>
    <w:p w:rsidR="00C41B52" w:rsidRPr="00D749F4" w:rsidRDefault="00C41B52" w:rsidP="00C41B52">
      <w:pPr>
        <w:spacing w:line="360" w:lineRule="auto"/>
        <w:ind w:firstLineChars="200" w:firstLine="560"/>
        <w:jc w:val="left"/>
        <w:textAlignment w:val="baseline"/>
        <w:rPr>
          <w:rFonts w:ascii="Times New Roman" w:eastAsia="仿宋" w:hAnsi="Times New Roman" w:cs="Times New Roman"/>
          <w:sz w:val="28"/>
          <w:szCs w:val="28"/>
        </w:rPr>
      </w:pPr>
      <w:r>
        <w:rPr>
          <w:rFonts w:ascii="Times New Roman" w:eastAsia="仿宋" w:hAnsi="Times New Roman" w:cs="Times New Roman" w:hint="eastAsia"/>
          <w:sz w:val="28"/>
          <w:szCs w:val="28"/>
        </w:rPr>
        <w:t>9.</w:t>
      </w:r>
      <w:r w:rsidRPr="00D749F4">
        <w:rPr>
          <w:rFonts w:ascii="Times New Roman" w:eastAsia="仿宋" w:hAnsi="Times New Roman" w:cs="Times New Roman"/>
          <w:sz w:val="28"/>
          <w:szCs w:val="28"/>
        </w:rPr>
        <w:t>屠宰率：胴体重占宰前重的百分比。</w:t>
      </w:r>
    </w:p>
    <w:p w:rsidR="00C41B52" w:rsidRPr="00D749F4" w:rsidRDefault="00C41B52" w:rsidP="00C41B52">
      <w:pPr>
        <w:pStyle w:val="af3"/>
        <w:spacing w:line="360" w:lineRule="auto"/>
        <w:ind w:firstLineChars="200" w:firstLine="560"/>
        <w:textAlignment w:val="baseline"/>
        <w:rPr>
          <w:rFonts w:ascii="Times New Roman" w:eastAsia="仿宋" w:hAnsi="Times New Roman"/>
          <w:sz w:val="28"/>
          <w:szCs w:val="28"/>
        </w:rPr>
      </w:pPr>
      <w:r>
        <w:rPr>
          <w:rFonts w:ascii="Times New Roman" w:eastAsia="仿宋" w:hAnsi="Times New Roman" w:hint="eastAsia"/>
          <w:sz w:val="28"/>
          <w:szCs w:val="28"/>
        </w:rPr>
        <w:t>10.</w:t>
      </w:r>
      <w:r w:rsidRPr="00D749F4">
        <w:rPr>
          <w:rFonts w:ascii="Times New Roman" w:eastAsia="仿宋" w:hAnsi="Times New Roman"/>
          <w:sz w:val="28"/>
          <w:szCs w:val="28"/>
        </w:rPr>
        <w:t>肋骨对数：驴屠宰后剔除肌肉，计数肋骨对数。</w:t>
      </w:r>
    </w:p>
    <w:p w:rsidR="00C41B52" w:rsidRPr="00D749F4" w:rsidRDefault="00C41B52" w:rsidP="00C41B52">
      <w:pPr>
        <w:pStyle w:val="af3"/>
        <w:spacing w:line="360" w:lineRule="auto"/>
        <w:ind w:firstLineChars="200" w:firstLine="560"/>
        <w:textAlignment w:val="baseline"/>
        <w:rPr>
          <w:rFonts w:ascii="Times New Roman" w:eastAsia="仿宋" w:hAnsi="Times New Roman"/>
          <w:sz w:val="28"/>
          <w:szCs w:val="28"/>
        </w:rPr>
      </w:pPr>
      <w:r>
        <w:rPr>
          <w:rFonts w:ascii="Times New Roman" w:eastAsia="仿宋" w:hAnsi="Times New Roman" w:hint="eastAsia"/>
          <w:sz w:val="28"/>
          <w:szCs w:val="28"/>
        </w:rPr>
        <w:t>11.</w:t>
      </w:r>
      <w:r w:rsidRPr="00D749F4">
        <w:rPr>
          <w:rFonts w:ascii="Times New Roman" w:eastAsia="仿宋" w:hAnsi="Times New Roman"/>
          <w:sz w:val="28"/>
          <w:szCs w:val="28"/>
        </w:rPr>
        <w:t>脊椎数：颈椎、胸椎、腰椎的总数。</w:t>
      </w:r>
    </w:p>
    <w:p w:rsidR="00C41B52" w:rsidRPr="00D749F4" w:rsidRDefault="00C41B52" w:rsidP="00C41B52">
      <w:pPr>
        <w:pStyle w:val="af3"/>
        <w:spacing w:line="360" w:lineRule="auto"/>
        <w:ind w:firstLineChars="200" w:firstLine="560"/>
        <w:textAlignment w:val="baseline"/>
        <w:rPr>
          <w:rFonts w:ascii="Times New Roman" w:eastAsia="仿宋" w:hAnsi="Times New Roman"/>
          <w:sz w:val="28"/>
          <w:szCs w:val="28"/>
        </w:rPr>
      </w:pPr>
      <w:r>
        <w:rPr>
          <w:rFonts w:ascii="Times New Roman" w:eastAsia="仿宋" w:hAnsi="Times New Roman" w:hint="eastAsia"/>
          <w:sz w:val="28"/>
          <w:szCs w:val="28"/>
        </w:rPr>
        <w:t>12.</w:t>
      </w:r>
      <w:r w:rsidRPr="00D749F4">
        <w:rPr>
          <w:rFonts w:ascii="Times New Roman" w:eastAsia="仿宋" w:hAnsi="Times New Roman"/>
          <w:sz w:val="28"/>
          <w:szCs w:val="28"/>
        </w:rPr>
        <w:t>备注：描述来源、饲养方式、饲料组成及营养水平。</w:t>
      </w:r>
    </w:p>
    <w:p w:rsidR="00C41B52" w:rsidRPr="00E00D61" w:rsidRDefault="00C41B52" w:rsidP="00C41B52">
      <w:pPr>
        <w:pStyle w:val="3"/>
        <w:spacing w:before="78" w:after="78" w:line="360" w:lineRule="auto"/>
        <w:jc w:val="both"/>
        <w:textAlignment w:val="baseline"/>
        <w:rPr>
          <w:rFonts w:ascii="黑体" w:eastAsia="黑体" w:hAnsi="黑体" w:cs="Times New Roman"/>
          <w:b w:val="0"/>
          <w:bCs w:val="0"/>
          <w:kern w:val="2"/>
          <w:sz w:val="28"/>
          <w:szCs w:val="28"/>
          <w:lang w:val="en-US" w:bidi="ar-SA"/>
        </w:rPr>
      </w:pPr>
      <w:bookmarkStart w:id="13" w:name="_Toc81986828"/>
      <w:bookmarkStart w:id="14" w:name="_Toc81988079"/>
      <w:r w:rsidRPr="00E00D61">
        <w:rPr>
          <w:rFonts w:ascii="黑体" w:eastAsia="黑体" w:hAnsi="黑体" w:cs="Times New Roman"/>
          <w:b w:val="0"/>
          <w:bCs w:val="0"/>
          <w:kern w:val="2"/>
          <w:sz w:val="28"/>
          <w:szCs w:val="28"/>
          <w:lang w:val="en-US" w:bidi="ar-SA"/>
        </w:rPr>
        <w:t>七、</w:t>
      </w:r>
      <w:proofErr w:type="gramStart"/>
      <w:r w:rsidRPr="00E00D61">
        <w:rPr>
          <w:rFonts w:ascii="黑体" w:eastAsia="黑体" w:hAnsi="黑体" w:cs="Times New Roman"/>
          <w:b w:val="0"/>
          <w:bCs w:val="0"/>
          <w:kern w:val="2"/>
          <w:sz w:val="28"/>
          <w:szCs w:val="28"/>
          <w:lang w:val="en-US" w:bidi="ar-SA"/>
        </w:rPr>
        <w:t>驴</w:t>
      </w:r>
      <w:r w:rsidRPr="00E00D61">
        <w:rPr>
          <w:rFonts w:ascii="黑体" w:eastAsia="黑体" w:hAnsi="黑体" w:cs="Times New Roman"/>
          <w:b w:val="0"/>
          <w:sz w:val="28"/>
          <w:szCs w:val="28"/>
        </w:rPr>
        <w:t>产乳</w:t>
      </w:r>
      <w:proofErr w:type="gramEnd"/>
      <w:r w:rsidRPr="00E00D61">
        <w:rPr>
          <w:rFonts w:ascii="黑体" w:eastAsia="黑体" w:hAnsi="黑体" w:cs="Times New Roman"/>
          <w:b w:val="0"/>
          <w:sz w:val="28"/>
          <w:szCs w:val="28"/>
        </w:rPr>
        <w:t>性能</w:t>
      </w:r>
      <w:r w:rsidRPr="00E00D61">
        <w:rPr>
          <w:rFonts w:ascii="黑体" w:eastAsia="黑体" w:hAnsi="黑体" w:cs="Times New Roman"/>
          <w:b w:val="0"/>
          <w:bCs w:val="0"/>
          <w:kern w:val="2"/>
          <w:sz w:val="28"/>
          <w:szCs w:val="28"/>
          <w:lang w:val="en-US" w:bidi="ar-SA"/>
        </w:rPr>
        <w:t>登记表</w:t>
      </w:r>
      <w:bookmarkEnd w:id="13"/>
      <w:bookmarkEnd w:id="14"/>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（一）此表为选填。</w:t>
      </w:r>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（二）</w:t>
      </w:r>
      <w:r w:rsidRPr="00D749F4">
        <w:rPr>
          <w:rFonts w:ascii="Times New Roman" w:eastAsia="仿宋_GB2312" w:hAnsi="Times New Roman" w:cs="Times New Roman"/>
          <w:sz w:val="28"/>
          <w:szCs w:val="28"/>
          <w:lang w:val="en-GB"/>
        </w:rPr>
        <w:t>该表为</w:t>
      </w:r>
      <w:r w:rsidRPr="00D749F4">
        <w:rPr>
          <w:rFonts w:ascii="Times New Roman" w:eastAsia="仿宋_GB2312" w:hAnsi="Times New Roman" w:cs="Times New Roman"/>
          <w:sz w:val="28"/>
          <w:szCs w:val="28"/>
        </w:rPr>
        <w:t>个体调查</w:t>
      </w:r>
      <w:r w:rsidRPr="00D749F4">
        <w:rPr>
          <w:rFonts w:ascii="Times New Roman" w:eastAsia="仿宋_GB2312" w:hAnsi="Times New Roman" w:cs="Times New Roman"/>
          <w:sz w:val="28"/>
          <w:szCs w:val="28"/>
          <w:lang w:val="en-GB"/>
        </w:rPr>
        <w:t>表，</w:t>
      </w:r>
      <w:r w:rsidRPr="00D749F4">
        <w:rPr>
          <w:rFonts w:ascii="Times New Roman" w:eastAsia="仿宋_GB2312" w:hAnsi="Times New Roman" w:cs="Times New Roman"/>
          <w:sz w:val="28"/>
          <w:szCs w:val="28"/>
        </w:rPr>
        <w:t>由承担测定任务的保种单位（种驴场）和有关专家填写。</w:t>
      </w:r>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（三）</w:t>
      </w:r>
      <w:proofErr w:type="gramStart"/>
      <w:r w:rsidRPr="00D749F4">
        <w:rPr>
          <w:rFonts w:ascii="Times New Roman" w:eastAsia="仿宋_GB2312" w:hAnsi="Times New Roman" w:cs="Times New Roman"/>
          <w:sz w:val="28"/>
          <w:szCs w:val="28"/>
          <w:lang w:val="en-GB"/>
        </w:rPr>
        <w:t>需</w:t>
      </w:r>
      <w:r w:rsidRPr="00D749F4">
        <w:rPr>
          <w:rFonts w:ascii="Times New Roman" w:eastAsia="仿宋_GB2312" w:hAnsi="Times New Roman" w:cs="Times New Roman"/>
          <w:sz w:val="28"/>
          <w:szCs w:val="28"/>
        </w:rPr>
        <w:t>调查</w:t>
      </w:r>
      <w:proofErr w:type="gramEnd"/>
      <w:r w:rsidRPr="00D749F4">
        <w:rPr>
          <w:rFonts w:ascii="Times New Roman" w:eastAsia="仿宋_GB2312" w:hAnsi="Times New Roman" w:cs="Times New Roman"/>
          <w:sz w:val="28"/>
          <w:szCs w:val="28"/>
        </w:rPr>
        <w:t>30</w:t>
      </w:r>
      <w:r w:rsidRPr="00D749F4">
        <w:rPr>
          <w:rFonts w:ascii="Times New Roman" w:eastAsia="仿宋_GB2312" w:hAnsi="Times New Roman" w:cs="Times New Roman"/>
          <w:sz w:val="28"/>
          <w:szCs w:val="28"/>
        </w:rPr>
        <w:t>头成年</w:t>
      </w:r>
      <w:r w:rsidRPr="00D749F4">
        <w:rPr>
          <w:rFonts w:ascii="Times New Roman" w:eastAsia="仿宋_GB2312" w:hAnsi="Times New Roman" w:cs="Times New Roman"/>
          <w:sz w:val="28"/>
          <w:szCs w:val="28"/>
          <w:lang w:val="en-GB"/>
        </w:rPr>
        <w:t>母驴</w:t>
      </w:r>
      <w:r w:rsidRPr="00D749F4">
        <w:rPr>
          <w:rFonts w:ascii="Times New Roman" w:eastAsia="仿宋_GB2312" w:hAnsi="Times New Roman" w:cs="Times New Roman"/>
          <w:sz w:val="28"/>
          <w:szCs w:val="28"/>
        </w:rPr>
        <w:t>。</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四</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所有测定结果保留小数点后一位。</w:t>
      </w:r>
    </w:p>
    <w:p w:rsidR="00C41B52" w:rsidRPr="00D749F4" w:rsidRDefault="00C41B52" w:rsidP="00C41B52">
      <w:pPr>
        <w:pStyle w:val="af3"/>
        <w:spacing w:after="0" w:line="360" w:lineRule="auto"/>
        <w:ind w:firstLineChars="200" w:firstLine="560"/>
        <w:textAlignment w:val="baseline"/>
        <w:rPr>
          <w:rFonts w:ascii="Times New Roman" w:eastAsia="仿宋_GB2312" w:hAnsi="Times New Roman"/>
          <w:sz w:val="28"/>
          <w:szCs w:val="28"/>
        </w:rPr>
      </w:pPr>
      <w:r w:rsidRPr="00D749F4">
        <w:rPr>
          <w:rFonts w:ascii="Times New Roman" w:eastAsia="仿宋_GB2312" w:hAnsi="Times New Roman"/>
          <w:sz w:val="28"/>
          <w:szCs w:val="28"/>
          <w:lang w:val="en-GB"/>
        </w:rPr>
        <w:t>（</w:t>
      </w:r>
      <w:r w:rsidRPr="00D749F4">
        <w:rPr>
          <w:rFonts w:ascii="Times New Roman" w:eastAsia="仿宋_GB2312" w:hAnsi="Times New Roman"/>
          <w:sz w:val="28"/>
          <w:szCs w:val="28"/>
        </w:rPr>
        <w:t>五</w:t>
      </w:r>
      <w:r w:rsidRPr="00D749F4">
        <w:rPr>
          <w:rFonts w:ascii="Times New Roman" w:eastAsia="仿宋_GB2312" w:hAnsi="Times New Roman"/>
          <w:sz w:val="28"/>
          <w:szCs w:val="28"/>
          <w:lang w:val="en-GB"/>
        </w:rPr>
        <w:t>）</w:t>
      </w:r>
      <w:r w:rsidRPr="00D749F4">
        <w:rPr>
          <w:rFonts w:ascii="Times New Roman" w:eastAsia="仿宋_GB2312" w:hAnsi="Times New Roman"/>
          <w:sz w:val="28"/>
          <w:szCs w:val="28"/>
        </w:rPr>
        <w:t>具体填写事项</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lastRenderedPageBreak/>
        <w:t>1.</w:t>
      </w:r>
      <w:r w:rsidRPr="00D749F4">
        <w:rPr>
          <w:rFonts w:ascii="Times New Roman" w:eastAsia="仿宋_GB2312" w:hAnsi="Times New Roman" w:cs="Times New Roman"/>
          <w:sz w:val="28"/>
          <w:szCs w:val="28"/>
          <w:lang w:val="en-GB"/>
        </w:rPr>
        <w:t>测定日期：填写日产奶量测定时间。</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D749F4">
        <w:rPr>
          <w:rFonts w:ascii="Times New Roman" w:eastAsia="仿宋_GB2312" w:hAnsi="Times New Roman" w:cs="Times New Roman"/>
          <w:sz w:val="28"/>
          <w:szCs w:val="28"/>
          <w:lang w:val="en-GB"/>
        </w:rPr>
        <w:t>2.</w:t>
      </w:r>
      <w:proofErr w:type="gramStart"/>
      <w:r w:rsidRPr="00D749F4">
        <w:rPr>
          <w:rFonts w:ascii="Times New Roman" w:eastAsia="仿宋_GB2312" w:hAnsi="Times New Roman" w:cs="Times New Roman"/>
          <w:sz w:val="28"/>
          <w:szCs w:val="28"/>
          <w:lang w:val="en-GB"/>
        </w:rPr>
        <w:t>泌</w:t>
      </w:r>
      <w:proofErr w:type="gramEnd"/>
      <w:r w:rsidRPr="00D749F4">
        <w:rPr>
          <w:rFonts w:ascii="Times New Roman" w:eastAsia="仿宋_GB2312" w:hAnsi="Times New Roman" w:cs="Times New Roman"/>
          <w:sz w:val="28"/>
          <w:szCs w:val="28"/>
          <w:lang w:val="en-GB"/>
        </w:rPr>
        <w:t>乳期：从分娩后开始</w:t>
      </w:r>
      <w:proofErr w:type="gramStart"/>
      <w:r w:rsidRPr="00D749F4">
        <w:rPr>
          <w:rFonts w:ascii="Times New Roman" w:eastAsia="仿宋_GB2312" w:hAnsi="Times New Roman" w:cs="Times New Roman"/>
          <w:sz w:val="28"/>
          <w:szCs w:val="28"/>
          <w:lang w:val="en-GB"/>
        </w:rPr>
        <w:t>泌</w:t>
      </w:r>
      <w:proofErr w:type="gramEnd"/>
      <w:r w:rsidRPr="00D749F4">
        <w:rPr>
          <w:rFonts w:ascii="Times New Roman" w:eastAsia="仿宋_GB2312" w:hAnsi="Times New Roman" w:cs="Times New Roman"/>
          <w:sz w:val="28"/>
          <w:szCs w:val="28"/>
          <w:lang w:val="en-GB"/>
        </w:rPr>
        <w:t>乳之日起到停止</w:t>
      </w:r>
      <w:proofErr w:type="gramStart"/>
      <w:r w:rsidRPr="00D749F4">
        <w:rPr>
          <w:rFonts w:ascii="Times New Roman" w:eastAsia="仿宋_GB2312" w:hAnsi="Times New Roman" w:cs="Times New Roman"/>
          <w:sz w:val="28"/>
          <w:szCs w:val="28"/>
          <w:lang w:val="en-GB"/>
        </w:rPr>
        <w:t>泌</w:t>
      </w:r>
      <w:proofErr w:type="gramEnd"/>
      <w:r w:rsidRPr="00D749F4">
        <w:rPr>
          <w:rFonts w:ascii="Times New Roman" w:eastAsia="仿宋_GB2312" w:hAnsi="Times New Roman" w:cs="Times New Roman"/>
          <w:sz w:val="28"/>
          <w:szCs w:val="28"/>
          <w:lang w:val="en-GB"/>
        </w:rPr>
        <w:t>乳之间的一段时间。</w:t>
      </w:r>
    </w:p>
    <w:p w:rsidR="00C41B52" w:rsidRPr="00E00D61"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E00D61">
        <w:rPr>
          <w:rFonts w:ascii="Times New Roman" w:eastAsia="仿宋_GB2312" w:hAnsi="Times New Roman" w:cs="Times New Roman"/>
          <w:sz w:val="28"/>
          <w:szCs w:val="28"/>
          <w:lang w:val="en-GB"/>
        </w:rPr>
        <w:t>3.</w:t>
      </w:r>
      <w:r w:rsidRPr="00E00D61">
        <w:rPr>
          <w:rFonts w:ascii="Times New Roman" w:eastAsia="仿宋_GB2312" w:hAnsi="Times New Roman" w:cs="Times New Roman"/>
          <w:sz w:val="28"/>
          <w:szCs w:val="28"/>
          <w:lang w:val="en-GB"/>
        </w:rPr>
        <w:t>日产奶量：日产奶量</w:t>
      </w:r>
      <w:r>
        <w:rPr>
          <w:rFonts w:ascii="Times New Roman" w:eastAsia="仿宋_GB2312" w:hAnsi="Times New Roman" w:cs="Times New Roman" w:hint="eastAsia"/>
          <w:sz w:val="28"/>
          <w:szCs w:val="28"/>
          <w:lang w:val="en-GB"/>
        </w:rPr>
        <w:t>（</w:t>
      </w:r>
      <w:r w:rsidRPr="00E00D61">
        <w:rPr>
          <w:rFonts w:ascii="Times New Roman" w:eastAsia="仿宋_GB2312" w:hAnsi="Times New Roman" w:cs="Times New Roman"/>
          <w:sz w:val="28"/>
          <w:szCs w:val="28"/>
          <w:lang w:val="en-GB"/>
        </w:rPr>
        <w:t>kg/d</w:t>
      </w:r>
      <w:r>
        <w:rPr>
          <w:rFonts w:ascii="Times New Roman" w:eastAsia="仿宋_GB2312" w:hAnsi="Times New Roman" w:cs="Times New Roman" w:hint="eastAsia"/>
          <w:sz w:val="28"/>
          <w:szCs w:val="28"/>
          <w:lang w:val="en-GB"/>
        </w:rPr>
        <w:t>）</w:t>
      </w:r>
      <w:r w:rsidRPr="00E00D61">
        <w:rPr>
          <w:rFonts w:ascii="Times New Roman" w:eastAsia="仿宋_GB2312" w:hAnsi="Times New Roman" w:cs="Times New Roman"/>
          <w:sz w:val="28"/>
          <w:szCs w:val="28"/>
          <w:lang w:val="en-GB"/>
        </w:rPr>
        <w:t>=</w:t>
      </w:r>
      <w:r w:rsidRPr="00E00D61">
        <w:rPr>
          <w:rFonts w:ascii="Times New Roman" w:eastAsia="仿宋_GB2312" w:hAnsi="Times New Roman" w:cs="Times New Roman"/>
          <w:sz w:val="28"/>
          <w:szCs w:val="28"/>
          <w:lang w:val="en-GB"/>
        </w:rPr>
        <w:t>两次挤奶量之和</w:t>
      </w:r>
      <w:r>
        <w:rPr>
          <w:rFonts w:ascii="Times New Roman" w:eastAsia="仿宋_GB2312" w:hAnsi="Times New Roman" w:cs="Times New Roman" w:hint="eastAsia"/>
          <w:sz w:val="28"/>
          <w:szCs w:val="28"/>
          <w:lang w:val="en-GB"/>
        </w:rPr>
        <w:t>（</w:t>
      </w:r>
      <w:r w:rsidRPr="00E00D61">
        <w:rPr>
          <w:rFonts w:ascii="Times New Roman" w:eastAsia="仿宋_GB2312" w:hAnsi="Times New Roman" w:cs="Times New Roman"/>
          <w:sz w:val="28"/>
          <w:szCs w:val="28"/>
          <w:lang w:val="en-GB"/>
        </w:rPr>
        <w:t>kg</w:t>
      </w:r>
      <w:r>
        <w:rPr>
          <w:rFonts w:ascii="Times New Roman" w:eastAsia="仿宋_GB2312" w:hAnsi="Times New Roman" w:cs="Times New Roman" w:hint="eastAsia"/>
          <w:sz w:val="28"/>
          <w:szCs w:val="28"/>
          <w:lang w:val="en-GB"/>
        </w:rPr>
        <w:t>）</w:t>
      </w:r>
      <w:r w:rsidRPr="00E00D61">
        <w:rPr>
          <w:rFonts w:ascii="Times New Roman" w:eastAsia="仿宋_GB2312" w:hAnsi="Times New Roman" w:cs="Times New Roman"/>
          <w:sz w:val="28"/>
          <w:szCs w:val="28"/>
          <w:lang w:val="en-GB"/>
        </w:rPr>
        <w:t>×24h/</w:t>
      </w:r>
      <w:r w:rsidRPr="00E00D61">
        <w:rPr>
          <w:rFonts w:ascii="Times New Roman" w:eastAsia="仿宋_GB2312" w:hAnsi="Times New Roman" w:cs="Times New Roman"/>
          <w:sz w:val="28"/>
          <w:szCs w:val="28"/>
          <w:lang w:val="en-GB"/>
        </w:rPr>
        <w:t>两次挤奶隔离时间之</w:t>
      </w:r>
      <w:proofErr w:type="gramStart"/>
      <w:r w:rsidRPr="00E00D61">
        <w:rPr>
          <w:rFonts w:ascii="Times New Roman" w:eastAsia="仿宋_GB2312" w:hAnsi="Times New Roman" w:cs="Times New Roman"/>
          <w:sz w:val="28"/>
          <w:szCs w:val="28"/>
          <w:lang w:val="en-GB"/>
        </w:rPr>
        <w:t>和</w:t>
      </w:r>
      <w:proofErr w:type="gramEnd"/>
      <w:r w:rsidRPr="00E00D61">
        <w:rPr>
          <w:rFonts w:ascii="Times New Roman" w:eastAsia="仿宋_GB2312" w:hAnsi="Times New Roman" w:cs="Times New Roman"/>
          <w:sz w:val="28"/>
          <w:szCs w:val="28"/>
          <w:lang w:val="en-GB"/>
        </w:rPr>
        <w:t>。</w:t>
      </w:r>
    </w:p>
    <w:p w:rsidR="00C41B52" w:rsidRPr="00E00D61"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E00D61">
        <w:rPr>
          <w:rFonts w:ascii="Times New Roman" w:eastAsia="仿宋_GB2312" w:hAnsi="Times New Roman" w:cs="Times New Roman"/>
          <w:sz w:val="28"/>
          <w:szCs w:val="28"/>
          <w:lang w:val="en-GB"/>
        </w:rPr>
        <w:t>4.</w:t>
      </w:r>
      <w:proofErr w:type="gramStart"/>
      <w:r w:rsidRPr="00E00D61">
        <w:rPr>
          <w:rFonts w:ascii="Times New Roman" w:eastAsia="仿宋_GB2312" w:hAnsi="Times New Roman" w:cs="Times New Roman"/>
          <w:sz w:val="28"/>
          <w:szCs w:val="28"/>
          <w:lang w:val="en-GB"/>
        </w:rPr>
        <w:t>泌</w:t>
      </w:r>
      <w:proofErr w:type="gramEnd"/>
      <w:r w:rsidRPr="00E00D61">
        <w:rPr>
          <w:rFonts w:ascii="Times New Roman" w:eastAsia="仿宋_GB2312" w:hAnsi="Times New Roman" w:cs="Times New Roman"/>
          <w:sz w:val="28"/>
          <w:szCs w:val="28"/>
          <w:lang w:val="en-GB"/>
        </w:rPr>
        <w:t>乳期总产奶量：一个</w:t>
      </w:r>
      <w:proofErr w:type="gramStart"/>
      <w:r w:rsidRPr="00E00D61">
        <w:rPr>
          <w:rFonts w:ascii="Times New Roman" w:eastAsia="仿宋_GB2312" w:hAnsi="Times New Roman" w:cs="Times New Roman"/>
          <w:sz w:val="28"/>
          <w:szCs w:val="28"/>
          <w:lang w:val="en-GB"/>
        </w:rPr>
        <w:t>泌</w:t>
      </w:r>
      <w:proofErr w:type="gramEnd"/>
      <w:r w:rsidRPr="00E00D61">
        <w:rPr>
          <w:rFonts w:ascii="Times New Roman" w:eastAsia="仿宋_GB2312" w:hAnsi="Times New Roman" w:cs="Times New Roman"/>
          <w:sz w:val="28"/>
          <w:szCs w:val="28"/>
          <w:lang w:val="en-GB"/>
        </w:rPr>
        <w:t>乳期内的产奶总量。</w:t>
      </w:r>
      <w:r w:rsidRPr="00E00D61">
        <w:rPr>
          <w:rFonts w:ascii="Times New Roman" w:eastAsia="仿宋_GB2312" w:hAnsi="Times New Roman" w:cs="Times New Roman"/>
          <w:sz w:val="28"/>
          <w:szCs w:val="28"/>
          <w:lang w:val="en-GB"/>
        </w:rPr>
        <w:t xml:space="preserve"> </w:t>
      </w:r>
    </w:p>
    <w:p w:rsidR="00C41B52" w:rsidRPr="00E00D61"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rPr>
      </w:pPr>
      <w:r w:rsidRPr="00E00D61">
        <w:rPr>
          <w:rFonts w:ascii="Times New Roman" w:eastAsia="仿宋_GB2312" w:hAnsi="Times New Roman" w:cs="Times New Roman"/>
          <w:sz w:val="28"/>
          <w:szCs w:val="28"/>
          <w:lang w:val="en-GB"/>
        </w:rPr>
        <w:t>5.</w:t>
      </w:r>
      <w:r w:rsidRPr="00E00D61">
        <w:rPr>
          <w:rFonts w:ascii="Times New Roman" w:eastAsia="仿宋_GB2312" w:hAnsi="Times New Roman" w:cs="Times New Roman"/>
          <w:sz w:val="28"/>
          <w:szCs w:val="28"/>
          <w:lang w:val="en-GB"/>
        </w:rPr>
        <w:t>乳成分：包括乳脂率、乳蛋白率、干物质、乳糖率，产驹后</w:t>
      </w:r>
      <w:r w:rsidRPr="00E00D61">
        <w:rPr>
          <w:rFonts w:ascii="Times New Roman" w:eastAsia="仿宋_GB2312" w:hAnsi="Times New Roman" w:cs="Times New Roman"/>
          <w:sz w:val="28"/>
          <w:szCs w:val="28"/>
          <w:lang w:val="en-GB"/>
        </w:rPr>
        <w:t>50-80</w:t>
      </w:r>
      <w:r w:rsidRPr="00E00D61">
        <w:rPr>
          <w:rFonts w:ascii="Times New Roman" w:eastAsia="仿宋_GB2312" w:hAnsi="Times New Roman" w:cs="Times New Roman"/>
          <w:sz w:val="28"/>
          <w:szCs w:val="28"/>
          <w:lang w:val="en-GB"/>
        </w:rPr>
        <w:t>天内，连续测定</w:t>
      </w:r>
      <w:r w:rsidRPr="00E00D61">
        <w:rPr>
          <w:rFonts w:ascii="Times New Roman" w:eastAsia="仿宋_GB2312" w:hAnsi="Times New Roman" w:cs="Times New Roman"/>
          <w:sz w:val="28"/>
          <w:szCs w:val="28"/>
          <w:lang w:val="en-GB"/>
        </w:rPr>
        <w:t>3</w:t>
      </w:r>
      <w:r w:rsidRPr="00E00D61">
        <w:rPr>
          <w:rFonts w:ascii="Times New Roman" w:eastAsia="仿宋_GB2312" w:hAnsi="Times New Roman" w:cs="Times New Roman"/>
          <w:sz w:val="28"/>
          <w:szCs w:val="28"/>
          <w:lang w:val="en-GB"/>
        </w:rPr>
        <w:t>次以上，计算其平均数。</w:t>
      </w:r>
    </w:p>
    <w:p w:rsidR="00C41B52" w:rsidRPr="00D749F4" w:rsidRDefault="00C41B52" w:rsidP="00C41B52">
      <w:pPr>
        <w:spacing w:line="360" w:lineRule="auto"/>
        <w:ind w:firstLineChars="200" w:firstLine="560"/>
        <w:textAlignment w:val="baseline"/>
        <w:rPr>
          <w:rFonts w:ascii="Times New Roman" w:eastAsia="黑体" w:hAnsi="Times New Roman" w:cs="Times New Roman"/>
          <w:sz w:val="28"/>
          <w:szCs w:val="28"/>
        </w:rPr>
      </w:pPr>
      <w:r w:rsidRPr="00D749F4">
        <w:rPr>
          <w:rFonts w:ascii="Times New Roman" w:eastAsia="黑体" w:hAnsi="Times New Roman" w:cs="Times New Roman"/>
          <w:sz w:val="28"/>
          <w:szCs w:val="28"/>
        </w:rPr>
        <w:t>八、驴繁殖性能登记表</w:t>
      </w:r>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（一）</w:t>
      </w:r>
      <w:r w:rsidRPr="00D749F4">
        <w:rPr>
          <w:rFonts w:ascii="Times New Roman" w:eastAsia="仿宋_GB2312" w:hAnsi="Times New Roman" w:cs="Times New Roman"/>
          <w:sz w:val="28"/>
          <w:szCs w:val="28"/>
          <w:lang w:val="en-GB"/>
        </w:rPr>
        <w:t>该表为</w:t>
      </w:r>
      <w:r w:rsidRPr="00D749F4">
        <w:rPr>
          <w:rFonts w:ascii="Times New Roman" w:eastAsia="仿宋_GB2312" w:hAnsi="Times New Roman" w:cs="Times New Roman"/>
          <w:sz w:val="28"/>
          <w:szCs w:val="28"/>
        </w:rPr>
        <w:t>群体调查</w:t>
      </w:r>
      <w:r w:rsidRPr="00D749F4">
        <w:rPr>
          <w:rFonts w:ascii="Times New Roman" w:eastAsia="仿宋_GB2312" w:hAnsi="Times New Roman" w:cs="Times New Roman"/>
          <w:sz w:val="28"/>
          <w:szCs w:val="28"/>
          <w:lang w:val="en-GB"/>
        </w:rPr>
        <w:t>表，</w:t>
      </w:r>
      <w:r w:rsidRPr="00D749F4">
        <w:rPr>
          <w:rFonts w:ascii="Times New Roman" w:eastAsia="仿宋_GB2312" w:hAnsi="Times New Roman" w:cs="Times New Roman"/>
          <w:sz w:val="28"/>
          <w:szCs w:val="28"/>
        </w:rPr>
        <w:t>由承担测定任务的保种单位（种驴场）和有关专家填写。</w:t>
      </w:r>
    </w:p>
    <w:p w:rsidR="00C41B52" w:rsidRPr="00D749F4" w:rsidRDefault="00C41B52" w:rsidP="00C41B52">
      <w:pPr>
        <w:spacing w:line="360" w:lineRule="auto"/>
        <w:ind w:firstLineChars="200" w:firstLine="560"/>
        <w:jc w:val="left"/>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rPr>
        <w:t>（二）此表中的指标应填写范围值。</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三</w:t>
      </w:r>
      <w:r w:rsidRPr="00D749F4">
        <w:rPr>
          <w:rFonts w:ascii="Times New Roman" w:eastAsia="仿宋_GB2312" w:hAnsi="Times New Roman" w:cs="Times New Roman"/>
          <w:sz w:val="28"/>
          <w:szCs w:val="28"/>
          <w:lang w:val="en-GB"/>
        </w:rPr>
        <w:t>）</w:t>
      </w:r>
      <w:r w:rsidRPr="00D749F4">
        <w:rPr>
          <w:rFonts w:ascii="Times New Roman" w:eastAsia="仿宋_GB2312" w:hAnsi="Times New Roman" w:cs="Times New Roman"/>
          <w:sz w:val="28"/>
          <w:szCs w:val="28"/>
        </w:rPr>
        <w:t>配种方式为本交的，填写公母比例；配种方式为人工授精的，填写采精量、精子密度、精子活力和畸形率。</w:t>
      </w:r>
    </w:p>
    <w:p w:rsidR="00C41B52" w:rsidRPr="00D749F4" w:rsidRDefault="00C41B52" w:rsidP="00C41B52">
      <w:pPr>
        <w:pStyle w:val="af3"/>
        <w:spacing w:after="0" w:line="360" w:lineRule="auto"/>
        <w:ind w:firstLineChars="200" w:firstLine="560"/>
        <w:textAlignment w:val="baseline"/>
        <w:rPr>
          <w:rFonts w:ascii="Times New Roman" w:hAnsi="Times New Roman"/>
          <w:sz w:val="28"/>
          <w:szCs w:val="28"/>
        </w:rPr>
      </w:pPr>
      <w:r w:rsidRPr="00D749F4">
        <w:rPr>
          <w:rFonts w:ascii="Times New Roman" w:eastAsia="仿宋_GB2312" w:hAnsi="Times New Roman"/>
          <w:sz w:val="28"/>
          <w:szCs w:val="28"/>
          <w:lang w:val="en-GB"/>
        </w:rPr>
        <w:t>（</w:t>
      </w:r>
      <w:r w:rsidRPr="00D749F4">
        <w:rPr>
          <w:rFonts w:ascii="Times New Roman" w:eastAsia="仿宋_GB2312" w:hAnsi="Times New Roman"/>
          <w:sz w:val="28"/>
          <w:szCs w:val="28"/>
        </w:rPr>
        <w:t>四</w:t>
      </w:r>
      <w:r w:rsidRPr="00D749F4">
        <w:rPr>
          <w:rFonts w:ascii="Times New Roman" w:eastAsia="仿宋_GB2312" w:hAnsi="Times New Roman"/>
          <w:sz w:val="28"/>
          <w:szCs w:val="28"/>
          <w:lang w:val="en-GB"/>
        </w:rPr>
        <w:t>）</w:t>
      </w:r>
      <w:r w:rsidRPr="00D749F4">
        <w:rPr>
          <w:rFonts w:ascii="Times New Roman" w:eastAsia="仿宋_GB2312" w:hAnsi="Times New Roman"/>
          <w:sz w:val="28"/>
          <w:szCs w:val="28"/>
        </w:rPr>
        <w:t>性成熟年龄等指标根据实际情况填写。</w:t>
      </w:r>
    </w:p>
    <w:p w:rsidR="00C41B52" w:rsidRPr="00D749F4" w:rsidRDefault="00C41B52" w:rsidP="00C41B52">
      <w:pPr>
        <w:pStyle w:val="3"/>
        <w:spacing w:line="360" w:lineRule="auto"/>
        <w:ind w:left="0" w:firstLineChars="200" w:firstLine="560"/>
        <w:jc w:val="both"/>
        <w:textAlignment w:val="baseline"/>
        <w:rPr>
          <w:rFonts w:ascii="Times New Roman" w:eastAsia="黑体" w:hAnsi="Times New Roman" w:cs="Times New Roman"/>
          <w:b w:val="0"/>
          <w:bCs w:val="0"/>
          <w:kern w:val="2"/>
          <w:sz w:val="28"/>
          <w:szCs w:val="28"/>
          <w:lang w:val="en-US" w:bidi="ar-SA"/>
        </w:rPr>
      </w:pPr>
      <w:bookmarkStart w:id="15" w:name="_Toc81986829"/>
      <w:bookmarkStart w:id="16" w:name="_Toc81988080"/>
      <w:r w:rsidRPr="00D749F4">
        <w:rPr>
          <w:rFonts w:ascii="Times New Roman" w:eastAsia="黑体" w:hAnsi="Times New Roman" w:cs="Times New Roman"/>
          <w:b w:val="0"/>
          <w:bCs w:val="0"/>
          <w:kern w:val="2"/>
          <w:sz w:val="28"/>
          <w:szCs w:val="28"/>
          <w:lang w:val="en-US" w:bidi="ar-SA"/>
        </w:rPr>
        <w:t>九、驴遗传资源</w:t>
      </w:r>
      <w:bookmarkEnd w:id="15"/>
      <w:bookmarkEnd w:id="16"/>
      <w:r>
        <w:rPr>
          <w:rFonts w:ascii="Times New Roman" w:eastAsia="黑体" w:hAnsi="Times New Roman" w:cs="Times New Roman"/>
          <w:b w:val="0"/>
          <w:bCs w:val="0"/>
          <w:kern w:val="2"/>
          <w:sz w:val="28"/>
          <w:szCs w:val="28"/>
          <w:lang w:val="en-US" w:bidi="ar-SA"/>
        </w:rPr>
        <w:t>影像材料</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bidi="zh-CN"/>
        </w:rPr>
      </w:pPr>
      <w:r w:rsidRPr="00D749F4">
        <w:rPr>
          <w:rFonts w:ascii="Times New Roman" w:eastAsia="仿宋_GB2312" w:hAnsi="Times New Roman" w:cs="Times New Roman"/>
          <w:sz w:val="28"/>
          <w:szCs w:val="28"/>
          <w:lang w:val="en-GB" w:bidi="zh-CN"/>
        </w:rPr>
        <w:t>（</w:t>
      </w:r>
      <w:r w:rsidRPr="00D749F4">
        <w:rPr>
          <w:rFonts w:ascii="Times New Roman" w:eastAsia="仿宋_GB2312" w:hAnsi="Times New Roman" w:cs="Times New Roman"/>
          <w:sz w:val="28"/>
          <w:szCs w:val="28"/>
          <w:lang w:bidi="zh-CN"/>
        </w:rPr>
        <w:t>一</w:t>
      </w:r>
      <w:r w:rsidRPr="00D749F4">
        <w:rPr>
          <w:rFonts w:ascii="Times New Roman" w:eastAsia="仿宋_GB2312" w:hAnsi="Times New Roman" w:cs="Times New Roman"/>
          <w:sz w:val="28"/>
          <w:szCs w:val="28"/>
          <w:lang w:val="en-GB" w:bidi="zh-CN"/>
        </w:rPr>
        <w:t>）照片用数码相机拍摄，图像的精度</w:t>
      </w:r>
      <w:r w:rsidRPr="00D749F4">
        <w:rPr>
          <w:rFonts w:ascii="Times New Roman" w:eastAsia="仿宋_GB2312" w:hAnsi="Times New Roman" w:cs="Times New Roman"/>
          <w:sz w:val="28"/>
          <w:szCs w:val="28"/>
          <w:lang w:val="en-GB" w:bidi="zh-CN"/>
        </w:rPr>
        <w:t>800</w:t>
      </w:r>
      <w:proofErr w:type="gramStart"/>
      <w:r w:rsidRPr="00D749F4">
        <w:rPr>
          <w:rFonts w:ascii="Times New Roman" w:eastAsia="仿宋_GB2312" w:hAnsi="Times New Roman" w:cs="Times New Roman"/>
          <w:sz w:val="28"/>
          <w:szCs w:val="28"/>
          <w:lang w:val="en-GB" w:bidi="zh-CN"/>
        </w:rPr>
        <w:t>万像</w:t>
      </w:r>
      <w:proofErr w:type="gramEnd"/>
      <w:r w:rsidRPr="00D749F4">
        <w:rPr>
          <w:rFonts w:ascii="Times New Roman" w:eastAsia="仿宋_GB2312" w:hAnsi="Times New Roman" w:cs="Times New Roman"/>
          <w:sz w:val="28"/>
          <w:szCs w:val="28"/>
          <w:lang w:val="en-GB" w:bidi="zh-CN"/>
        </w:rPr>
        <w:t>素以上，</w:t>
      </w:r>
      <w:r w:rsidRPr="00D749F4">
        <w:rPr>
          <w:rFonts w:ascii="Times New Roman" w:eastAsia="仿宋_GB2312" w:hAnsi="Times New Roman" w:cs="Times New Roman"/>
          <w:sz w:val="28"/>
          <w:szCs w:val="28"/>
          <w:lang w:bidi="zh-CN"/>
        </w:rPr>
        <w:t>照片大小</w:t>
      </w:r>
      <w:r w:rsidRPr="00D749F4">
        <w:rPr>
          <w:rFonts w:ascii="Times New Roman" w:eastAsia="仿宋_GB2312" w:hAnsi="Times New Roman" w:cs="Times New Roman"/>
          <w:sz w:val="28"/>
          <w:szCs w:val="28"/>
          <w:lang w:val="en-GB" w:bidi="zh-CN"/>
        </w:rPr>
        <w:t>在</w:t>
      </w:r>
      <w:r w:rsidRPr="00D749F4">
        <w:rPr>
          <w:rFonts w:ascii="Times New Roman" w:eastAsia="仿宋_GB2312" w:hAnsi="Times New Roman" w:cs="Times New Roman"/>
          <w:sz w:val="28"/>
          <w:szCs w:val="28"/>
          <w:lang w:val="en-GB" w:bidi="zh-CN"/>
        </w:rPr>
        <w:t>1.2MB</w:t>
      </w:r>
      <w:r w:rsidRPr="00D749F4">
        <w:rPr>
          <w:rFonts w:ascii="Times New Roman" w:eastAsia="仿宋_GB2312" w:hAnsi="Times New Roman" w:cs="Times New Roman"/>
          <w:sz w:val="28"/>
          <w:szCs w:val="28"/>
          <w:lang w:val="en-GB" w:bidi="zh-CN"/>
        </w:rPr>
        <w:t>以上。</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bidi="zh-CN"/>
        </w:rPr>
      </w:pPr>
      <w:r w:rsidRPr="00D749F4">
        <w:rPr>
          <w:rFonts w:ascii="Times New Roman" w:eastAsia="仿宋_GB2312" w:hAnsi="Times New Roman" w:cs="Times New Roman"/>
          <w:sz w:val="28"/>
          <w:szCs w:val="28"/>
          <w:lang w:val="en-GB" w:bidi="zh-CN"/>
        </w:rPr>
        <w:t>（</w:t>
      </w:r>
      <w:r w:rsidRPr="00D749F4">
        <w:rPr>
          <w:rFonts w:ascii="Times New Roman" w:eastAsia="仿宋_GB2312" w:hAnsi="Times New Roman" w:cs="Times New Roman"/>
          <w:sz w:val="28"/>
          <w:szCs w:val="28"/>
          <w:lang w:bidi="zh-CN"/>
        </w:rPr>
        <w:t>二</w:t>
      </w:r>
      <w:r w:rsidRPr="00D749F4">
        <w:rPr>
          <w:rFonts w:ascii="Times New Roman" w:eastAsia="仿宋_GB2312" w:hAnsi="Times New Roman" w:cs="Times New Roman"/>
          <w:sz w:val="28"/>
          <w:szCs w:val="28"/>
          <w:lang w:val="en-GB" w:bidi="zh-CN"/>
        </w:rPr>
        <w:t>）以</w:t>
      </w:r>
      <w:r w:rsidRPr="00D749F4">
        <w:rPr>
          <w:rFonts w:ascii="Times New Roman" w:eastAsia="仿宋_GB2312" w:hAnsi="Times New Roman" w:cs="Times New Roman"/>
          <w:sz w:val="28"/>
          <w:szCs w:val="28"/>
          <w:lang w:val="en-GB" w:bidi="zh-CN"/>
        </w:rPr>
        <w:t>.jpg</w:t>
      </w:r>
      <w:r w:rsidRPr="00D749F4">
        <w:rPr>
          <w:rFonts w:ascii="Times New Roman" w:eastAsia="仿宋_GB2312" w:hAnsi="Times New Roman" w:cs="Times New Roman"/>
          <w:sz w:val="28"/>
          <w:szCs w:val="28"/>
          <w:lang w:val="en-GB" w:bidi="zh-CN"/>
        </w:rPr>
        <w:t>格式保存，不对照片进行编辑。</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bidi="zh-CN"/>
        </w:rPr>
      </w:pPr>
      <w:r w:rsidRPr="00D749F4">
        <w:rPr>
          <w:rFonts w:ascii="Times New Roman" w:eastAsia="仿宋_GB2312" w:hAnsi="Times New Roman" w:cs="Times New Roman"/>
          <w:sz w:val="28"/>
          <w:szCs w:val="28"/>
          <w:lang w:val="en-GB" w:bidi="zh-CN"/>
        </w:rPr>
        <w:t>（</w:t>
      </w:r>
      <w:r w:rsidRPr="00D749F4">
        <w:rPr>
          <w:rFonts w:ascii="Times New Roman" w:eastAsia="仿宋_GB2312" w:hAnsi="Times New Roman" w:cs="Times New Roman"/>
          <w:sz w:val="28"/>
          <w:szCs w:val="28"/>
          <w:lang w:bidi="zh-CN"/>
        </w:rPr>
        <w:t>三</w:t>
      </w:r>
      <w:r w:rsidRPr="00D749F4">
        <w:rPr>
          <w:rFonts w:ascii="Times New Roman" w:eastAsia="仿宋_GB2312" w:hAnsi="Times New Roman" w:cs="Times New Roman"/>
          <w:sz w:val="28"/>
          <w:szCs w:val="28"/>
          <w:lang w:val="en-GB" w:bidi="zh-CN"/>
        </w:rPr>
        <w:t>）照片正面不携带年月日等其他信息。</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lang w:val="en-GB" w:bidi="zh-CN"/>
        </w:rPr>
      </w:pPr>
      <w:r w:rsidRPr="00D749F4">
        <w:rPr>
          <w:rFonts w:ascii="Times New Roman" w:eastAsia="仿宋_GB2312" w:hAnsi="Times New Roman" w:cs="Times New Roman"/>
          <w:sz w:val="28"/>
          <w:szCs w:val="28"/>
          <w:lang w:val="en-GB" w:bidi="zh-CN"/>
        </w:rPr>
        <w:t>（</w:t>
      </w:r>
      <w:r w:rsidRPr="00D749F4">
        <w:rPr>
          <w:rFonts w:ascii="Times New Roman" w:eastAsia="仿宋_GB2312" w:hAnsi="Times New Roman" w:cs="Times New Roman"/>
          <w:sz w:val="28"/>
          <w:szCs w:val="28"/>
          <w:lang w:bidi="zh-CN"/>
        </w:rPr>
        <w:t>四</w:t>
      </w:r>
      <w:r w:rsidRPr="00D749F4">
        <w:rPr>
          <w:rFonts w:ascii="Times New Roman" w:eastAsia="仿宋_GB2312" w:hAnsi="Times New Roman" w:cs="Times New Roman"/>
          <w:sz w:val="28"/>
          <w:szCs w:val="28"/>
          <w:lang w:val="en-GB" w:bidi="zh-CN"/>
        </w:rPr>
        <w:t>）个体照片文件用</w:t>
      </w:r>
      <w:r w:rsidRPr="00D749F4">
        <w:rPr>
          <w:rFonts w:ascii="Times New Roman" w:eastAsia="仿宋_GB2312" w:hAnsi="Times New Roman" w:cs="Times New Roman"/>
          <w:sz w:val="28"/>
          <w:szCs w:val="28"/>
          <w:lang w:val="en-GB" w:bidi="zh-CN"/>
        </w:rPr>
        <w:t>“</w:t>
      </w:r>
      <w:r w:rsidRPr="00D749F4">
        <w:rPr>
          <w:rFonts w:ascii="Times New Roman" w:eastAsia="仿宋_GB2312" w:hAnsi="Times New Roman" w:cs="Times New Roman"/>
          <w:sz w:val="28"/>
          <w:szCs w:val="28"/>
          <w:lang w:val="en-GB" w:bidi="zh-CN"/>
        </w:rPr>
        <w:t>品种名称</w:t>
      </w:r>
      <w:r w:rsidRPr="00D749F4">
        <w:rPr>
          <w:rFonts w:ascii="Times New Roman" w:eastAsia="仿宋_GB2312" w:hAnsi="Times New Roman" w:cs="Times New Roman"/>
          <w:sz w:val="28"/>
          <w:szCs w:val="28"/>
          <w:lang w:val="en-GB" w:bidi="zh-CN"/>
        </w:rPr>
        <w:t>+</w:t>
      </w:r>
      <w:r w:rsidRPr="00D749F4">
        <w:rPr>
          <w:rFonts w:ascii="Times New Roman" w:eastAsia="仿宋_GB2312" w:hAnsi="Times New Roman" w:cs="Times New Roman"/>
          <w:sz w:val="28"/>
          <w:szCs w:val="28"/>
          <w:lang w:val="en-GB" w:bidi="zh-CN"/>
        </w:rPr>
        <w:t>年龄</w:t>
      </w:r>
      <w:r w:rsidRPr="00D749F4">
        <w:rPr>
          <w:rFonts w:ascii="Times New Roman" w:eastAsia="仿宋_GB2312" w:hAnsi="Times New Roman" w:cs="Times New Roman"/>
          <w:sz w:val="28"/>
          <w:szCs w:val="28"/>
          <w:lang w:val="en-GB" w:bidi="zh-CN"/>
        </w:rPr>
        <w:t>+</w:t>
      </w:r>
      <w:r w:rsidRPr="00D749F4">
        <w:rPr>
          <w:rFonts w:ascii="Times New Roman" w:eastAsia="仿宋_GB2312" w:hAnsi="Times New Roman" w:cs="Times New Roman"/>
          <w:sz w:val="28"/>
          <w:szCs w:val="28"/>
          <w:lang w:val="en-GB" w:bidi="zh-CN"/>
        </w:rPr>
        <w:t>性别</w:t>
      </w:r>
      <w:r w:rsidRPr="00D749F4">
        <w:rPr>
          <w:rFonts w:ascii="Times New Roman" w:eastAsia="仿宋_GB2312" w:hAnsi="Times New Roman" w:cs="Times New Roman"/>
          <w:sz w:val="28"/>
          <w:szCs w:val="28"/>
          <w:lang w:val="en-GB" w:bidi="zh-CN"/>
        </w:rPr>
        <w:t>+</w:t>
      </w:r>
      <w:r w:rsidRPr="00D749F4">
        <w:rPr>
          <w:rFonts w:ascii="Times New Roman" w:eastAsia="仿宋_GB2312" w:hAnsi="Times New Roman" w:cs="Times New Roman"/>
          <w:sz w:val="28"/>
          <w:szCs w:val="28"/>
          <w:lang w:val="en-GB" w:bidi="zh-CN"/>
        </w:rPr>
        <w:t>顺序号</w:t>
      </w:r>
      <w:r w:rsidRPr="00D749F4">
        <w:rPr>
          <w:rFonts w:ascii="Times New Roman" w:eastAsia="仿宋_GB2312" w:hAnsi="Times New Roman" w:cs="Times New Roman"/>
          <w:sz w:val="28"/>
          <w:szCs w:val="28"/>
          <w:lang w:val="en-GB" w:bidi="zh-CN"/>
        </w:rPr>
        <w:t>”</w:t>
      </w:r>
      <w:r w:rsidRPr="00D749F4">
        <w:rPr>
          <w:rFonts w:ascii="Times New Roman" w:eastAsia="仿宋_GB2312" w:hAnsi="Times New Roman" w:cs="Times New Roman"/>
          <w:sz w:val="28"/>
          <w:szCs w:val="28"/>
          <w:lang w:val="en-GB" w:bidi="zh-CN"/>
        </w:rPr>
        <w:t>命名，群体照片用</w:t>
      </w:r>
      <w:r w:rsidRPr="00D749F4">
        <w:rPr>
          <w:rFonts w:ascii="Times New Roman" w:eastAsia="仿宋_GB2312" w:hAnsi="Times New Roman" w:cs="Times New Roman"/>
          <w:sz w:val="28"/>
          <w:szCs w:val="28"/>
          <w:lang w:val="en-GB" w:bidi="zh-CN"/>
        </w:rPr>
        <w:t>“</w:t>
      </w:r>
      <w:r w:rsidRPr="00D749F4">
        <w:rPr>
          <w:rFonts w:ascii="Times New Roman" w:eastAsia="仿宋_GB2312" w:hAnsi="Times New Roman" w:cs="Times New Roman"/>
          <w:sz w:val="28"/>
          <w:szCs w:val="28"/>
          <w:lang w:val="en-GB" w:bidi="zh-CN"/>
        </w:rPr>
        <w:t>品种名称</w:t>
      </w:r>
      <w:r w:rsidRPr="00D749F4">
        <w:rPr>
          <w:rFonts w:ascii="Times New Roman" w:eastAsia="仿宋_GB2312" w:hAnsi="Times New Roman" w:cs="Times New Roman"/>
          <w:sz w:val="28"/>
          <w:szCs w:val="28"/>
          <w:lang w:val="en-GB" w:bidi="zh-CN"/>
        </w:rPr>
        <w:t>+‘</w:t>
      </w:r>
      <w:r w:rsidRPr="00D749F4">
        <w:rPr>
          <w:rFonts w:ascii="Times New Roman" w:eastAsia="仿宋_GB2312" w:hAnsi="Times New Roman" w:cs="Times New Roman"/>
          <w:sz w:val="28"/>
          <w:szCs w:val="28"/>
          <w:lang w:val="en-GB" w:bidi="zh-CN"/>
        </w:rPr>
        <w:t>群体</w:t>
      </w:r>
      <w:r w:rsidRPr="00D749F4">
        <w:rPr>
          <w:rFonts w:ascii="Times New Roman" w:eastAsia="仿宋_GB2312" w:hAnsi="Times New Roman" w:cs="Times New Roman"/>
          <w:sz w:val="28"/>
          <w:szCs w:val="28"/>
          <w:lang w:val="en-GB" w:bidi="zh-CN"/>
        </w:rPr>
        <w:t>’+</w:t>
      </w:r>
      <w:r w:rsidRPr="00D749F4">
        <w:rPr>
          <w:rFonts w:ascii="Times New Roman" w:eastAsia="仿宋_GB2312" w:hAnsi="Times New Roman" w:cs="Times New Roman"/>
          <w:sz w:val="28"/>
          <w:szCs w:val="28"/>
          <w:lang w:val="en-GB" w:bidi="zh-CN"/>
        </w:rPr>
        <w:t>顺序号</w:t>
      </w:r>
      <w:r w:rsidRPr="00D749F4">
        <w:rPr>
          <w:rFonts w:ascii="Times New Roman" w:eastAsia="仿宋_GB2312" w:hAnsi="Times New Roman" w:cs="Times New Roman"/>
          <w:sz w:val="28"/>
          <w:szCs w:val="28"/>
          <w:lang w:val="en-GB" w:bidi="zh-CN"/>
        </w:rPr>
        <w:t>”</w:t>
      </w:r>
      <w:r w:rsidRPr="00D749F4">
        <w:rPr>
          <w:rFonts w:ascii="Times New Roman" w:eastAsia="仿宋_GB2312" w:hAnsi="Times New Roman" w:cs="Times New Roman"/>
          <w:sz w:val="28"/>
          <w:szCs w:val="28"/>
          <w:lang w:val="en-GB" w:bidi="zh-CN"/>
        </w:rPr>
        <w:t>命名，同时附相关</w:t>
      </w:r>
      <w:r w:rsidRPr="00D749F4">
        <w:rPr>
          <w:rFonts w:ascii="Times New Roman" w:eastAsia="仿宋_GB2312" w:hAnsi="Times New Roman" w:cs="Times New Roman"/>
          <w:sz w:val="28"/>
          <w:szCs w:val="28"/>
          <w:lang w:val="en-GB" w:bidi="zh-CN"/>
        </w:rPr>
        <w:t>W</w:t>
      </w:r>
      <w:proofErr w:type="spellStart"/>
      <w:r w:rsidRPr="00D749F4">
        <w:rPr>
          <w:rFonts w:ascii="Times New Roman" w:eastAsia="仿宋_GB2312" w:hAnsi="Times New Roman" w:cs="Times New Roman"/>
          <w:sz w:val="28"/>
          <w:szCs w:val="28"/>
          <w:lang w:bidi="zh-CN"/>
        </w:rPr>
        <w:t>ord</w:t>
      </w:r>
      <w:proofErr w:type="spellEnd"/>
      <w:r w:rsidRPr="00D749F4">
        <w:rPr>
          <w:rFonts w:ascii="Times New Roman" w:eastAsia="仿宋_GB2312" w:hAnsi="Times New Roman" w:cs="Times New Roman"/>
          <w:sz w:val="28"/>
          <w:szCs w:val="28"/>
          <w:lang w:val="en-GB" w:bidi="zh-CN"/>
        </w:rPr>
        <w:t>文档，对每张照片的品种名称、年龄、性别、拍摄日期、拍摄者姓名、饲养</w:t>
      </w:r>
      <w:r w:rsidRPr="00D749F4">
        <w:rPr>
          <w:rFonts w:ascii="Times New Roman" w:eastAsia="仿宋_GB2312" w:hAnsi="Times New Roman" w:cs="Times New Roman"/>
          <w:sz w:val="28"/>
          <w:szCs w:val="28"/>
          <w:lang w:val="en-GB" w:bidi="zh-CN"/>
        </w:rPr>
        <w:lastRenderedPageBreak/>
        <w:t>者名称及拍摄地点等进行详细说明。</w:t>
      </w:r>
    </w:p>
    <w:p w:rsidR="00C41B52" w:rsidRPr="00D749F4" w:rsidRDefault="00C41B52" w:rsidP="00C41B52">
      <w:pPr>
        <w:spacing w:line="360" w:lineRule="auto"/>
        <w:ind w:firstLineChars="200" w:firstLine="560"/>
        <w:textAlignment w:val="baseline"/>
        <w:rPr>
          <w:rFonts w:ascii="Times New Roman" w:eastAsia="仿宋_GB2312" w:hAnsi="Times New Roman" w:cs="Times New Roman"/>
          <w:sz w:val="28"/>
          <w:szCs w:val="28"/>
        </w:rPr>
      </w:pPr>
      <w:r w:rsidRPr="00D749F4">
        <w:rPr>
          <w:rFonts w:ascii="Times New Roman" w:eastAsia="仿宋_GB2312" w:hAnsi="Times New Roman" w:cs="Times New Roman"/>
          <w:color w:val="000000"/>
          <w:sz w:val="28"/>
          <w:szCs w:val="28"/>
        </w:rPr>
        <w:t>（五）每个品种要有成年公、成</w:t>
      </w:r>
      <w:r w:rsidRPr="00D749F4">
        <w:rPr>
          <w:rFonts w:ascii="Times New Roman" w:eastAsia="仿宋_GB2312" w:hAnsi="Times New Roman" w:cs="Times New Roman"/>
          <w:sz w:val="28"/>
          <w:szCs w:val="28"/>
        </w:rPr>
        <w:t>年母左侧、右侧、前方、后方标准照片，并提供原生态群体照</w:t>
      </w:r>
      <w:r w:rsidRPr="00D749F4">
        <w:rPr>
          <w:rFonts w:ascii="Times New Roman" w:eastAsia="仿宋_GB2312" w:hAnsi="Times New Roman" w:cs="Times New Roman"/>
          <w:color w:val="000000"/>
          <w:sz w:val="28"/>
          <w:szCs w:val="28"/>
        </w:rPr>
        <w:t>片</w:t>
      </w:r>
      <w:r w:rsidRPr="00D749F4">
        <w:rPr>
          <w:rFonts w:ascii="Times New Roman" w:eastAsia="仿宋_GB2312" w:hAnsi="Times New Roman" w:cs="Times New Roman"/>
          <w:color w:val="000000"/>
          <w:sz w:val="28"/>
          <w:szCs w:val="28"/>
        </w:rPr>
        <w:t>2</w:t>
      </w:r>
      <w:r w:rsidRPr="00D749F4">
        <w:rPr>
          <w:rFonts w:ascii="Times New Roman" w:eastAsia="仿宋_GB2312" w:hAnsi="Times New Roman" w:cs="Times New Roman"/>
          <w:color w:val="000000"/>
          <w:sz w:val="28"/>
          <w:szCs w:val="28"/>
        </w:rPr>
        <w:t>张</w:t>
      </w:r>
      <w:r w:rsidRPr="00D749F4">
        <w:rPr>
          <w:rFonts w:ascii="Times New Roman" w:eastAsia="仿宋_GB2312" w:hAnsi="Times New Roman" w:cs="Times New Roman"/>
          <w:sz w:val="28"/>
          <w:szCs w:val="28"/>
        </w:rPr>
        <w:t>。</w:t>
      </w:r>
    </w:p>
    <w:p w:rsidR="00C41B52" w:rsidRPr="0097604F" w:rsidRDefault="00C41B52" w:rsidP="00C41B52">
      <w:pPr>
        <w:spacing w:line="360" w:lineRule="auto"/>
        <w:ind w:firstLineChars="200" w:firstLine="560"/>
        <w:textAlignment w:val="baseline"/>
        <w:rPr>
          <w:rFonts w:ascii="Times New Roman" w:eastAsia="仿宋_GB2312" w:hAnsi="Times New Roman" w:cs="Times New Roman"/>
          <w:color w:val="000000"/>
          <w:sz w:val="28"/>
          <w:szCs w:val="28"/>
        </w:rPr>
      </w:pPr>
      <w:r w:rsidRPr="0097604F">
        <w:rPr>
          <w:rFonts w:ascii="Times New Roman" w:eastAsia="仿宋_GB2312" w:hAnsi="Times New Roman" w:cs="Times New Roman"/>
          <w:color w:val="000000"/>
          <w:sz w:val="28"/>
          <w:szCs w:val="28"/>
        </w:rPr>
        <w:t>（六）拍摄能反映品种特征的公、母个体照片，能反映所处生态环境的群体照片。</w:t>
      </w:r>
    </w:p>
    <w:p w:rsidR="00C41B52" w:rsidRPr="001875A5" w:rsidRDefault="00C41B52" w:rsidP="00C41B52">
      <w:pPr>
        <w:spacing w:line="360" w:lineRule="auto"/>
        <w:ind w:firstLineChars="200" w:firstLine="560"/>
        <w:textAlignment w:val="baseline"/>
        <w:rPr>
          <w:rFonts w:ascii="Times New Roman" w:eastAsia="仿宋_GB2312" w:hAnsi="Times New Roman" w:cs="Times New Roman"/>
          <w:color w:val="000000"/>
          <w:sz w:val="28"/>
          <w:szCs w:val="28"/>
        </w:rPr>
      </w:pPr>
      <w:r w:rsidRPr="0097604F">
        <w:rPr>
          <w:rFonts w:ascii="Times New Roman" w:eastAsia="仿宋_GB2312" w:hAnsi="Times New Roman" w:cs="Times New Roman"/>
          <w:color w:val="000000"/>
          <w:sz w:val="28"/>
          <w:szCs w:val="28"/>
        </w:rPr>
        <w:t>（</w:t>
      </w:r>
      <w:r w:rsidRPr="0097604F">
        <w:rPr>
          <w:rFonts w:ascii="Times New Roman" w:eastAsia="仿宋_GB2312" w:hAnsi="Times New Roman" w:cs="Times New Roman" w:hint="eastAsia"/>
          <w:color w:val="000000"/>
          <w:sz w:val="28"/>
          <w:szCs w:val="28"/>
        </w:rPr>
        <w:t>七</w:t>
      </w:r>
      <w:r w:rsidRPr="0097604F">
        <w:rPr>
          <w:rFonts w:ascii="Times New Roman" w:eastAsia="仿宋_GB2312" w:hAnsi="Times New Roman" w:cs="Times New Roman"/>
          <w:color w:val="000000"/>
          <w:sz w:val="28"/>
          <w:szCs w:val="28"/>
        </w:rPr>
        <w:t>）</w:t>
      </w:r>
      <w:r w:rsidRPr="001875A5">
        <w:rPr>
          <w:rFonts w:ascii="Times New Roman" w:eastAsia="仿宋_GB2312" w:hAnsi="Times New Roman" w:cs="Times New Roman"/>
          <w:color w:val="000000"/>
          <w:sz w:val="28"/>
          <w:szCs w:val="28"/>
        </w:rPr>
        <w:t>视频资料要能反映品种所处的自然生态环境</w:t>
      </w:r>
      <w:r w:rsidRPr="001875A5">
        <w:rPr>
          <w:rFonts w:ascii="Times New Roman" w:eastAsia="仿宋_GB2312" w:hAnsi="Times New Roman" w:cs="Times New Roman" w:hint="eastAsia"/>
          <w:color w:val="000000"/>
          <w:sz w:val="28"/>
          <w:szCs w:val="28"/>
        </w:rPr>
        <w:t>、群体概貌、品种特征、饲养方式等。</w:t>
      </w:r>
    </w:p>
    <w:p w:rsidR="00C41B52" w:rsidRPr="00085B9D" w:rsidRDefault="00C41B52" w:rsidP="00C41B52">
      <w:pPr>
        <w:spacing w:line="360" w:lineRule="auto"/>
        <w:ind w:firstLineChars="200" w:firstLine="560"/>
        <w:textAlignment w:val="baseline"/>
        <w:rPr>
          <w:rFonts w:ascii="Times New Roman" w:eastAsia="仿宋_GB2312" w:hAnsi="Times New Roman" w:cs="Times New Roman"/>
          <w:color w:val="000000"/>
          <w:sz w:val="28"/>
          <w:szCs w:val="28"/>
        </w:rPr>
      </w:pPr>
      <w:r w:rsidRPr="00085B9D">
        <w:rPr>
          <w:rFonts w:ascii="Times New Roman" w:eastAsia="仿宋_GB2312" w:hAnsi="Times New Roman" w:cs="Times New Roman"/>
          <w:color w:val="000000"/>
          <w:sz w:val="28"/>
          <w:szCs w:val="28"/>
        </w:rPr>
        <w:t>视频格式</w:t>
      </w:r>
      <w:r w:rsidRPr="00085B9D">
        <w:rPr>
          <w:rFonts w:ascii="Times New Roman" w:eastAsia="仿宋_GB2312" w:hAnsi="Times New Roman" w:cs="Times New Roman" w:hint="eastAsia"/>
          <w:color w:val="000000"/>
          <w:sz w:val="28"/>
          <w:szCs w:val="28"/>
        </w:rPr>
        <w:t>：每个视频时长不超过</w:t>
      </w:r>
      <w:r w:rsidRPr="00085B9D">
        <w:rPr>
          <w:rFonts w:ascii="Times New Roman" w:eastAsia="仿宋_GB2312" w:hAnsi="Times New Roman" w:cs="Times New Roman" w:hint="eastAsia"/>
          <w:color w:val="000000"/>
          <w:sz w:val="28"/>
          <w:szCs w:val="28"/>
        </w:rPr>
        <w:t>5</w:t>
      </w:r>
      <w:r w:rsidRPr="00085B9D">
        <w:rPr>
          <w:rFonts w:ascii="Times New Roman" w:eastAsia="仿宋_GB2312" w:hAnsi="Times New Roman" w:cs="Times New Roman" w:hint="eastAsia"/>
          <w:color w:val="000000"/>
          <w:sz w:val="28"/>
          <w:szCs w:val="28"/>
        </w:rPr>
        <w:t>分钟，尽量在</w:t>
      </w:r>
      <w:r w:rsidRPr="00085B9D">
        <w:rPr>
          <w:rFonts w:ascii="Times New Roman" w:eastAsia="仿宋_GB2312" w:hAnsi="Times New Roman" w:cs="Times New Roman" w:hint="eastAsia"/>
          <w:color w:val="000000"/>
          <w:sz w:val="28"/>
          <w:szCs w:val="28"/>
        </w:rPr>
        <w:t>3</w:t>
      </w:r>
      <w:r w:rsidRPr="00085B9D">
        <w:rPr>
          <w:rFonts w:ascii="Times New Roman" w:eastAsia="仿宋_GB2312" w:hAnsi="Times New Roman" w:cs="Times New Roman" w:hint="eastAsia"/>
          <w:color w:val="000000"/>
          <w:sz w:val="28"/>
          <w:szCs w:val="28"/>
        </w:rPr>
        <w:t>分钟以内（大小不超过</w:t>
      </w:r>
      <w:r w:rsidRPr="00085B9D">
        <w:rPr>
          <w:rFonts w:ascii="Times New Roman" w:eastAsia="仿宋_GB2312" w:hAnsi="Times New Roman" w:cs="Times New Roman" w:hint="eastAsia"/>
          <w:color w:val="000000"/>
          <w:sz w:val="28"/>
          <w:szCs w:val="28"/>
        </w:rPr>
        <w:t>80M</w:t>
      </w:r>
      <w:r w:rsidRPr="00085B9D">
        <w:rPr>
          <w:rFonts w:ascii="Times New Roman" w:eastAsia="仿宋_GB2312" w:hAnsi="Times New Roman" w:cs="Times New Roman" w:hint="eastAsia"/>
          <w:color w:val="000000"/>
          <w:sz w:val="28"/>
          <w:szCs w:val="28"/>
        </w:rPr>
        <w:t>）。视频格式应为</w:t>
      </w:r>
      <w:r w:rsidRPr="00085B9D">
        <w:rPr>
          <w:rFonts w:ascii="Times New Roman" w:eastAsia="仿宋_GB2312" w:hAnsi="Times New Roman" w:cs="Times New Roman" w:hint="eastAsia"/>
          <w:color w:val="000000"/>
          <w:sz w:val="28"/>
          <w:szCs w:val="28"/>
        </w:rPr>
        <w:t>MP4</w:t>
      </w:r>
      <w:r w:rsidRPr="00085B9D">
        <w:rPr>
          <w:rFonts w:ascii="Times New Roman" w:eastAsia="仿宋_GB2312" w:hAnsi="Times New Roman" w:cs="Times New Roman" w:hint="eastAsia"/>
          <w:color w:val="000000"/>
          <w:sz w:val="28"/>
          <w:szCs w:val="28"/>
        </w:rPr>
        <w:t>格式。</w:t>
      </w:r>
    </w:p>
    <w:p w:rsidR="00C41B52" w:rsidRPr="00810029" w:rsidRDefault="00C41B52" w:rsidP="00C41B52">
      <w:pPr>
        <w:spacing w:line="360" w:lineRule="auto"/>
        <w:ind w:firstLineChars="200" w:firstLine="560"/>
        <w:rPr>
          <w:rFonts w:ascii="Times New Roman" w:eastAsia="宋体" w:hAnsi="Times New Roman" w:cs="Times New Roman"/>
          <w:sz w:val="28"/>
          <w:szCs w:val="28"/>
        </w:rPr>
      </w:pPr>
    </w:p>
    <w:p w:rsidR="00E03F24" w:rsidRPr="00C41B52" w:rsidRDefault="00E03F24"/>
    <w:sectPr w:rsidR="00E03F24" w:rsidRPr="00C41B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064" w:rsidRDefault="00B93064" w:rsidP="00C41B52">
      <w:r>
        <w:separator/>
      </w:r>
    </w:p>
  </w:endnote>
  <w:endnote w:type="continuationSeparator" w:id="0">
    <w:p w:rsidR="00B93064" w:rsidRDefault="00B93064" w:rsidP="00C4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charset w:val="00"/>
    <w:family w:val="swiss"/>
    <w:pitch w:val="variable"/>
    <w:sig w:usb0="A00002EF" w:usb1="4000207B" w:usb2="00000000" w:usb3="00000000" w:csb0="0000019F" w:csb1="00000000"/>
  </w:font>
  <w:font w:name="华文中宋">
    <w:charset w:val="86"/>
    <w:family w:val="auto"/>
    <w:pitch w:val="variable"/>
    <w:sig w:usb0="00000287" w:usb1="080F0000" w:usb2="00000010" w:usb3="00000000" w:csb0="0004009F" w:csb1="00000000"/>
  </w:font>
  <w:font w:name="Wingdings 2">
    <w:charset w:val="02"/>
    <w:family w:val="roman"/>
    <w:pitch w:val="variable"/>
    <w:sig w:usb0="00000000" w:usb1="10000000" w:usb2="00000000" w:usb3="00000000" w:csb0="80000000" w:csb1="00000000"/>
  </w:font>
  <w:font w:name="仿宋">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B52" w:rsidRDefault="00C41B52">
    <w:pPr>
      <w:pStyle w:val="af9"/>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rsidR="00C41B52" w:rsidRDefault="00C41B52">
                          <w:pPr>
                            <w:pStyle w:val="af9"/>
                            <w:rPr>
                              <w:rStyle w:val="aff4"/>
                            </w:rPr>
                          </w:pPr>
                          <w:r>
                            <w:fldChar w:fldCharType="begin"/>
                          </w:r>
                          <w:r>
                            <w:rPr>
                              <w:rStyle w:val="aff4"/>
                            </w:rPr>
                            <w:instrText xml:space="preserve">PAGE  </w:instrText>
                          </w:r>
                          <w:r>
                            <w:fldChar w:fldCharType="separate"/>
                          </w:r>
                          <w:r w:rsidR="00585DC1">
                            <w:rPr>
                              <w:rStyle w:val="aff4"/>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" filled="f" stroked="f" strokeweight=".5pt">
              <v:path arrowok="t"/>
              <v:textbox style="mso-fit-shape-to-text:t" inset="0,0,0,0">
                <w:txbxContent>
                  <w:p w:rsidR="00C41B52" w:rsidRDefault="00C41B52">
                    <w:pPr>
                      <w:pStyle w:val="af9"/>
                      <w:rPr>
                        <w:rStyle w:val="aff4"/>
                      </w:rPr>
                    </w:pPr>
                    <w:r>
                      <w:fldChar w:fldCharType="begin"/>
                    </w:r>
                    <w:r>
                      <w:rPr>
                        <w:rStyle w:val="aff4"/>
                      </w:rPr>
                      <w:instrText xml:space="preserve">PAGE  </w:instrText>
                    </w:r>
                    <w:r>
                      <w:fldChar w:fldCharType="separate"/>
                    </w:r>
                    <w:r w:rsidR="00585DC1">
                      <w:rPr>
                        <w:rStyle w:val="aff4"/>
                        <w:noProof/>
                      </w:rPr>
                      <w:t>23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5997"/>
    </w:sdtPr>
    <w:sdtEndPr/>
    <w:sdtContent>
      <w:p w:rsidR="00C41B52" w:rsidRDefault="00C41B52">
        <w:pPr>
          <w:pStyle w:val="af9"/>
          <w:jc w:val="center"/>
        </w:pPr>
        <w:r>
          <w:fldChar w:fldCharType="begin"/>
        </w:r>
        <w:r>
          <w:instrText>PAGE   \* MERGEFORMAT</w:instrText>
        </w:r>
        <w:r>
          <w:fldChar w:fldCharType="separate"/>
        </w:r>
        <w:r w:rsidR="00585DC1" w:rsidRPr="00585DC1">
          <w:rPr>
            <w:noProof/>
            <w:lang w:val="zh-CN"/>
          </w:rPr>
          <w:t>7</w:t>
        </w:r>
        <w:r>
          <w:fldChar w:fldCharType="end"/>
        </w:r>
      </w:p>
    </w:sdtContent>
  </w:sdt>
  <w:p w:rsidR="00C41B52" w:rsidRDefault="00C41B5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064" w:rsidRDefault="00B93064" w:rsidP="00C41B52">
      <w:r>
        <w:separator/>
      </w:r>
    </w:p>
  </w:footnote>
  <w:footnote w:type="continuationSeparator" w:id="0">
    <w:p w:rsidR="00B93064" w:rsidRDefault="00B93064" w:rsidP="00C4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B52" w:rsidRDefault="00C41B52">
    <w:pPr>
      <w:adjustRightInd w:val="0"/>
      <w:snapToGrid w:val="0"/>
      <w:spacing w:line="240" w:lineRule="atLeast"/>
      <w:jc w:val="right"/>
      <w:rPr>
        <w:sz w:val="16"/>
      </w:rPr>
    </w:pPr>
  </w:p>
  <w:p w:rsidR="00C41B52" w:rsidRDefault="00C41B5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47E6E"/>
    <w:multiLevelType w:val="multilevel"/>
    <w:tmpl w:val="591041C0"/>
    <w:lvl w:ilvl="0">
      <w:start w:val="1"/>
      <w:numFmt w:val="decimal"/>
      <w:suff w:val="space"/>
      <w:lvlText w:val="%1."/>
      <w:lvlJc w:val="left"/>
      <w:pPr>
        <w:ind w:left="786" w:hanging="360"/>
      </w:pPr>
      <w:rPr>
        <w:rFonts w:hint="default"/>
        <w:color w:val="auto"/>
      </w:rPr>
    </w:lvl>
    <w:lvl w:ilvl="1">
      <w:start w:val="1"/>
      <w:numFmt w:val="lowerLetter"/>
      <w:lvlText w:val="%2)"/>
      <w:lvlJc w:val="left"/>
      <w:pPr>
        <w:ind w:left="410" w:hanging="420"/>
      </w:pPr>
      <w:rPr>
        <w:rFonts w:hint="eastAsia"/>
      </w:rPr>
    </w:lvl>
    <w:lvl w:ilvl="2">
      <w:start w:val="1"/>
      <w:numFmt w:val="lowerRoman"/>
      <w:lvlText w:val="%3."/>
      <w:lvlJc w:val="right"/>
      <w:pPr>
        <w:ind w:left="830" w:hanging="420"/>
      </w:pPr>
      <w:rPr>
        <w:rFonts w:hint="eastAsia"/>
      </w:rPr>
    </w:lvl>
    <w:lvl w:ilvl="3">
      <w:start w:val="1"/>
      <w:numFmt w:val="decimal"/>
      <w:lvlText w:val="%4."/>
      <w:lvlJc w:val="left"/>
      <w:pPr>
        <w:ind w:left="1250" w:hanging="420"/>
      </w:pPr>
      <w:rPr>
        <w:rFonts w:hint="eastAsia"/>
      </w:rPr>
    </w:lvl>
    <w:lvl w:ilvl="4">
      <w:start w:val="1"/>
      <w:numFmt w:val="lowerLetter"/>
      <w:lvlText w:val="%5)"/>
      <w:lvlJc w:val="left"/>
      <w:pPr>
        <w:ind w:left="1670" w:hanging="420"/>
      </w:pPr>
      <w:rPr>
        <w:rFonts w:hint="eastAsia"/>
      </w:rPr>
    </w:lvl>
    <w:lvl w:ilvl="5">
      <w:start w:val="1"/>
      <w:numFmt w:val="lowerRoman"/>
      <w:lvlText w:val="%6."/>
      <w:lvlJc w:val="right"/>
      <w:pPr>
        <w:ind w:left="2090" w:hanging="420"/>
      </w:pPr>
      <w:rPr>
        <w:rFonts w:hint="eastAsia"/>
      </w:rPr>
    </w:lvl>
    <w:lvl w:ilvl="6">
      <w:start w:val="1"/>
      <w:numFmt w:val="decimal"/>
      <w:lvlText w:val="%7."/>
      <w:lvlJc w:val="left"/>
      <w:pPr>
        <w:ind w:left="2510" w:hanging="420"/>
      </w:pPr>
      <w:rPr>
        <w:rFonts w:hint="eastAsia"/>
      </w:rPr>
    </w:lvl>
    <w:lvl w:ilvl="7">
      <w:start w:val="1"/>
      <w:numFmt w:val="lowerLetter"/>
      <w:lvlText w:val="%8)"/>
      <w:lvlJc w:val="left"/>
      <w:pPr>
        <w:ind w:left="2930" w:hanging="420"/>
      </w:pPr>
      <w:rPr>
        <w:rFonts w:hint="eastAsia"/>
      </w:rPr>
    </w:lvl>
    <w:lvl w:ilvl="8">
      <w:start w:val="1"/>
      <w:numFmt w:val="lowerRoman"/>
      <w:lvlText w:val="%9."/>
      <w:lvlJc w:val="right"/>
      <w:pPr>
        <w:ind w:left="3350" w:hanging="420"/>
      </w:pPr>
      <w:rPr>
        <w:rFonts w:hint="eastAsia"/>
      </w:rPr>
    </w:lvl>
  </w:abstractNum>
  <w:abstractNum w:abstractNumId="1" w15:restartNumberingAfterBreak="0">
    <w:nsid w:val="9031DDBF"/>
    <w:multiLevelType w:val="singleLevel"/>
    <w:tmpl w:val="9031DDBF"/>
    <w:lvl w:ilvl="0">
      <w:start w:val="1"/>
      <w:numFmt w:val="chineseCounting"/>
      <w:suff w:val="nothing"/>
      <w:lvlText w:val="（%1）"/>
      <w:lvlJc w:val="left"/>
      <w:rPr>
        <w:rFonts w:hint="eastAsia"/>
      </w:rPr>
    </w:lvl>
  </w:abstractNum>
  <w:abstractNum w:abstractNumId="2" w15:restartNumberingAfterBreak="0">
    <w:nsid w:val="93B09460"/>
    <w:multiLevelType w:val="multilevel"/>
    <w:tmpl w:val="CEC4C384"/>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15:restartNumberingAfterBreak="0">
    <w:nsid w:val="B787DE03"/>
    <w:multiLevelType w:val="multilevel"/>
    <w:tmpl w:val="DD18A3EE"/>
    <w:lvl w:ilvl="0">
      <w:start w:val="1"/>
      <w:numFmt w:val="decimal"/>
      <w:suff w:val="space"/>
      <w:lvlText w:val="%1."/>
      <w:lvlJc w:val="left"/>
      <w:pPr>
        <w:ind w:left="1068" w:hanging="360"/>
      </w:pPr>
      <w:rPr>
        <w:rFonts w:hint="default"/>
      </w:rPr>
    </w:lvl>
    <w:lvl w:ilvl="1">
      <w:start w:val="1"/>
      <w:numFmt w:val="lowerLetter"/>
      <w:lvlText w:val="%2)"/>
      <w:lvlJc w:val="left"/>
      <w:pPr>
        <w:ind w:left="1548" w:hanging="420"/>
      </w:pPr>
      <w:rPr>
        <w:rFonts w:hint="eastAsia"/>
      </w:rPr>
    </w:lvl>
    <w:lvl w:ilvl="2">
      <w:start w:val="1"/>
      <w:numFmt w:val="lowerRoman"/>
      <w:lvlText w:val="%3."/>
      <w:lvlJc w:val="right"/>
      <w:pPr>
        <w:ind w:left="1968" w:hanging="420"/>
      </w:pPr>
      <w:rPr>
        <w:rFonts w:hint="eastAsia"/>
      </w:rPr>
    </w:lvl>
    <w:lvl w:ilvl="3">
      <w:start w:val="1"/>
      <w:numFmt w:val="decimal"/>
      <w:lvlText w:val="%4."/>
      <w:lvlJc w:val="left"/>
      <w:pPr>
        <w:ind w:left="2388" w:hanging="420"/>
      </w:pPr>
      <w:rPr>
        <w:rFonts w:hint="eastAsia"/>
      </w:rPr>
    </w:lvl>
    <w:lvl w:ilvl="4">
      <w:start w:val="1"/>
      <w:numFmt w:val="lowerLetter"/>
      <w:lvlText w:val="%5)"/>
      <w:lvlJc w:val="left"/>
      <w:pPr>
        <w:ind w:left="2808" w:hanging="420"/>
      </w:pPr>
      <w:rPr>
        <w:rFonts w:hint="eastAsia"/>
      </w:rPr>
    </w:lvl>
    <w:lvl w:ilvl="5">
      <w:start w:val="1"/>
      <w:numFmt w:val="lowerRoman"/>
      <w:lvlText w:val="%6."/>
      <w:lvlJc w:val="right"/>
      <w:pPr>
        <w:ind w:left="3228" w:hanging="420"/>
      </w:pPr>
      <w:rPr>
        <w:rFonts w:hint="eastAsia"/>
      </w:rPr>
    </w:lvl>
    <w:lvl w:ilvl="6">
      <w:start w:val="1"/>
      <w:numFmt w:val="decimal"/>
      <w:lvlText w:val="%7."/>
      <w:lvlJc w:val="left"/>
      <w:pPr>
        <w:ind w:left="3648" w:hanging="420"/>
      </w:pPr>
      <w:rPr>
        <w:rFonts w:hint="eastAsia"/>
      </w:rPr>
    </w:lvl>
    <w:lvl w:ilvl="7">
      <w:start w:val="1"/>
      <w:numFmt w:val="lowerLetter"/>
      <w:lvlText w:val="%8)"/>
      <w:lvlJc w:val="left"/>
      <w:pPr>
        <w:ind w:left="4068" w:hanging="420"/>
      </w:pPr>
      <w:rPr>
        <w:rFonts w:hint="eastAsia"/>
      </w:rPr>
    </w:lvl>
    <w:lvl w:ilvl="8">
      <w:start w:val="1"/>
      <w:numFmt w:val="lowerRoman"/>
      <w:lvlText w:val="%9."/>
      <w:lvlJc w:val="right"/>
      <w:pPr>
        <w:ind w:left="4488" w:hanging="420"/>
      </w:pPr>
      <w:rPr>
        <w:rFonts w:hint="eastAsia"/>
      </w:rPr>
    </w:lvl>
  </w:abstractNum>
  <w:abstractNum w:abstractNumId="4" w15:restartNumberingAfterBreak="0">
    <w:nsid w:val="BA703501"/>
    <w:multiLevelType w:val="singleLevel"/>
    <w:tmpl w:val="BA703501"/>
    <w:lvl w:ilvl="0">
      <w:start w:val="1"/>
      <w:numFmt w:val="decimal"/>
      <w:suff w:val="space"/>
      <w:lvlText w:val="%1."/>
      <w:lvlJc w:val="left"/>
    </w:lvl>
  </w:abstractNum>
  <w:abstractNum w:abstractNumId="5" w15:restartNumberingAfterBreak="0">
    <w:nsid w:val="C41A4F50"/>
    <w:multiLevelType w:val="singleLevel"/>
    <w:tmpl w:val="C41A4F50"/>
    <w:lvl w:ilvl="0">
      <w:start w:val="4"/>
      <w:numFmt w:val="chineseCounting"/>
      <w:suff w:val="nothing"/>
      <w:lvlText w:val="%1、"/>
      <w:lvlJc w:val="left"/>
      <w:rPr>
        <w:rFonts w:hint="eastAsia"/>
      </w:rPr>
    </w:lvl>
  </w:abstractNum>
  <w:abstractNum w:abstractNumId="6" w15:restartNumberingAfterBreak="0">
    <w:nsid w:val="CBB4741E"/>
    <w:multiLevelType w:val="multilevel"/>
    <w:tmpl w:val="C00C2142"/>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CCA4B037"/>
    <w:multiLevelType w:val="multilevel"/>
    <w:tmpl w:val="78BA0A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15:restartNumberingAfterBreak="0">
    <w:nsid w:val="E1BFCC93"/>
    <w:multiLevelType w:val="singleLevel"/>
    <w:tmpl w:val="E1BFCC93"/>
    <w:lvl w:ilvl="0">
      <w:start w:val="4"/>
      <w:numFmt w:val="chineseCounting"/>
      <w:suff w:val="nothing"/>
      <w:lvlText w:val="%1、"/>
      <w:lvlJc w:val="left"/>
      <w:pPr>
        <w:ind w:left="6237"/>
      </w:pPr>
      <w:rPr>
        <w:rFonts w:hint="eastAsia"/>
      </w:rPr>
    </w:lvl>
  </w:abstractNum>
  <w:abstractNum w:abstractNumId="9" w15:restartNumberingAfterBreak="0">
    <w:nsid w:val="F77D6F2A"/>
    <w:multiLevelType w:val="singleLevel"/>
    <w:tmpl w:val="F77D6F2A"/>
    <w:lvl w:ilvl="0">
      <w:start w:val="4"/>
      <w:numFmt w:val="chineseCounting"/>
      <w:suff w:val="nothing"/>
      <w:lvlText w:val="%1、"/>
      <w:lvlJc w:val="left"/>
      <w:rPr>
        <w:rFonts w:hint="eastAsia"/>
      </w:rPr>
    </w:lvl>
  </w:abstractNum>
  <w:abstractNum w:abstractNumId="10" w15:restartNumberingAfterBreak="0">
    <w:nsid w:val="F99F70AF"/>
    <w:multiLevelType w:val="multilevel"/>
    <w:tmpl w:val="C32CEE2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15:restartNumberingAfterBreak="0">
    <w:nsid w:val="F9E5AF4A"/>
    <w:multiLevelType w:val="multilevel"/>
    <w:tmpl w:val="B912776E"/>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15:restartNumberingAfterBreak="0">
    <w:nsid w:val="FB8CE53D"/>
    <w:multiLevelType w:val="singleLevel"/>
    <w:tmpl w:val="FB8CE53D"/>
    <w:lvl w:ilvl="0">
      <w:start w:val="1"/>
      <w:numFmt w:val="decimal"/>
      <w:suff w:val="nothing"/>
      <w:lvlText w:val="%1、"/>
      <w:lvlJc w:val="left"/>
    </w:lvl>
  </w:abstractNum>
  <w:abstractNum w:abstractNumId="13" w15:restartNumberingAfterBreak="0">
    <w:nsid w:val="FD814C8B"/>
    <w:multiLevelType w:val="multilevel"/>
    <w:tmpl w:val="A6E66FA0"/>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15:restartNumberingAfterBreak="0">
    <w:nsid w:val="FF18842F"/>
    <w:multiLevelType w:val="multilevel"/>
    <w:tmpl w:val="FF18842F"/>
    <w:lvl w:ilvl="0">
      <w:start w:val="1"/>
      <w:numFmt w:val="upperLetter"/>
      <w:suff w:val="nothing"/>
      <w:lvlText w:val="附　录　%1"/>
      <w:lvlJc w:val="left"/>
      <w:pPr>
        <w:tabs>
          <w:tab w:val="left" w:pos="0"/>
        </w:tabs>
        <w:ind w:left="0" w:firstLine="0"/>
      </w:pPr>
      <w:rPr>
        <w:rFonts w:ascii="黑体" w:eastAsia="黑体" w:hAnsi="黑体" w:hint="eastAsia"/>
        <w:b w:val="0"/>
        <w:i w:val="0"/>
        <w:spacing w:val="0"/>
        <w:w w:val="100"/>
        <w:sz w:val="21"/>
      </w:rPr>
    </w:lvl>
    <w:lvl w:ilvl="1">
      <w:start w:val="1"/>
      <w:numFmt w:val="decimal"/>
      <w:suff w:val="nothing"/>
      <w:lvlText w:val="%1.%2　"/>
      <w:lvlJc w:val="left"/>
      <w:pPr>
        <w:tabs>
          <w:tab w:val="left" w:pos="0"/>
        </w:tabs>
        <w:ind w:left="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left" w:pos="0"/>
        </w:tabs>
        <w:ind w:left="0" w:firstLine="0"/>
      </w:pPr>
      <w:rPr>
        <w:rFonts w:ascii="黑体" w:eastAsia="黑体" w:hAnsi="黑体" w:hint="eastAsia"/>
        <w:b w:val="0"/>
        <w:i w:val="0"/>
        <w:sz w:val="21"/>
      </w:rPr>
    </w:lvl>
    <w:lvl w:ilvl="3">
      <w:start w:val="1"/>
      <w:numFmt w:val="decimal"/>
      <w:suff w:val="nothing"/>
      <w:lvlText w:val="%1.%2.%3.%4　"/>
      <w:lvlJc w:val="left"/>
      <w:pPr>
        <w:tabs>
          <w:tab w:val="left" w:pos="0"/>
        </w:tabs>
        <w:ind w:left="0" w:firstLine="0"/>
      </w:pPr>
      <w:rPr>
        <w:rFonts w:ascii="黑体" w:eastAsia="黑体" w:hAnsi="黑体" w:hint="eastAsia"/>
        <w:b w:val="0"/>
        <w:i w:val="0"/>
        <w:sz w:val="21"/>
      </w:rPr>
    </w:lvl>
    <w:lvl w:ilvl="4">
      <w:start w:val="1"/>
      <w:numFmt w:val="decimal"/>
      <w:suff w:val="nothing"/>
      <w:lvlText w:val="%1.%2.%3.%4.%5　"/>
      <w:lvlJc w:val="left"/>
      <w:pPr>
        <w:tabs>
          <w:tab w:val="left" w:pos="0"/>
        </w:tabs>
        <w:ind w:left="0" w:firstLine="0"/>
      </w:pPr>
      <w:rPr>
        <w:rFonts w:ascii="黑体" w:eastAsia="黑体" w:hAnsi="黑体" w:hint="eastAsia"/>
        <w:b w:val="0"/>
        <w:i w:val="0"/>
        <w:sz w:val="21"/>
      </w:rPr>
    </w:lvl>
    <w:lvl w:ilvl="5">
      <w:start w:val="1"/>
      <w:numFmt w:val="decimal"/>
      <w:suff w:val="nothing"/>
      <w:lvlText w:val="%1.%2.%3.%4.%5.%6　"/>
      <w:lvlJc w:val="left"/>
      <w:pPr>
        <w:tabs>
          <w:tab w:val="left" w:pos="0"/>
        </w:tabs>
        <w:ind w:left="0" w:firstLine="0"/>
      </w:pPr>
      <w:rPr>
        <w:rFonts w:ascii="黑体" w:eastAsia="黑体" w:hAnsi="黑体" w:hint="eastAsia"/>
        <w:b w:val="0"/>
        <w:i w:val="0"/>
        <w:sz w:val="21"/>
      </w:rPr>
    </w:lvl>
    <w:lvl w:ilvl="6">
      <w:start w:val="1"/>
      <w:numFmt w:val="decimal"/>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00000001"/>
    <w:multiLevelType w:val="multilevel"/>
    <w:tmpl w:val="00000001"/>
    <w:lvl w:ilvl="0">
      <w:start w:val="1"/>
      <w:numFmt w:val="none"/>
      <w:pStyle w:val="a"/>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00000002"/>
    <w:multiLevelType w:val="multilevel"/>
    <w:tmpl w:val="00000002"/>
    <w:lvl w:ilvl="0">
      <w:start w:val="1"/>
      <w:numFmt w:val="none"/>
      <w:pStyle w:val="a0"/>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00000003"/>
    <w:multiLevelType w:val="multilevel"/>
    <w:tmpl w:val="00000003"/>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0000000D"/>
    <w:multiLevelType w:val="multilevel"/>
    <w:tmpl w:val="0000000D"/>
    <w:lvl w:ilvl="0">
      <w:start w:val="1"/>
      <w:numFmt w:val="none"/>
      <w:pStyle w:val="a2"/>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0000000E"/>
    <w:multiLevelType w:val="multilevel"/>
    <w:tmpl w:val="0000000E"/>
    <w:lvl w:ilvl="0">
      <w:start w:val="1"/>
      <w:numFmt w:val="decimal"/>
      <w:pStyle w:val="a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00000010"/>
    <w:multiLevelType w:val="multilevel"/>
    <w:tmpl w:val="00000010"/>
    <w:lvl w:ilvl="0">
      <w:start w:val="1"/>
      <w:numFmt w:val="none"/>
      <w:pStyle w:val="a4"/>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00000011"/>
    <w:multiLevelType w:val="multilevel"/>
    <w:tmpl w:val="00000011"/>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84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15:restartNumberingAfterBreak="0">
    <w:nsid w:val="00000012"/>
    <w:multiLevelType w:val="multilevel"/>
    <w:tmpl w:val="00000012"/>
    <w:lvl w:ilvl="0">
      <w:start w:val="1"/>
      <w:numFmt w:val="none"/>
      <w:pStyle w:val="ab"/>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772" w:hanging="63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15:restartNumberingAfterBreak="0">
    <w:nsid w:val="00000014"/>
    <w:multiLevelType w:val="multilevel"/>
    <w:tmpl w:val="00000014"/>
    <w:lvl w:ilvl="0">
      <w:start w:val="1"/>
      <w:numFmt w:val="upperLetter"/>
      <w:pStyle w:val="ad"/>
      <w:suff w:val="nothing"/>
      <w:lvlText w:val="附　录　%1"/>
      <w:lvlJc w:val="left"/>
      <w:pPr>
        <w:ind w:left="0" w:firstLine="0"/>
      </w:pPr>
      <w:rPr>
        <w:rFonts w:ascii="Times New Roman" w:eastAsia="黑体" w:hAnsi="Times New Roman" w:cs="Times New Roman" w:hint="default"/>
        <w:b w:val="0"/>
        <w:i w:val="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03CA1ED1"/>
    <w:multiLevelType w:val="multilevel"/>
    <w:tmpl w:val="9836BEE4"/>
    <w:lvl w:ilvl="0">
      <w:start w:val="1"/>
      <w:numFmt w:val="decimal"/>
      <w:suff w:val="space"/>
      <w:lvlText w:val="%1."/>
      <w:lvlJc w:val="left"/>
      <w:pPr>
        <w:ind w:left="782" w:hanging="360"/>
      </w:pPr>
      <w:rPr>
        <w:rFonts w:hint="default"/>
        <w:b w:val="0"/>
        <w:bCs/>
      </w:rPr>
    </w:lvl>
    <w:lvl w:ilvl="1">
      <w:start w:val="1"/>
      <w:numFmt w:val="lowerLetter"/>
      <w:lvlText w:val="%2)"/>
      <w:lvlJc w:val="left"/>
      <w:pPr>
        <w:ind w:left="1262" w:hanging="420"/>
      </w:pPr>
      <w:rPr>
        <w:rFonts w:hint="eastAsia"/>
      </w:rPr>
    </w:lvl>
    <w:lvl w:ilvl="2">
      <w:start w:val="1"/>
      <w:numFmt w:val="lowerRoman"/>
      <w:lvlText w:val="%3."/>
      <w:lvlJc w:val="right"/>
      <w:pPr>
        <w:ind w:left="1682" w:hanging="420"/>
      </w:pPr>
      <w:rPr>
        <w:rFonts w:hint="eastAsia"/>
      </w:rPr>
    </w:lvl>
    <w:lvl w:ilvl="3">
      <w:start w:val="1"/>
      <w:numFmt w:val="decimal"/>
      <w:lvlText w:val="%4."/>
      <w:lvlJc w:val="left"/>
      <w:pPr>
        <w:ind w:left="2102" w:hanging="420"/>
      </w:pPr>
      <w:rPr>
        <w:rFonts w:hint="eastAsia"/>
      </w:rPr>
    </w:lvl>
    <w:lvl w:ilvl="4">
      <w:start w:val="1"/>
      <w:numFmt w:val="lowerLetter"/>
      <w:lvlText w:val="%5)"/>
      <w:lvlJc w:val="left"/>
      <w:pPr>
        <w:ind w:left="2522" w:hanging="420"/>
      </w:pPr>
      <w:rPr>
        <w:rFonts w:hint="eastAsia"/>
      </w:rPr>
    </w:lvl>
    <w:lvl w:ilvl="5">
      <w:start w:val="1"/>
      <w:numFmt w:val="lowerRoman"/>
      <w:lvlText w:val="%6."/>
      <w:lvlJc w:val="right"/>
      <w:pPr>
        <w:ind w:left="2942" w:hanging="420"/>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2" w:hanging="420"/>
      </w:pPr>
      <w:rPr>
        <w:rFonts w:hint="eastAsia"/>
      </w:rPr>
    </w:lvl>
    <w:lvl w:ilvl="8">
      <w:start w:val="1"/>
      <w:numFmt w:val="lowerRoman"/>
      <w:lvlText w:val="%9."/>
      <w:lvlJc w:val="right"/>
      <w:pPr>
        <w:ind w:left="4202" w:hanging="420"/>
      </w:pPr>
      <w:rPr>
        <w:rFonts w:hint="eastAsia"/>
      </w:rPr>
    </w:lvl>
  </w:abstractNum>
  <w:abstractNum w:abstractNumId="26" w15:restartNumberingAfterBreak="0">
    <w:nsid w:val="03D65607"/>
    <w:multiLevelType w:val="multilevel"/>
    <w:tmpl w:val="D99A7FFC"/>
    <w:lvl w:ilvl="0">
      <w:start w:val="1"/>
      <w:numFmt w:val="decimal"/>
      <w:suff w:val="space"/>
      <w:lvlText w:val="%1."/>
      <w:lvlJc w:val="left"/>
      <w:pPr>
        <w:ind w:left="780" w:hanging="360"/>
      </w:pPr>
      <w:rPr>
        <w:rFonts w:hint="default"/>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15:restartNumberingAfterBreak="0">
    <w:nsid w:val="043E6FDE"/>
    <w:multiLevelType w:val="multilevel"/>
    <w:tmpl w:val="C226D4C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8" w15:restartNumberingAfterBreak="0">
    <w:nsid w:val="0D9C4993"/>
    <w:multiLevelType w:val="hybridMultilevel"/>
    <w:tmpl w:val="731C9D22"/>
    <w:lvl w:ilvl="0" w:tplc="6D026B3C">
      <w:start w:val="3"/>
      <w:numFmt w:val="japaneseCounting"/>
      <w:lvlText w:val="（%1）"/>
      <w:lvlJc w:val="left"/>
      <w:pPr>
        <w:ind w:left="1640" w:hanging="1080"/>
      </w:pPr>
      <w:rPr>
        <w:rFonts w:eastAsia="仿宋_GB2312"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0EA15B28"/>
    <w:multiLevelType w:val="multilevel"/>
    <w:tmpl w:val="0EA15B28"/>
    <w:lvl w:ilvl="0">
      <w:start w:val="1"/>
      <w:numFmt w:val="decimal"/>
      <w:lvlText w:val="%1."/>
      <w:lvlJc w:val="left"/>
      <w:pPr>
        <w:ind w:left="1044" w:hanging="420"/>
      </w:p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30" w15:restartNumberingAfterBreak="0">
    <w:nsid w:val="18650FEF"/>
    <w:multiLevelType w:val="multilevel"/>
    <w:tmpl w:val="18650F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22C3704"/>
    <w:multiLevelType w:val="hybridMultilevel"/>
    <w:tmpl w:val="919A3266"/>
    <w:lvl w:ilvl="0" w:tplc="281C155A">
      <w:start w:val="2"/>
      <w:numFmt w:val="japaneseCounting"/>
      <w:lvlText w:val="（%1）"/>
      <w:lvlJc w:val="left"/>
      <w:pPr>
        <w:ind w:left="1640" w:hanging="1080"/>
      </w:pPr>
      <w:rPr>
        <w:rFonts w:eastAsia="仿宋_GB2312"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15:restartNumberingAfterBreak="0">
    <w:nsid w:val="246A32B2"/>
    <w:multiLevelType w:val="singleLevel"/>
    <w:tmpl w:val="E1BFCC93"/>
    <w:lvl w:ilvl="0">
      <w:start w:val="4"/>
      <w:numFmt w:val="chineseCounting"/>
      <w:suff w:val="nothing"/>
      <w:lvlText w:val="%1、"/>
      <w:lvlJc w:val="left"/>
      <w:pPr>
        <w:ind w:left="568"/>
      </w:pPr>
      <w:rPr>
        <w:rFonts w:hint="eastAsia"/>
      </w:rPr>
    </w:lvl>
  </w:abstractNum>
  <w:abstractNum w:abstractNumId="33" w15:restartNumberingAfterBreak="0">
    <w:nsid w:val="2AE631A4"/>
    <w:multiLevelType w:val="multilevel"/>
    <w:tmpl w:val="0BFAE59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4" w15:restartNumberingAfterBreak="0">
    <w:nsid w:val="2AEDE101"/>
    <w:multiLevelType w:val="multilevel"/>
    <w:tmpl w:val="F17EF666"/>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15:restartNumberingAfterBreak="0">
    <w:nsid w:val="2B4063B7"/>
    <w:multiLevelType w:val="multilevel"/>
    <w:tmpl w:val="E0641824"/>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6" w15:restartNumberingAfterBreak="0">
    <w:nsid w:val="3A0E722C"/>
    <w:multiLevelType w:val="multilevel"/>
    <w:tmpl w:val="80A0E81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15:restartNumberingAfterBreak="0">
    <w:nsid w:val="476352F1"/>
    <w:multiLevelType w:val="multilevel"/>
    <w:tmpl w:val="7164761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8" w15:restartNumberingAfterBreak="0">
    <w:nsid w:val="47B46DEE"/>
    <w:multiLevelType w:val="multilevel"/>
    <w:tmpl w:val="226CCE78"/>
    <w:lvl w:ilvl="0">
      <w:start w:val="1"/>
      <w:numFmt w:val="none"/>
      <w:lvlRestart w:val="0"/>
      <w:pStyle w:val="af"/>
      <w:suff w:val="nothing"/>
      <w:lvlText w:val="%1——"/>
      <w:lvlJc w:val="left"/>
      <w:pPr>
        <w:tabs>
          <w:tab w:val="num" w:pos="0"/>
        </w:tabs>
        <w:ind w:left="833" w:hanging="408"/>
      </w:pPr>
    </w:lvl>
    <w:lvl w:ilvl="1">
      <w:start w:val="1"/>
      <w:numFmt w:val="bullet"/>
      <w:pStyle w:val="af0"/>
      <w:lvlText w:val=""/>
      <w:lvlJc w:val="left"/>
      <w:pPr>
        <w:tabs>
          <w:tab w:val="num" w:pos="760"/>
        </w:tabs>
        <w:ind w:left="1264" w:hanging="413"/>
      </w:pPr>
      <w:rPr>
        <w:rFonts w:ascii="Symbol" w:hAnsi="Symbol" w:hint="default"/>
        <w:color w:val="auto"/>
      </w:rPr>
    </w:lvl>
    <w:lvl w:ilvl="2">
      <w:start w:val="1"/>
      <w:numFmt w:val="bullet"/>
      <w:pStyle w:val="af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39" w15:restartNumberingAfterBreak="0">
    <w:nsid w:val="4C3B3F4F"/>
    <w:multiLevelType w:val="multilevel"/>
    <w:tmpl w:val="6F742D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0" w15:restartNumberingAfterBreak="0">
    <w:nsid w:val="52D93047"/>
    <w:multiLevelType w:val="multilevel"/>
    <w:tmpl w:val="993031E6"/>
    <w:lvl w:ilvl="0">
      <w:start w:val="1"/>
      <w:numFmt w:val="decimal"/>
      <w:suff w:val="space"/>
      <w:lvlText w:val="%1."/>
      <w:lvlJc w:val="left"/>
      <w:pPr>
        <w:ind w:left="0" w:firstLine="0"/>
      </w:pPr>
      <w:rPr>
        <w:rFonts w:hint="default"/>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1" w15:restartNumberingAfterBreak="0">
    <w:nsid w:val="54336A91"/>
    <w:multiLevelType w:val="hybridMultilevel"/>
    <w:tmpl w:val="82707AAE"/>
    <w:lvl w:ilvl="0" w:tplc="C32045DE">
      <w:start w:val="1"/>
      <w:numFmt w:val="japaneseCounting"/>
      <w:lvlText w:val="%1、"/>
      <w:lvlJc w:val="left"/>
      <w:pPr>
        <w:ind w:left="1280" w:hanging="640"/>
      </w:pPr>
      <w:rPr>
        <w:rFonts w:hint="default"/>
        <w:lang w:val="en-G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2" w15:restartNumberingAfterBreak="0">
    <w:nsid w:val="5DB15AD0"/>
    <w:multiLevelType w:val="multilevel"/>
    <w:tmpl w:val="5DB15AD0"/>
    <w:lvl w:ilvl="0">
      <w:start w:val="1"/>
      <w:numFmt w:val="decimal"/>
      <w:lvlText w:val="%1."/>
      <w:lvlJc w:val="left"/>
      <w:pPr>
        <w:ind w:left="163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4" w15:restartNumberingAfterBreak="0">
    <w:nsid w:val="63E61FF7"/>
    <w:multiLevelType w:val="multilevel"/>
    <w:tmpl w:val="8CE498AE"/>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15:restartNumberingAfterBreak="0">
    <w:nsid w:val="64D170AC"/>
    <w:multiLevelType w:val="multilevel"/>
    <w:tmpl w:val="D2688CBC"/>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6"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7" w15:restartNumberingAfterBreak="0">
    <w:nsid w:val="657E6742"/>
    <w:multiLevelType w:val="hybridMultilevel"/>
    <w:tmpl w:val="38E4CC00"/>
    <w:lvl w:ilvl="0" w:tplc="307A049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8" w15:restartNumberingAfterBreak="0">
    <w:nsid w:val="6A7C5538"/>
    <w:multiLevelType w:val="multilevel"/>
    <w:tmpl w:val="1244F6CA"/>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9" w15:restartNumberingAfterBreak="0">
    <w:nsid w:val="79A57BD4"/>
    <w:multiLevelType w:val="multilevel"/>
    <w:tmpl w:val="79A57B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17"/>
  </w:num>
  <w:num w:numId="3">
    <w:abstractNumId w:val="23"/>
  </w:num>
  <w:num w:numId="4">
    <w:abstractNumId w:val="19"/>
  </w:num>
  <w:num w:numId="5">
    <w:abstractNumId w:val="24"/>
  </w:num>
  <w:num w:numId="6">
    <w:abstractNumId w:val="16"/>
  </w:num>
  <w:num w:numId="7">
    <w:abstractNumId w:val="18"/>
  </w:num>
  <w:num w:numId="8">
    <w:abstractNumId w:val="20"/>
  </w:num>
  <w:num w:numId="9">
    <w:abstractNumId w:val="15"/>
  </w:num>
  <w:num w:numId="10">
    <w:abstractNumId w:val="22"/>
  </w:num>
  <w:num w:numId="11">
    <w:abstractNumId w:val="4"/>
  </w:num>
  <w:num w:numId="12">
    <w:abstractNumId w:val="5"/>
  </w:num>
  <w:num w:numId="13">
    <w:abstractNumId w:val="41"/>
  </w:num>
  <w:num w:numId="14">
    <w:abstractNumId w:val="38"/>
  </w:num>
  <w:num w:numId="15">
    <w:abstractNumId w:val="7"/>
  </w:num>
  <w:num w:numId="16">
    <w:abstractNumId w:val="2"/>
  </w:num>
  <w:num w:numId="17">
    <w:abstractNumId w:val="33"/>
  </w:num>
  <w:num w:numId="18">
    <w:abstractNumId w:val="3"/>
  </w:num>
  <w:num w:numId="19">
    <w:abstractNumId w:val="10"/>
  </w:num>
  <w:num w:numId="20">
    <w:abstractNumId w:val="48"/>
  </w:num>
  <w:num w:numId="21">
    <w:abstractNumId w:val="26"/>
  </w:num>
  <w:num w:numId="22">
    <w:abstractNumId w:val="25"/>
  </w:num>
  <w:num w:numId="23">
    <w:abstractNumId w:val="35"/>
  </w:num>
  <w:num w:numId="24">
    <w:abstractNumId w:val="9"/>
  </w:num>
  <w:num w:numId="25">
    <w:abstractNumId w:val="11"/>
  </w:num>
  <w:num w:numId="26">
    <w:abstractNumId w:val="46"/>
  </w:num>
  <w:num w:numId="27">
    <w:abstractNumId w:val="43"/>
  </w:num>
  <w:num w:numId="28">
    <w:abstractNumId w:val="42"/>
  </w:num>
  <w:num w:numId="29">
    <w:abstractNumId w:val="34"/>
  </w:num>
  <w:num w:numId="30">
    <w:abstractNumId w:val="0"/>
  </w:num>
  <w:num w:numId="31">
    <w:abstractNumId w:val="13"/>
  </w:num>
  <w:num w:numId="32">
    <w:abstractNumId w:val="44"/>
  </w:num>
  <w:num w:numId="33">
    <w:abstractNumId w:val="6"/>
  </w:num>
  <w:num w:numId="34">
    <w:abstractNumId w:val="40"/>
  </w:num>
  <w:num w:numId="35">
    <w:abstractNumId w:val="49"/>
  </w:num>
  <w:num w:numId="36">
    <w:abstractNumId w:val="30"/>
  </w:num>
  <w:num w:numId="37">
    <w:abstractNumId w:val="29"/>
  </w:num>
  <w:num w:numId="38">
    <w:abstractNumId w:val="39"/>
  </w:num>
  <w:num w:numId="39">
    <w:abstractNumId w:val="36"/>
  </w:num>
  <w:num w:numId="40">
    <w:abstractNumId w:val="27"/>
  </w:num>
  <w:num w:numId="41">
    <w:abstractNumId w:val="8"/>
  </w:num>
  <w:num w:numId="42">
    <w:abstractNumId w:val="1"/>
  </w:num>
  <w:num w:numId="43">
    <w:abstractNumId w:val="12"/>
  </w:num>
  <w:num w:numId="44">
    <w:abstractNumId w:val="32"/>
  </w:num>
  <w:num w:numId="45">
    <w:abstractNumId w:val="45"/>
  </w:num>
  <w:num w:numId="46">
    <w:abstractNumId w:val="37"/>
  </w:num>
  <w:num w:numId="47">
    <w:abstractNumId w:val="28"/>
  </w:num>
  <w:num w:numId="48">
    <w:abstractNumId w:val="47"/>
  </w:num>
  <w:num w:numId="49">
    <w:abstractNumId w:val="14"/>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F0"/>
    <w:rsid w:val="003035F5"/>
    <w:rsid w:val="003750F9"/>
    <w:rsid w:val="00585DC1"/>
    <w:rsid w:val="00610CD7"/>
    <w:rsid w:val="00B93064"/>
    <w:rsid w:val="00C41B52"/>
    <w:rsid w:val="00E03F24"/>
    <w:rsid w:val="00EB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25F9F"/>
  <w15:chartTrackingRefBased/>
  <w15:docId w15:val="{54855008-E10F-48F7-93AC-AA37D760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next w:val="af3"/>
    <w:qFormat/>
    <w:rsid w:val="00C41B52"/>
    <w:pPr>
      <w:widowControl w:val="0"/>
      <w:jc w:val="both"/>
    </w:pPr>
  </w:style>
  <w:style w:type="paragraph" w:styleId="1">
    <w:name w:val="heading 1"/>
    <w:basedOn w:val="af2"/>
    <w:next w:val="af2"/>
    <w:link w:val="10"/>
    <w:qFormat/>
    <w:rsid w:val="00C41B52"/>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f2"/>
    <w:next w:val="af2"/>
    <w:link w:val="20"/>
    <w:uiPriority w:val="1"/>
    <w:qFormat/>
    <w:rsid w:val="00C41B52"/>
    <w:pPr>
      <w:autoSpaceDE w:val="0"/>
      <w:autoSpaceDN w:val="0"/>
      <w:spacing w:before="34"/>
      <w:ind w:left="921" w:hanging="282"/>
      <w:outlineLvl w:val="1"/>
    </w:pPr>
    <w:rPr>
      <w:rFonts w:ascii="黑体" w:eastAsia="黑体" w:hAnsi="黑体" w:cs="黑体"/>
      <w:sz w:val="28"/>
      <w:szCs w:val="28"/>
      <w:lang w:val="zh-CN" w:bidi="zh-CN"/>
    </w:rPr>
  </w:style>
  <w:style w:type="paragraph" w:styleId="3">
    <w:name w:val="heading 3"/>
    <w:next w:val="af2"/>
    <w:link w:val="30"/>
    <w:qFormat/>
    <w:rsid w:val="00C41B52"/>
    <w:pPr>
      <w:widowControl w:val="0"/>
      <w:autoSpaceDE w:val="0"/>
      <w:autoSpaceDN w:val="0"/>
      <w:ind w:left="640"/>
      <w:outlineLvl w:val="2"/>
    </w:pPr>
    <w:rPr>
      <w:rFonts w:ascii="宋体" w:eastAsia="宋体" w:hAnsi="宋体" w:cs="宋体"/>
      <w:b/>
      <w:bCs/>
      <w:kern w:val="0"/>
      <w:sz w:val="24"/>
      <w:szCs w:val="24"/>
      <w:lang w:val="zh-CN" w:bidi="zh-CN"/>
    </w:rPr>
  </w:style>
  <w:style w:type="paragraph" w:styleId="4">
    <w:name w:val="heading 4"/>
    <w:basedOn w:val="af2"/>
    <w:next w:val="af2"/>
    <w:link w:val="40"/>
    <w:qFormat/>
    <w:rsid w:val="00C41B52"/>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f2"/>
    <w:next w:val="af2"/>
    <w:link w:val="50"/>
    <w:qFormat/>
    <w:rsid w:val="00C41B52"/>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f2"/>
    <w:next w:val="af2"/>
    <w:link w:val="60"/>
    <w:qFormat/>
    <w:rsid w:val="00C41B52"/>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f2"/>
    <w:next w:val="af2"/>
    <w:link w:val="70"/>
    <w:qFormat/>
    <w:rsid w:val="00C41B52"/>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f2"/>
    <w:next w:val="af2"/>
    <w:link w:val="80"/>
    <w:qFormat/>
    <w:rsid w:val="00C41B52"/>
    <w:pPr>
      <w:keepNext/>
      <w:keepLines/>
      <w:spacing w:before="240" w:after="64" w:line="319" w:lineRule="auto"/>
      <w:outlineLvl w:val="7"/>
    </w:pPr>
    <w:rPr>
      <w:rFonts w:ascii="Arial" w:eastAsia="黑体" w:hAnsi="Arial" w:cs="Times New Roman"/>
      <w:sz w:val="24"/>
      <w:szCs w:val="24"/>
    </w:rPr>
  </w:style>
  <w:style w:type="paragraph" w:styleId="9">
    <w:name w:val="heading 9"/>
    <w:basedOn w:val="af2"/>
    <w:next w:val="af2"/>
    <w:link w:val="90"/>
    <w:qFormat/>
    <w:rsid w:val="00C41B52"/>
    <w:pPr>
      <w:keepNext/>
      <w:keepLines/>
      <w:spacing w:before="240" w:after="64" w:line="319" w:lineRule="auto"/>
      <w:outlineLvl w:val="8"/>
    </w:pPr>
    <w:rPr>
      <w:rFonts w:ascii="Arial" w:eastAsia="黑体" w:hAnsi="Arial" w:cs="Times New Roman"/>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2"/>
    <w:link w:val="af8"/>
    <w:unhideWhenUsed/>
    <w:qFormat/>
    <w:rsid w:val="00C41B52"/>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f4"/>
    <w:link w:val="af7"/>
    <w:qFormat/>
    <w:rsid w:val="00C41B52"/>
    <w:rPr>
      <w:sz w:val="18"/>
      <w:szCs w:val="18"/>
    </w:rPr>
  </w:style>
  <w:style w:type="paragraph" w:styleId="af9">
    <w:name w:val="footer"/>
    <w:basedOn w:val="af2"/>
    <w:link w:val="afa"/>
    <w:unhideWhenUsed/>
    <w:qFormat/>
    <w:rsid w:val="00C41B52"/>
    <w:pPr>
      <w:tabs>
        <w:tab w:val="center" w:pos="4153"/>
        <w:tab w:val="right" w:pos="8306"/>
      </w:tabs>
      <w:snapToGrid w:val="0"/>
      <w:jc w:val="left"/>
    </w:pPr>
    <w:rPr>
      <w:sz w:val="18"/>
      <w:szCs w:val="18"/>
    </w:rPr>
  </w:style>
  <w:style w:type="character" w:customStyle="1" w:styleId="afa">
    <w:name w:val="页脚 字符"/>
    <w:basedOn w:val="af4"/>
    <w:link w:val="af9"/>
    <w:qFormat/>
    <w:rsid w:val="00C41B52"/>
    <w:rPr>
      <w:sz w:val="18"/>
      <w:szCs w:val="18"/>
    </w:rPr>
  </w:style>
  <w:style w:type="character" w:customStyle="1" w:styleId="10">
    <w:name w:val="标题 1 字符"/>
    <w:basedOn w:val="af4"/>
    <w:link w:val="1"/>
    <w:qFormat/>
    <w:rsid w:val="00C41B52"/>
    <w:rPr>
      <w:rFonts w:ascii="Calibri" w:eastAsia="宋体" w:hAnsi="Calibri" w:cs="Times New Roman"/>
      <w:b/>
      <w:bCs/>
      <w:kern w:val="44"/>
      <w:sz w:val="44"/>
      <w:szCs w:val="44"/>
    </w:rPr>
  </w:style>
  <w:style w:type="character" w:customStyle="1" w:styleId="20">
    <w:name w:val="标题 2 字符"/>
    <w:basedOn w:val="af4"/>
    <w:link w:val="2"/>
    <w:uiPriority w:val="1"/>
    <w:qFormat/>
    <w:rsid w:val="00C41B52"/>
    <w:rPr>
      <w:rFonts w:ascii="黑体" w:eastAsia="黑体" w:hAnsi="黑体" w:cs="黑体"/>
      <w:sz w:val="28"/>
      <w:szCs w:val="28"/>
      <w:lang w:val="zh-CN" w:bidi="zh-CN"/>
    </w:rPr>
  </w:style>
  <w:style w:type="character" w:customStyle="1" w:styleId="30">
    <w:name w:val="标题 3 字符"/>
    <w:basedOn w:val="af4"/>
    <w:link w:val="3"/>
    <w:rsid w:val="00C41B52"/>
    <w:rPr>
      <w:rFonts w:ascii="宋体" w:eastAsia="宋体" w:hAnsi="宋体" w:cs="宋体"/>
      <w:b/>
      <w:bCs/>
      <w:kern w:val="0"/>
      <w:sz w:val="24"/>
      <w:szCs w:val="24"/>
      <w:lang w:val="zh-CN" w:bidi="zh-CN"/>
    </w:rPr>
  </w:style>
  <w:style w:type="character" w:customStyle="1" w:styleId="40">
    <w:name w:val="标题 4 字符"/>
    <w:basedOn w:val="af4"/>
    <w:link w:val="4"/>
    <w:rsid w:val="00C41B52"/>
    <w:rPr>
      <w:rFonts w:ascii="Arial" w:eastAsia="黑体" w:hAnsi="Arial" w:cs="Times New Roman"/>
      <w:b/>
      <w:bCs/>
      <w:sz w:val="28"/>
      <w:szCs w:val="28"/>
    </w:rPr>
  </w:style>
  <w:style w:type="character" w:customStyle="1" w:styleId="50">
    <w:name w:val="标题 5 字符"/>
    <w:basedOn w:val="af4"/>
    <w:link w:val="5"/>
    <w:rsid w:val="00C41B52"/>
    <w:rPr>
      <w:rFonts w:ascii="Times New Roman" w:eastAsia="宋体" w:hAnsi="Times New Roman" w:cs="Times New Roman"/>
      <w:b/>
      <w:bCs/>
      <w:sz w:val="28"/>
      <w:szCs w:val="28"/>
    </w:rPr>
  </w:style>
  <w:style w:type="character" w:customStyle="1" w:styleId="60">
    <w:name w:val="标题 6 字符"/>
    <w:basedOn w:val="af4"/>
    <w:link w:val="6"/>
    <w:rsid w:val="00C41B52"/>
    <w:rPr>
      <w:rFonts w:ascii="Arial" w:eastAsia="黑体" w:hAnsi="Arial" w:cs="Times New Roman"/>
      <w:b/>
      <w:bCs/>
      <w:sz w:val="24"/>
      <w:szCs w:val="24"/>
    </w:rPr>
  </w:style>
  <w:style w:type="character" w:customStyle="1" w:styleId="70">
    <w:name w:val="标题 7 字符"/>
    <w:basedOn w:val="af4"/>
    <w:link w:val="7"/>
    <w:qFormat/>
    <w:rsid w:val="00C41B52"/>
    <w:rPr>
      <w:rFonts w:ascii="Times New Roman" w:eastAsia="宋体" w:hAnsi="Times New Roman" w:cs="Times New Roman"/>
      <w:b/>
      <w:bCs/>
      <w:sz w:val="24"/>
      <w:szCs w:val="24"/>
    </w:rPr>
  </w:style>
  <w:style w:type="character" w:customStyle="1" w:styleId="80">
    <w:name w:val="标题 8 字符"/>
    <w:basedOn w:val="af4"/>
    <w:link w:val="8"/>
    <w:qFormat/>
    <w:rsid w:val="00C41B52"/>
    <w:rPr>
      <w:rFonts w:ascii="Arial" w:eastAsia="黑体" w:hAnsi="Arial" w:cs="Times New Roman"/>
      <w:sz w:val="24"/>
      <w:szCs w:val="24"/>
    </w:rPr>
  </w:style>
  <w:style w:type="character" w:customStyle="1" w:styleId="90">
    <w:name w:val="标题 9 字符"/>
    <w:basedOn w:val="af4"/>
    <w:link w:val="9"/>
    <w:rsid w:val="00C41B52"/>
    <w:rPr>
      <w:rFonts w:ascii="Arial" w:eastAsia="黑体" w:hAnsi="Arial" w:cs="Times New Roman"/>
      <w:szCs w:val="21"/>
    </w:rPr>
  </w:style>
  <w:style w:type="paragraph" w:styleId="af3">
    <w:name w:val="Body Text"/>
    <w:basedOn w:val="af2"/>
    <w:next w:val="af2"/>
    <w:link w:val="11"/>
    <w:uiPriority w:val="99"/>
    <w:unhideWhenUsed/>
    <w:qFormat/>
    <w:rsid w:val="00C41B52"/>
    <w:pPr>
      <w:spacing w:after="120"/>
    </w:pPr>
    <w:rPr>
      <w:rFonts w:ascii="等线" w:eastAsia="等线" w:hAnsi="等线" w:cs="Times New Roman"/>
    </w:rPr>
  </w:style>
  <w:style w:type="character" w:customStyle="1" w:styleId="11">
    <w:name w:val="正文文本 字符1"/>
    <w:basedOn w:val="af4"/>
    <w:link w:val="af3"/>
    <w:uiPriority w:val="99"/>
    <w:qFormat/>
    <w:rsid w:val="00C41B52"/>
    <w:rPr>
      <w:rFonts w:ascii="等线" w:eastAsia="等线" w:hAnsi="等线" w:cs="Times New Roman"/>
    </w:rPr>
  </w:style>
  <w:style w:type="paragraph" w:styleId="afb">
    <w:name w:val="List Paragraph"/>
    <w:basedOn w:val="af2"/>
    <w:uiPriority w:val="34"/>
    <w:qFormat/>
    <w:rsid w:val="00C41B52"/>
    <w:pPr>
      <w:ind w:firstLineChars="200" w:firstLine="420"/>
    </w:pPr>
  </w:style>
  <w:style w:type="paragraph" w:styleId="afc">
    <w:name w:val="Balloon Text"/>
    <w:basedOn w:val="af2"/>
    <w:link w:val="afd"/>
    <w:uiPriority w:val="99"/>
    <w:unhideWhenUsed/>
    <w:qFormat/>
    <w:rsid w:val="00C41B52"/>
    <w:rPr>
      <w:sz w:val="18"/>
      <w:szCs w:val="18"/>
    </w:rPr>
  </w:style>
  <w:style w:type="character" w:customStyle="1" w:styleId="afd">
    <w:name w:val="批注框文本 字符"/>
    <w:basedOn w:val="af4"/>
    <w:link w:val="afc"/>
    <w:uiPriority w:val="99"/>
    <w:qFormat/>
    <w:rsid w:val="00C41B52"/>
    <w:rPr>
      <w:sz w:val="18"/>
      <w:szCs w:val="18"/>
    </w:rPr>
  </w:style>
  <w:style w:type="character" w:customStyle="1" w:styleId="Char1">
    <w:name w:val="正文文本 Char1"/>
    <w:basedOn w:val="af4"/>
    <w:uiPriority w:val="99"/>
    <w:qFormat/>
    <w:rsid w:val="00C41B52"/>
    <w:rPr>
      <w:rFonts w:ascii="Calibri" w:eastAsia="宋体" w:hAnsi="Calibri" w:cs="Times New Roman"/>
      <w:szCs w:val="24"/>
    </w:rPr>
  </w:style>
  <w:style w:type="table" w:styleId="afe">
    <w:name w:val="Table Grid"/>
    <w:basedOn w:val="af5"/>
    <w:uiPriority w:val="99"/>
    <w:qFormat/>
    <w:rsid w:val="00C41B52"/>
    <w:pPr>
      <w:widowControl w:val="0"/>
      <w:jc w:val="both"/>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批注文字 字符1"/>
    <w:link w:val="aff"/>
    <w:uiPriority w:val="99"/>
    <w:qFormat/>
    <w:rsid w:val="00C41B52"/>
    <w:rPr>
      <w:szCs w:val="24"/>
    </w:rPr>
  </w:style>
  <w:style w:type="paragraph" w:styleId="aff">
    <w:name w:val="annotation text"/>
    <w:basedOn w:val="af2"/>
    <w:link w:val="12"/>
    <w:uiPriority w:val="99"/>
    <w:qFormat/>
    <w:rsid w:val="00C41B52"/>
    <w:pPr>
      <w:jc w:val="left"/>
    </w:pPr>
    <w:rPr>
      <w:szCs w:val="24"/>
    </w:rPr>
  </w:style>
  <w:style w:type="character" w:customStyle="1" w:styleId="Char10">
    <w:name w:val="批注文字 Char1"/>
    <w:basedOn w:val="af4"/>
    <w:uiPriority w:val="99"/>
    <w:qFormat/>
    <w:rsid w:val="00C41B52"/>
  </w:style>
  <w:style w:type="character" w:styleId="aff0">
    <w:name w:val="annotation reference"/>
    <w:basedOn w:val="af4"/>
    <w:uiPriority w:val="99"/>
    <w:unhideWhenUsed/>
    <w:qFormat/>
    <w:rsid w:val="00C41B52"/>
    <w:rPr>
      <w:sz w:val="21"/>
      <w:szCs w:val="21"/>
    </w:rPr>
  </w:style>
  <w:style w:type="paragraph" w:styleId="aff1">
    <w:name w:val="annotation subject"/>
    <w:basedOn w:val="aff"/>
    <w:next w:val="aff"/>
    <w:link w:val="aff2"/>
    <w:uiPriority w:val="99"/>
    <w:unhideWhenUsed/>
    <w:qFormat/>
    <w:rsid w:val="00C41B52"/>
    <w:rPr>
      <w:rFonts w:ascii="Calibri" w:eastAsia="宋体" w:hAnsi="Calibri" w:cs="Times New Roman"/>
      <w:b/>
      <w:bCs/>
    </w:rPr>
  </w:style>
  <w:style w:type="character" w:customStyle="1" w:styleId="aff2">
    <w:name w:val="批注主题 字符"/>
    <w:basedOn w:val="Char10"/>
    <w:link w:val="aff1"/>
    <w:uiPriority w:val="99"/>
    <w:qFormat/>
    <w:rsid w:val="00C41B52"/>
    <w:rPr>
      <w:rFonts w:ascii="Calibri" w:eastAsia="宋体" w:hAnsi="Calibri" w:cs="Times New Roman"/>
      <w:b/>
      <w:bCs/>
      <w:szCs w:val="24"/>
    </w:rPr>
  </w:style>
  <w:style w:type="character" w:styleId="aff3">
    <w:name w:val="Strong"/>
    <w:uiPriority w:val="22"/>
    <w:qFormat/>
    <w:rsid w:val="00C41B52"/>
    <w:rPr>
      <w:b/>
    </w:rPr>
  </w:style>
  <w:style w:type="character" w:styleId="aff4">
    <w:name w:val="page number"/>
    <w:qFormat/>
    <w:rsid w:val="00C41B52"/>
    <w:rPr>
      <w:rFonts w:ascii="Times New Roman" w:eastAsia="宋体" w:hAnsi="Times New Roman"/>
      <w:sz w:val="18"/>
    </w:rPr>
  </w:style>
  <w:style w:type="character" w:customStyle="1" w:styleId="aff5">
    <w:name w:val="纯文本 字符"/>
    <w:link w:val="aff6"/>
    <w:qFormat/>
    <w:rsid w:val="00C41B52"/>
    <w:rPr>
      <w:rFonts w:ascii="宋体" w:eastAsia="宋体" w:hAnsi="Courier New" w:cs="Times New Roman"/>
      <w:szCs w:val="20"/>
    </w:rPr>
  </w:style>
  <w:style w:type="character" w:customStyle="1" w:styleId="NormalCharacter">
    <w:name w:val="NormalCharacter"/>
    <w:qFormat/>
    <w:rsid w:val="00C41B52"/>
  </w:style>
  <w:style w:type="character" w:customStyle="1" w:styleId="Char11">
    <w:name w:val="批注框文本 Char1"/>
    <w:uiPriority w:val="99"/>
    <w:qFormat/>
    <w:rsid w:val="00C41B52"/>
    <w:rPr>
      <w:rFonts w:ascii="Calibri" w:eastAsia="宋体" w:hAnsi="Calibri" w:cs="Times New Roman"/>
      <w:sz w:val="18"/>
      <w:szCs w:val="18"/>
    </w:rPr>
  </w:style>
  <w:style w:type="paragraph" w:styleId="aff7">
    <w:name w:val="Normal (Web)"/>
    <w:basedOn w:val="af2"/>
    <w:uiPriority w:val="99"/>
    <w:qFormat/>
    <w:rsid w:val="00C41B52"/>
    <w:pPr>
      <w:spacing w:before="100" w:beforeAutospacing="1" w:after="100" w:afterAutospacing="1"/>
      <w:jc w:val="left"/>
    </w:pPr>
    <w:rPr>
      <w:rFonts w:ascii="Calibri" w:eastAsia="宋体" w:hAnsi="Calibri" w:cs="Times New Roman"/>
      <w:kern w:val="0"/>
      <w:sz w:val="24"/>
      <w:szCs w:val="24"/>
    </w:rPr>
  </w:style>
  <w:style w:type="paragraph" w:styleId="aff6">
    <w:name w:val="Plain Text"/>
    <w:basedOn w:val="af2"/>
    <w:link w:val="aff5"/>
    <w:qFormat/>
    <w:rsid w:val="00C41B52"/>
    <w:rPr>
      <w:rFonts w:ascii="宋体" w:eastAsia="宋体" w:hAnsi="Courier New" w:cs="Times New Roman"/>
      <w:szCs w:val="20"/>
    </w:rPr>
  </w:style>
  <w:style w:type="character" w:customStyle="1" w:styleId="Char12">
    <w:name w:val="纯文本 Char1"/>
    <w:basedOn w:val="af4"/>
    <w:uiPriority w:val="99"/>
    <w:qFormat/>
    <w:rsid w:val="00C41B52"/>
    <w:rPr>
      <w:rFonts w:ascii="宋体" w:eastAsia="宋体" w:hAnsi="Courier New" w:cs="Courier New"/>
      <w:szCs w:val="21"/>
    </w:rPr>
  </w:style>
  <w:style w:type="paragraph" w:styleId="13">
    <w:name w:val="toc 1"/>
    <w:basedOn w:val="af2"/>
    <w:next w:val="af2"/>
    <w:uiPriority w:val="39"/>
    <w:unhideWhenUsed/>
    <w:qFormat/>
    <w:rsid w:val="00C41B52"/>
    <w:rPr>
      <w:rFonts w:ascii="Calibri" w:eastAsia="宋体" w:hAnsi="Calibri" w:cs="Times New Roman"/>
      <w:szCs w:val="24"/>
    </w:rPr>
  </w:style>
  <w:style w:type="paragraph" w:styleId="21">
    <w:name w:val="toc 2"/>
    <w:basedOn w:val="af2"/>
    <w:next w:val="af2"/>
    <w:uiPriority w:val="39"/>
    <w:unhideWhenUsed/>
    <w:qFormat/>
    <w:rsid w:val="00C41B52"/>
    <w:pPr>
      <w:ind w:leftChars="200" w:left="420"/>
    </w:pPr>
    <w:rPr>
      <w:rFonts w:ascii="Calibri" w:eastAsia="宋体" w:hAnsi="Calibri" w:cs="Times New Roman"/>
      <w:szCs w:val="24"/>
    </w:rPr>
  </w:style>
  <w:style w:type="paragraph" w:customStyle="1" w:styleId="aff8">
    <w:name w:val="封面正文"/>
    <w:qFormat/>
    <w:rsid w:val="00C41B52"/>
    <w:pPr>
      <w:jc w:val="both"/>
    </w:pPr>
    <w:rPr>
      <w:rFonts w:ascii="Times New Roman" w:eastAsia="宋体" w:hAnsi="Times New Roman" w:cs="Times New Roman"/>
      <w:kern w:val="0"/>
      <w:sz w:val="20"/>
      <w:szCs w:val="20"/>
    </w:rPr>
  </w:style>
  <w:style w:type="paragraph" w:customStyle="1" w:styleId="Default">
    <w:name w:val="Default"/>
    <w:qFormat/>
    <w:rsid w:val="00C41B52"/>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Paragraph">
    <w:name w:val="Table Paragraph"/>
    <w:uiPriority w:val="1"/>
    <w:qFormat/>
    <w:rsid w:val="00C41B52"/>
    <w:pPr>
      <w:widowControl w:val="0"/>
      <w:autoSpaceDE w:val="0"/>
      <w:autoSpaceDN w:val="0"/>
      <w:spacing w:before="109"/>
      <w:ind w:left="105"/>
    </w:pPr>
    <w:rPr>
      <w:rFonts w:ascii="宋体" w:eastAsia="宋体" w:hAnsi="宋体" w:cs="宋体"/>
      <w:kern w:val="0"/>
      <w:sz w:val="22"/>
      <w:lang w:val="zh-CN" w:bidi="zh-CN"/>
    </w:rPr>
  </w:style>
  <w:style w:type="paragraph" w:customStyle="1" w:styleId="a5">
    <w:name w:val="前言、引言标题"/>
    <w:next w:val="af2"/>
    <w:qFormat/>
    <w:rsid w:val="00C41B52"/>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9">
    <w:name w:val="标准书脚_奇数页"/>
    <w:qFormat/>
    <w:rsid w:val="00C41B52"/>
    <w:pPr>
      <w:spacing w:before="120"/>
      <w:jc w:val="right"/>
    </w:pPr>
    <w:rPr>
      <w:rFonts w:ascii="Times New Roman" w:eastAsia="宋体" w:hAnsi="Times New Roman" w:cs="Times New Roman"/>
      <w:kern w:val="0"/>
      <w:sz w:val="18"/>
      <w:szCs w:val="20"/>
    </w:rPr>
  </w:style>
  <w:style w:type="paragraph" w:customStyle="1" w:styleId="WPSOffice1">
    <w:name w:val="WPSOffice手动目录 1"/>
    <w:qFormat/>
    <w:rsid w:val="00C41B52"/>
    <w:rPr>
      <w:rFonts w:ascii="Times New Roman" w:eastAsia="宋体" w:hAnsi="Times New Roman" w:cs="Times New Roman"/>
      <w:kern w:val="0"/>
      <w:sz w:val="20"/>
      <w:szCs w:val="20"/>
    </w:rPr>
  </w:style>
  <w:style w:type="paragraph" w:customStyle="1" w:styleId="WPSOffice2">
    <w:name w:val="WPSOffice手动目录 2"/>
    <w:qFormat/>
    <w:rsid w:val="00C41B52"/>
    <w:pPr>
      <w:ind w:leftChars="200" w:left="200"/>
    </w:pPr>
    <w:rPr>
      <w:rFonts w:ascii="Times New Roman" w:eastAsia="宋体" w:hAnsi="Times New Roman" w:cs="Times New Roman"/>
      <w:kern w:val="0"/>
      <w:sz w:val="20"/>
      <w:szCs w:val="20"/>
    </w:rPr>
  </w:style>
  <w:style w:type="paragraph" w:customStyle="1" w:styleId="affa">
    <w:name w:val="附录表标题"/>
    <w:next w:val="af2"/>
    <w:qFormat/>
    <w:rsid w:val="00C41B52"/>
    <w:pPr>
      <w:jc w:val="center"/>
      <w:textAlignment w:val="baseline"/>
    </w:pPr>
    <w:rPr>
      <w:rFonts w:ascii="黑体" w:eastAsia="黑体" w:hAnsi="Times New Roman" w:cs="Times New Roman"/>
      <w:kern w:val="21"/>
      <w:szCs w:val="20"/>
    </w:rPr>
  </w:style>
  <w:style w:type="numbering" w:customStyle="1" w:styleId="14">
    <w:name w:val="无列表1"/>
    <w:next w:val="af6"/>
    <w:semiHidden/>
    <w:rsid w:val="00C41B52"/>
  </w:style>
  <w:style w:type="character" w:styleId="affb">
    <w:name w:val="Hyperlink"/>
    <w:qFormat/>
    <w:rsid w:val="00C41B52"/>
    <w:rPr>
      <w:rFonts w:ascii="Times New Roman" w:eastAsia="宋体" w:hAnsi="Times New Roman"/>
      <w:dstrike w:val="0"/>
      <w:color w:val="auto"/>
      <w:spacing w:val="0"/>
      <w:w w:val="100"/>
      <w:position w:val="0"/>
      <w:sz w:val="21"/>
      <w:u w:val="none"/>
      <w:vertAlign w:val="baseline"/>
    </w:rPr>
  </w:style>
  <w:style w:type="character" w:styleId="affc">
    <w:name w:val="footnote reference"/>
    <w:qFormat/>
    <w:rsid w:val="00C41B52"/>
    <w:rPr>
      <w:vertAlign w:val="superscript"/>
    </w:rPr>
  </w:style>
  <w:style w:type="character" w:customStyle="1" w:styleId="HTML1">
    <w:name w:val="HTML 代码1"/>
    <w:qFormat/>
    <w:rsid w:val="00C41B52"/>
    <w:rPr>
      <w:rFonts w:ascii="Courier New" w:hAnsi="Courier New"/>
      <w:sz w:val="20"/>
      <w:szCs w:val="20"/>
    </w:rPr>
  </w:style>
  <w:style w:type="character" w:customStyle="1" w:styleId="HTML10">
    <w:name w:val="HTML 键盘1"/>
    <w:qFormat/>
    <w:rsid w:val="00C41B52"/>
    <w:rPr>
      <w:rFonts w:ascii="Courier New" w:hAnsi="Courier New"/>
      <w:sz w:val="20"/>
      <w:szCs w:val="20"/>
    </w:rPr>
  </w:style>
  <w:style w:type="character" w:customStyle="1" w:styleId="HTML11">
    <w:name w:val="HTML 定义1"/>
    <w:qFormat/>
    <w:rsid w:val="00C41B52"/>
    <w:rPr>
      <w:i/>
      <w:iCs/>
    </w:rPr>
  </w:style>
  <w:style w:type="character" w:customStyle="1" w:styleId="HTML12">
    <w:name w:val="HTML 缩写1"/>
    <w:basedOn w:val="af4"/>
    <w:qFormat/>
    <w:rsid w:val="00C41B52"/>
  </w:style>
  <w:style w:type="character" w:customStyle="1" w:styleId="HTML13">
    <w:name w:val="HTML 样本1"/>
    <w:qFormat/>
    <w:rsid w:val="00C41B52"/>
    <w:rPr>
      <w:rFonts w:ascii="Courier New" w:hAnsi="Courier New"/>
    </w:rPr>
  </w:style>
  <w:style w:type="character" w:customStyle="1" w:styleId="HTML14">
    <w:name w:val="HTML 变量1"/>
    <w:qFormat/>
    <w:rsid w:val="00C41B52"/>
    <w:rPr>
      <w:i/>
      <w:iCs/>
    </w:rPr>
  </w:style>
  <w:style w:type="character" w:customStyle="1" w:styleId="affd">
    <w:name w:val="个人答复风格"/>
    <w:qFormat/>
    <w:rsid w:val="00C41B52"/>
    <w:rPr>
      <w:rFonts w:ascii="Arial" w:eastAsia="宋体" w:hAnsi="Arial" w:cs="Arial"/>
      <w:color w:val="auto"/>
      <w:sz w:val="20"/>
    </w:rPr>
  </w:style>
  <w:style w:type="character" w:customStyle="1" w:styleId="affe">
    <w:name w:val="发布"/>
    <w:qFormat/>
    <w:rsid w:val="00C41B52"/>
    <w:rPr>
      <w:rFonts w:ascii="黑体" w:eastAsia="黑体"/>
      <w:spacing w:val="22"/>
      <w:w w:val="100"/>
      <w:position w:val="3"/>
      <w:sz w:val="28"/>
    </w:rPr>
  </w:style>
  <w:style w:type="character" w:customStyle="1" w:styleId="15">
    <w:name w:val="批注引用1"/>
    <w:qFormat/>
    <w:rsid w:val="00C41B52"/>
    <w:rPr>
      <w:sz w:val="21"/>
      <w:szCs w:val="21"/>
    </w:rPr>
  </w:style>
  <w:style w:type="character" w:customStyle="1" w:styleId="HTML15">
    <w:name w:val="HTML 打字机1"/>
    <w:qFormat/>
    <w:rsid w:val="00C41B52"/>
    <w:rPr>
      <w:rFonts w:ascii="Courier New" w:hAnsi="Courier New"/>
      <w:sz w:val="20"/>
      <w:szCs w:val="20"/>
    </w:rPr>
  </w:style>
  <w:style w:type="character" w:customStyle="1" w:styleId="afff">
    <w:name w:val="个人撰写风格"/>
    <w:qFormat/>
    <w:rsid w:val="00C41B52"/>
    <w:rPr>
      <w:rFonts w:ascii="Arial" w:eastAsia="宋体" w:hAnsi="Arial" w:cs="Arial"/>
      <w:color w:val="auto"/>
      <w:sz w:val="20"/>
    </w:rPr>
  </w:style>
  <w:style w:type="character" w:customStyle="1" w:styleId="HTML16">
    <w:name w:val="HTML 引文1"/>
    <w:qFormat/>
    <w:rsid w:val="00C41B52"/>
    <w:rPr>
      <w:i/>
      <w:iCs/>
    </w:rPr>
  </w:style>
  <w:style w:type="character" w:customStyle="1" w:styleId="16">
    <w:name w:val="页码1"/>
    <w:qFormat/>
    <w:rsid w:val="00C41B52"/>
    <w:rPr>
      <w:rFonts w:ascii="Times New Roman" w:eastAsia="宋体" w:hAnsi="Times New Roman"/>
      <w:sz w:val="18"/>
    </w:rPr>
  </w:style>
  <w:style w:type="paragraph" w:styleId="afff0">
    <w:name w:val="Title"/>
    <w:basedOn w:val="af2"/>
    <w:link w:val="afff1"/>
    <w:qFormat/>
    <w:rsid w:val="00C41B52"/>
    <w:pPr>
      <w:spacing w:before="240" w:after="60"/>
      <w:jc w:val="center"/>
      <w:outlineLvl w:val="0"/>
    </w:pPr>
    <w:rPr>
      <w:rFonts w:ascii="Arial" w:eastAsia="宋体" w:hAnsi="Arial" w:cs="Arial"/>
      <w:b/>
      <w:bCs/>
      <w:sz w:val="32"/>
      <w:szCs w:val="32"/>
    </w:rPr>
  </w:style>
  <w:style w:type="character" w:customStyle="1" w:styleId="afff1">
    <w:name w:val="标题 字符"/>
    <w:basedOn w:val="af4"/>
    <w:link w:val="afff0"/>
    <w:qFormat/>
    <w:rsid w:val="00C41B52"/>
    <w:rPr>
      <w:rFonts w:ascii="Arial" w:eastAsia="宋体" w:hAnsi="Arial" w:cs="Arial"/>
      <w:b/>
      <w:bCs/>
      <w:sz w:val="32"/>
      <w:szCs w:val="32"/>
    </w:rPr>
  </w:style>
  <w:style w:type="paragraph" w:styleId="afff2">
    <w:name w:val="footnote text"/>
    <w:basedOn w:val="af2"/>
    <w:link w:val="afff3"/>
    <w:qFormat/>
    <w:rsid w:val="00C41B52"/>
    <w:pPr>
      <w:snapToGrid w:val="0"/>
      <w:jc w:val="left"/>
    </w:pPr>
    <w:rPr>
      <w:rFonts w:ascii="Times New Roman" w:eastAsia="宋体" w:hAnsi="Times New Roman" w:cs="Times New Roman"/>
      <w:sz w:val="18"/>
      <w:szCs w:val="18"/>
    </w:rPr>
  </w:style>
  <w:style w:type="character" w:customStyle="1" w:styleId="afff3">
    <w:name w:val="脚注文本 字符"/>
    <w:basedOn w:val="af4"/>
    <w:link w:val="afff2"/>
    <w:qFormat/>
    <w:rsid w:val="00C41B52"/>
    <w:rPr>
      <w:rFonts w:ascii="Times New Roman" w:eastAsia="宋体" w:hAnsi="Times New Roman" w:cs="Times New Roman"/>
      <w:sz w:val="18"/>
      <w:szCs w:val="18"/>
    </w:rPr>
  </w:style>
  <w:style w:type="character" w:customStyle="1" w:styleId="afff4">
    <w:name w:val="批注文字 字符"/>
    <w:uiPriority w:val="99"/>
    <w:qFormat/>
    <w:rsid w:val="00C41B52"/>
    <w:rPr>
      <w:rFonts w:ascii="Calibri" w:eastAsia="宋体" w:hAnsi="Calibri"/>
      <w:kern w:val="2"/>
      <w:sz w:val="21"/>
      <w:szCs w:val="24"/>
    </w:rPr>
  </w:style>
  <w:style w:type="paragraph" w:customStyle="1" w:styleId="afff5">
    <w:name w:val="字母编号列项（一级）"/>
    <w:qFormat/>
    <w:rsid w:val="00C41B52"/>
    <w:pPr>
      <w:ind w:leftChars="200" w:left="840" w:hangingChars="200" w:hanging="420"/>
      <w:jc w:val="both"/>
    </w:pPr>
    <w:rPr>
      <w:rFonts w:ascii="宋体" w:eastAsia="宋体" w:hAnsi="Times New Roman" w:cs="Times New Roman"/>
      <w:kern w:val="0"/>
      <w:szCs w:val="20"/>
    </w:rPr>
  </w:style>
  <w:style w:type="paragraph" w:customStyle="1" w:styleId="HTML17">
    <w:name w:val="HTML 预设格式1"/>
    <w:basedOn w:val="af2"/>
    <w:qFormat/>
    <w:rsid w:val="00C41B52"/>
    <w:rPr>
      <w:rFonts w:ascii="Courier New" w:eastAsia="宋体" w:hAnsi="Courier New" w:cs="Courier New"/>
      <w:sz w:val="20"/>
      <w:szCs w:val="20"/>
    </w:rPr>
  </w:style>
  <w:style w:type="paragraph" w:customStyle="1" w:styleId="17">
    <w:name w:val="批注主题1"/>
    <w:basedOn w:val="aff"/>
    <w:next w:val="aff"/>
    <w:uiPriority w:val="99"/>
    <w:qFormat/>
    <w:rsid w:val="00C41B52"/>
    <w:rPr>
      <w:b/>
      <w:bCs/>
    </w:rPr>
  </w:style>
  <w:style w:type="paragraph" w:customStyle="1" w:styleId="afff6">
    <w:name w:val="封面一致性程度标识"/>
    <w:qFormat/>
    <w:rsid w:val="00C41B52"/>
    <w:pPr>
      <w:spacing w:before="440" w:line="400" w:lineRule="exact"/>
      <w:jc w:val="center"/>
    </w:pPr>
    <w:rPr>
      <w:rFonts w:ascii="宋体" w:eastAsia="宋体" w:hAnsi="Times New Roman" w:cs="Times New Roman"/>
      <w:kern w:val="0"/>
      <w:sz w:val="28"/>
      <w:szCs w:val="20"/>
    </w:rPr>
  </w:style>
  <w:style w:type="paragraph" w:customStyle="1" w:styleId="a9">
    <w:name w:val="四级无标题条"/>
    <w:basedOn w:val="af2"/>
    <w:qFormat/>
    <w:rsid w:val="00C41B52"/>
    <w:pPr>
      <w:numPr>
        <w:ilvl w:val="5"/>
        <w:numId w:val="1"/>
      </w:numPr>
    </w:pPr>
    <w:rPr>
      <w:rFonts w:ascii="Times New Roman" w:eastAsia="宋体" w:hAnsi="Times New Roman" w:cs="Times New Roman"/>
      <w:szCs w:val="24"/>
    </w:rPr>
  </w:style>
  <w:style w:type="paragraph" w:customStyle="1" w:styleId="afff7">
    <w:name w:val="标准书脚_偶数页"/>
    <w:qFormat/>
    <w:rsid w:val="00C41B52"/>
    <w:pPr>
      <w:spacing w:before="120"/>
    </w:pPr>
    <w:rPr>
      <w:rFonts w:ascii="Times New Roman" w:eastAsia="宋体" w:hAnsi="Times New Roman" w:cs="Times New Roman"/>
      <w:kern w:val="0"/>
      <w:sz w:val="18"/>
      <w:szCs w:val="20"/>
    </w:rPr>
  </w:style>
  <w:style w:type="paragraph" w:customStyle="1" w:styleId="afff8">
    <w:name w:val="附录一级条标题"/>
    <w:basedOn w:val="ae"/>
    <w:next w:val="afff9"/>
    <w:qFormat/>
    <w:rsid w:val="00C41B52"/>
    <w:pPr>
      <w:numPr>
        <w:numId w:val="0"/>
      </w:numPr>
      <w:autoSpaceDN w:val="0"/>
      <w:spacing w:beforeLines="0" w:before="0" w:afterLines="0" w:after="0"/>
      <w:outlineLvl w:val="2"/>
    </w:pPr>
  </w:style>
  <w:style w:type="paragraph" w:customStyle="1" w:styleId="afffa">
    <w:name w:val="附录三级条标题"/>
    <w:basedOn w:val="afffb"/>
    <w:next w:val="afff9"/>
    <w:qFormat/>
    <w:rsid w:val="00C41B52"/>
    <w:pPr>
      <w:outlineLvl w:val="4"/>
    </w:pPr>
  </w:style>
  <w:style w:type="paragraph" w:customStyle="1" w:styleId="afffc">
    <w:name w:val="条文脚注"/>
    <w:basedOn w:val="afff2"/>
    <w:qFormat/>
    <w:rsid w:val="00C41B52"/>
    <w:pPr>
      <w:ind w:leftChars="200" w:left="780" w:hangingChars="200" w:hanging="360"/>
      <w:jc w:val="both"/>
    </w:pPr>
    <w:rPr>
      <w:rFonts w:ascii="宋体"/>
    </w:rPr>
  </w:style>
  <w:style w:type="paragraph" w:customStyle="1" w:styleId="afffd">
    <w:name w:val="其他发布部门"/>
    <w:basedOn w:val="afffe"/>
    <w:qFormat/>
    <w:rsid w:val="00C41B52"/>
    <w:pPr>
      <w:spacing w:line="0" w:lineRule="atLeast"/>
    </w:pPr>
    <w:rPr>
      <w:rFonts w:ascii="黑体" w:eastAsia="黑体"/>
      <w:b w:val="0"/>
    </w:rPr>
  </w:style>
  <w:style w:type="paragraph" w:customStyle="1" w:styleId="a8">
    <w:name w:val="三级无标题条"/>
    <w:basedOn w:val="af2"/>
    <w:qFormat/>
    <w:rsid w:val="00C41B52"/>
    <w:pPr>
      <w:numPr>
        <w:ilvl w:val="4"/>
        <w:numId w:val="1"/>
      </w:numPr>
    </w:pPr>
    <w:rPr>
      <w:rFonts w:ascii="Times New Roman" w:eastAsia="宋体" w:hAnsi="Times New Roman" w:cs="Times New Roman"/>
      <w:szCs w:val="24"/>
    </w:rPr>
  </w:style>
  <w:style w:type="paragraph" w:customStyle="1" w:styleId="affff">
    <w:name w:val="文献分类号"/>
    <w:qFormat/>
    <w:rsid w:val="00C41B52"/>
    <w:pPr>
      <w:widowControl w:val="0"/>
      <w:textAlignment w:val="center"/>
    </w:pPr>
    <w:rPr>
      <w:rFonts w:ascii="Times New Roman" w:eastAsia="黑体" w:hAnsi="Times New Roman" w:cs="Times New Roman"/>
      <w:kern w:val="0"/>
      <w:szCs w:val="20"/>
    </w:rPr>
  </w:style>
  <w:style w:type="paragraph" w:customStyle="1" w:styleId="affff0">
    <w:name w:val="三级条标题"/>
    <w:basedOn w:val="affff1"/>
    <w:next w:val="afff9"/>
    <w:qFormat/>
    <w:rsid w:val="00C41B52"/>
    <w:pPr>
      <w:outlineLvl w:val="4"/>
    </w:pPr>
  </w:style>
  <w:style w:type="paragraph" w:customStyle="1" w:styleId="a1">
    <w:name w:val="正文图标题"/>
    <w:next w:val="afff9"/>
    <w:qFormat/>
    <w:rsid w:val="00C41B52"/>
    <w:pPr>
      <w:numPr>
        <w:numId w:val="2"/>
      </w:numPr>
      <w:jc w:val="center"/>
    </w:pPr>
    <w:rPr>
      <w:rFonts w:ascii="黑体" w:eastAsia="黑体" w:hAnsi="Times New Roman" w:cs="Times New Roman"/>
      <w:kern w:val="0"/>
      <w:szCs w:val="20"/>
    </w:rPr>
  </w:style>
  <w:style w:type="paragraph" w:customStyle="1" w:styleId="affff2">
    <w:name w:val="四级条标题"/>
    <w:basedOn w:val="affff0"/>
    <w:next w:val="afff9"/>
    <w:qFormat/>
    <w:rsid w:val="00C41B52"/>
    <w:pPr>
      <w:outlineLvl w:val="5"/>
    </w:pPr>
  </w:style>
  <w:style w:type="paragraph" w:customStyle="1" w:styleId="affff3">
    <w:name w:val="标准称谓"/>
    <w:next w:val="af2"/>
    <w:qFormat/>
    <w:rsid w:val="00C41B52"/>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9">
    <w:name w:val="段"/>
    <w:link w:val="Char"/>
    <w:qFormat/>
    <w:rsid w:val="00C41B52"/>
    <w:pPr>
      <w:autoSpaceDE w:val="0"/>
      <w:autoSpaceDN w:val="0"/>
      <w:ind w:firstLineChars="200" w:firstLine="200"/>
      <w:jc w:val="both"/>
    </w:pPr>
    <w:rPr>
      <w:rFonts w:ascii="宋体" w:eastAsia="宋体" w:hAnsi="Times New Roman" w:cs="Times New Roman"/>
      <w:kern w:val="0"/>
      <w:szCs w:val="20"/>
    </w:rPr>
  </w:style>
  <w:style w:type="paragraph" w:customStyle="1" w:styleId="aa">
    <w:name w:val="五级无标题条"/>
    <w:basedOn w:val="af2"/>
    <w:qFormat/>
    <w:rsid w:val="00C41B52"/>
    <w:pPr>
      <w:numPr>
        <w:ilvl w:val="6"/>
        <w:numId w:val="1"/>
      </w:numPr>
    </w:pPr>
    <w:rPr>
      <w:rFonts w:ascii="Times New Roman" w:eastAsia="宋体" w:hAnsi="Times New Roman" w:cs="Times New Roman"/>
      <w:szCs w:val="24"/>
    </w:rPr>
  </w:style>
  <w:style w:type="paragraph" w:customStyle="1" w:styleId="affff4">
    <w:name w:val="封面标准英文名称"/>
    <w:qFormat/>
    <w:rsid w:val="00C41B52"/>
    <w:pPr>
      <w:widowControl w:val="0"/>
      <w:spacing w:before="370" w:line="400" w:lineRule="exact"/>
      <w:jc w:val="center"/>
    </w:pPr>
    <w:rPr>
      <w:rFonts w:ascii="Times New Roman" w:eastAsia="宋体" w:hAnsi="Times New Roman" w:cs="Times New Roman"/>
      <w:kern w:val="0"/>
      <w:sz w:val="28"/>
      <w:szCs w:val="20"/>
    </w:rPr>
  </w:style>
  <w:style w:type="paragraph" w:customStyle="1" w:styleId="18">
    <w:name w:val="封面标准号1"/>
    <w:qFormat/>
    <w:rsid w:val="00C41B52"/>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5">
    <w:name w:val="封面标准文稿编辑信息"/>
    <w:qFormat/>
    <w:rsid w:val="00C41B52"/>
    <w:pPr>
      <w:spacing w:before="180" w:line="180" w:lineRule="exact"/>
      <w:jc w:val="center"/>
    </w:pPr>
    <w:rPr>
      <w:rFonts w:ascii="宋体" w:eastAsia="宋体" w:hAnsi="Times New Roman" w:cs="Times New Roman"/>
      <w:kern w:val="0"/>
      <w:szCs w:val="20"/>
    </w:rPr>
  </w:style>
  <w:style w:type="paragraph" w:customStyle="1" w:styleId="affff1">
    <w:name w:val="二级条标题"/>
    <w:basedOn w:val="affff6"/>
    <w:next w:val="afff9"/>
    <w:qFormat/>
    <w:rsid w:val="00C41B52"/>
    <w:pPr>
      <w:numPr>
        <w:ilvl w:val="0"/>
      </w:numPr>
      <w:outlineLvl w:val="3"/>
    </w:pPr>
  </w:style>
  <w:style w:type="paragraph" w:customStyle="1" w:styleId="affff7">
    <w:name w:val="封面标准代替信息"/>
    <w:basedOn w:val="22"/>
    <w:qFormat/>
    <w:rsid w:val="00C41B52"/>
    <w:pPr>
      <w:spacing w:before="57"/>
    </w:pPr>
    <w:rPr>
      <w:rFonts w:ascii="宋体"/>
      <w:sz w:val="21"/>
    </w:rPr>
  </w:style>
  <w:style w:type="paragraph" w:customStyle="1" w:styleId="ac">
    <w:name w:val="章标题"/>
    <w:next w:val="afff9"/>
    <w:qFormat/>
    <w:rsid w:val="00C41B52"/>
    <w:pPr>
      <w:numPr>
        <w:ilvl w:val="1"/>
        <w:numId w:val="3"/>
      </w:numPr>
      <w:spacing w:beforeLines="50" w:before="156" w:afterLines="50" w:after="156"/>
      <w:jc w:val="both"/>
      <w:outlineLvl w:val="1"/>
    </w:pPr>
    <w:rPr>
      <w:rFonts w:ascii="黑体" w:eastAsia="黑体" w:hAnsi="Times New Roman" w:cs="Times New Roman"/>
      <w:kern w:val="0"/>
      <w:szCs w:val="20"/>
    </w:rPr>
  </w:style>
  <w:style w:type="paragraph" w:customStyle="1" w:styleId="a3">
    <w:name w:val="正文表标题"/>
    <w:next w:val="afff9"/>
    <w:qFormat/>
    <w:rsid w:val="00C41B52"/>
    <w:pPr>
      <w:numPr>
        <w:numId w:val="4"/>
      </w:numPr>
      <w:jc w:val="center"/>
    </w:pPr>
    <w:rPr>
      <w:rFonts w:ascii="黑体" w:eastAsia="黑体" w:hAnsi="Times New Roman" w:cs="Times New Roman"/>
      <w:kern w:val="0"/>
      <w:szCs w:val="20"/>
    </w:rPr>
  </w:style>
  <w:style w:type="paragraph" w:customStyle="1" w:styleId="affff8">
    <w:name w:val="五级条标题"/>
    <w:basedOn w:val="affff2"/>
    <w:next w:val="afff9"/>
    <w:qFormat/>
    <w:rsid w:val="00C41B52"/>
    <w:pPr>
      <w:outlineLvl w:val="6"/>
    </w:pPr>
  </w:style>
  <w:style w:type="paragraph" w:customStyle="1" w:styleId="19">
    <w:name w:val="普通(网站)1"/>
    <w:basedOn w:val="af2"/>
    <w:qFormat/>
    <w:rsid w:val="00C41B52"/>
    <w:pPr>
      <w:widowControl/>
      <w:spacing w:before="100" w:beforeAutospacing="1" w:after="100" w:afterAutospacing="1"/>
      <w:jc w:val="left"/>
    </w:pPr>
    <w:rPr>
      <w:rFonts w:ascii="宋体" w:eastAsia="宋体" w:hAnsi="宋体" w:cs="Times New Roman"/>
      <w:kern w:val="0"/>
      <w:sz w:val="24"/>
      <w:szCs w:val="24"/>
    </w:rPr>
  </w:style>
  <w:style w:type="paragraph" w:customStyle="1" w:styleId="ad">
    <w:name w:val="附录标识"/>
    <w:basedOn w:val="a5"/>
    <w:qFormat/>
    <w:rsid w:val="00C41B52"/>
    <w:pPr>
      <w:numPr>
        <w:numId w:val="5"/>
      </w:numPr>
      <w:tabs>
        <w:tab w:val="left" w:pos="6405"/>
      </w:tabs>
      <w:spacing w:after="200"/>
    </w:pPr>
    <w:rPr>
      <w:sz w:val="21"/>
    </w:rPr>
  </w:style>
  <w:style w:type="paragraph" w:customStyle="1" w:styleId="affff9">
    <w:name w:val="附录四级条标题"/>
    <w:basedOn w:val="afffa"/>
    <w:next w:val="afff9"/>
    <w:qFormat/>
    <w:rsid w:val="00C41B52"/>
    <w:pPr>
      <w:outlineLvl w:val="5"/>
    </w:pPr>
  </w:style>
  <w:style w:type="paragraph" w:customStyle="1" w:styleId="affffa">
    <w:name w:val="目次、标准名称标题"/>
    <w:basedOn w:val="a5"/>
    <w:next w:val="afff9"/>
    <w:qFormat/>
    <w:rsid w:val="00C41B52"/>
    <w:pPr>
      <w:numPr>
        <w:numId w:val="0"/>
      </w:numPr>
      <w:spacing w:line="460" w:lineRule="exact"/>
    </w:pPr>
  </w:style>
  <w:style w:type="paragraph" w:customStyle="1" w:styleId="affffb">
    <w:name w:val="实施日期"/>
    <w:basedOn w:val="affffc"/>
    <w:qFormat/>
    <w:rsid w:val="00C41B52"/>
    <w:pPr>
      <w:jc w:val="right"/>
    </w:pPr>
  </w:style>
  <w:style w:type="paragraph" w:customStyle="1" w:styleId="a0">
    <w:name w:val="列项·"/>
    <w:qFormat/>
    <w:rsid w:val="00C41B52"/>
    <w:pPr>
      <w:numPr>
        <w:numId w:val="6"/>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6">
    <w:name w:val="一级条标题"/>
    <w:basedOn w:val="ac"/>
    <w:next w:val="afff9"/>
    <w:qFormat/>
    <w:rsid w:val="00C41B52"/>
    <w:pPr>
      <w:numPr>
        <w:numId w:val="0"/>
      </w:numPr>
      <w:spacing w:beforeLines="0" w:before="0" w:afterLines="0" w:after="0"/>
      <w:outlineLvl w:val="2"/>
    </w:pPr>
  </w:style>
  <w:style w:type="paragraph" w:customStyle="1" w:styleId="ae">
    <w:name w:val="附录章标题"/>
    <w:next w:val="afff9"/>
    <w:qFormat/>
    <w:rsid w:val="00C41B52"/>
    <w:pPr>
      <w:numPr>
        <w:ilvl w:val="1"/>
        <w:numId w:val="5"/>
      </w:numPr>
      <w:wordWrap w:val="0"/>
      <w:overflowPunct w:val="0"/>
      <w:autoSpaceDE w:val="0"/>
      <w:spacing w:beforeLines="50" w:before="156" w:afterLines="50" w:after="156"/>
      <w:jc w:val="both"/>
      <w:textAlignment w:val="baseline"/>
      <w:outlineLvl w:val="1"/>
    </w:pPr>
    <w:rPr>
      <w:rFonts w:ascii="黑体" w:eastAsia="黑体" w:hAnsi="Times New Roman" w:cs="Times New Roman"/>
      <w:kern w:val="21"/>
      <w:szCs w:val="20"/>
    </w:rPr>
  </w:style>
  <w:style w:type="paragraph" w:customStyle="1" w:styleId="1a">
    <w:name w:val="列出段落1"/>
    <w:basedOn w:val="af2"/>
    <w:qFormat/>
    <w:rsid w:val="00C41B52"/>
    <w:pPr>
      <w:ind w:firstLineChars="200" w:firstLine="420"/>
    </w:pPr>
    <w:rPr>
      <w:rFonts w:ascii="Times New Roman" w:eastAsia="宋体" w:hAnsi="Times New Roman" w:cs="Times New Roman"/>
      <w:szCs w:val="24"/>
    </w:rPr>
  </w:style>
  <w:style w:type="paragraph" w:customStyle="1" w:styleId="affffd">
    <w:name w:val="目次、索引正文"/>
    <w:qFormat/>
    <w:rsid w:val="00C41B52"/>
    <w:pPr>
      <w:spacing w:line="320" w:lineRule="exact"/>
      <w:jc w:val="both"/>
    </w:pPr>
    <w:rPr>
      <w:rFonts w:ascii="宋体" w:eastAsia="宋体" w:hAnsi="Times New Roman" w:cs="Times New Roman"/>
      <w:kern w:val="0"/>
      <w:szCs w:val="20"/>
    </w:rPr>
  </w:style>
  <w:style w:type="paragraph" w:customStyle="1" w:styleId="affffe">
    <w:name w:val="无标题条"/>
    <w:next w:val="afff9"/>
    <w:qFormat/>
    <w:rsid w:val="00C41B52"/>
    <w:pPr>
      <w:jc w:val="both"/>
    </w:pPr>
    <w:rPr>
      <w:rFonts w:ascii="Times New Roman" w:eastAsia="宋体" w:hAnsi="Times New Roman" w:cs="Times New Roman"/>
      <w:kern w:val="0"/>
      <w:szCs w:val="20"/>
    </w:rPr>
  </w:style>
  <w:style w:type="paragraph" w:customStyle="1" w:styleId="1b">
    <w:name w:val="正文缩进1"/>
    <w:basedOn w:val="af2"/>
    <w:qFormat/>
    <w:rsid w:val="00C41B52"/>
    <w:pPr>
      <w:ind w:firstLine="420"/>
    </w:pPr>
    <w:rPr>
      <w:rFonts w:ascii="Times New Roman" w:eastAsia="宋体" w:hAnsi="Times New Roman" w:cs="Times New Roman"/>
      <w:szCs w:val="20"/>
    </w:rPr>
  </w:style>
  <w:style w:type="paragraph" w:customStyle="1" w:styleId="afffff">
    <w:name w:val="图表脚注"/>
    <w:next w:val="afff9"/>
    <w:qFormat/>
    <w:rsid w:val="00C41B52"/>
    <w:pPr>
      <w:ind w:leftChars="200" w:left="300" w:hangingChars="100" w:hanging="100"/>
      <w:jc w:val="both"/>
    </w:pPr>
    <w:rPr>
      <w:rFonts w:ascii="宋体" w:eastAsia="宋体" w:hAnsi="Times New Roman" w:cs="Times New Roman"/>
      <w:kern w:val="0"/>
      <w:sz w:val="18"/>
      <w:szCs w:val="20"/>
    </w:rPr>
  </w:style>
  <w:style w:type="paragraph" w:customStyle="1" w:styleId="afffff0">
    <w:name w:val="附录五级条标题"/>
    <w:basedOn w:val="affff9"/>
    <w:next w:val="afff9"/>
    <w:qFormat/>
    <w:rsid w:val="00C41B52"/>
    <w:pPr>
      <w:outlineLvl w:val="6"/>
    </w:pPr>
  </w:style>
  <w:style w:type="paragraph" w:customStyle="1" w:styleId="afffff1">
    <w:name w:val="附录图标题"/>
    <w:next w:val="afff9"/>
    <w:qFormat/>
    <w:rsid w:val="00C41B52"/>
    <w:pPr>
      <w:jc w:val="center"/>
    </w:pPr>
    <w:rPr>
      <w:rFonts w:ascii="黑体" w:eastAsia="黑体" w:hAnsi="Times New Roman" w:cs="Times New Roman"/>
      <w:kern w:val="0"/>
      <w:szCs w:val="20"/>
    </w:rPr>
  </w:style>
  <w:style w:type="paragraph" w:customStyle="1" w:styleId="a2">
    <w:name w:val="示例"/>
    <w:next w:val="afff9"/>
    <w:qFormat/>
    <w:rsid w:val="00C41B52"/>
    <w:pPr>
      <w:numPr>
        <w:numId w:val="7"/>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4">
    <w:name w:val="列项——"/>
    <w:qFormat/>
    <w:rsid w:val="00C41B52"/>
    <w:pPr>
      <w:widowControl w:val="0"/>
      <w:numPr>
        <w:numId w:val="8"/>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7">
    <w:name w:val="二级无标题条"/>
    <w:basedOn w:val="af2"/>
    <w:qFormat/>
    <w:rsid w:val="00C41B52"/>
    <w:pPr>
      <w:numPr>
        <w:ilvl w:val="3"/>
        <w:numId w:val="1"/>
      </w:numPr>
    </w:pPr>
    <w:rPr>
      <w:rFonts w:ascii="Times New Roman" w:eastAsia="宋体" w:hAnsi="Times New Roman" w:cs="Times New Roman"/>
      <w:szCs w:val="24"/>
    </w:rPr>
  </w:style>
  <w:style w:type="paragraph" w:customStyle="1" w:styleId="afffb">
    <w:name w:val="附录二级条标题"/>
    <w:basedOn w:val="afff8"/>
    <w:next w:val="afff9"/>
    <w:qFormat/>
    <w:rsid w:val="00C41B52"/>
    <w:pPr>
      <w:numPr>
        <w:ilvl w:val="0"/>
      </w:numPr>
      <w:outlineLvl w:val="3"/>
    </w:pPr>
  </w:style>
  <w:style w:type="paragraph" w:customStyle="1" w:styleId="afffe">
    <w:name w:val="发布部门"/>
    <w:next w:val="afff9"/>
    <w:qFormat/>
    <w:rsid w:val="00C41B52"/>
    <w:pPr>
      <w:jc w:val="center"/>
    </w:pPr>
    <w:rPr>
      <w:rFonts w:ascii="宋体" w:eastAsia="宋体" w:hAnsi="Times New Roman" w:cs="Times New Roman"/>
      <w:b/>
      <w:spacing w:val="20"/>
      <w:w w:val="135"/>
      <w:kern w:val="0"/>
      <w:sz w:val="36"/>
      <w:szCs w:val="20"/>
    </w:rPr>
  </w:style>
  <w:style w:type="paragraph" w:customStyle="1" w:styleId="affffc">
    <w:name w:val="发布日期"/>
    <w:qFormat/>
    <w:rsid w:val="00C41B52"/>
    <w:rPr>
      <w:rFonts w:ascii="Times New Roman" w:eastAsia="黑体" w:hAnsi="Times New Roman" w:cs="Times New Roman"/>
      <w:kern w:val="0"/>
      <w:sz w:val="28"/>
      <w:szCs w:val="20"/>
    </w:rPr>
  </w:style>
  <w:style w:type="paragraph" w:customStyle="1" w:styleId="22">
    <w:name w:val="封面标准号2"/>
    <w:basedOn w:val="18"/>
    <w:qFormat/>
    <w:rsid w:val="00C41B52"/>
    <w:pPr>
      <w:adjustRightInd w:val="0"/>
      <w:spacing w:before="357" w:line="280" w:lineRule="exact"/>
    </w:pPr>
  </w:style>
  <w:style w:type="paragraph" w:customStyle="1" w:styleId="afffff2">
    <w:name w:val="其他标准称谓"/>
    <w:qFormat/>
    <w:rsid w:val="00C41B52"/>
    <w:pPr>
      <w:spacing w:line="0" w:lineRule="atLeast"/>
      <w:jc w:val="distribute"/>
    </w:pPr>
    <w:rPr>
      <w:rFonts w:ascii="黑体" w:eastAsia="黑体" w:hAnsi="宋体" w:cs="Times New Roman"/>
      <w:kern w:val="0"/>
      <w:sz w:val="52"/>
      <w:szCs w:val="20"/>
    </w:rPr>
  </w:style>
  <w:style w:type="paragraph" w:customStyle="1" w:styleId="afffff3">
    <w:name w:val="标准书眉_奇数页"/>
    <w:next w:val="af2"/>
    <w:qFormat/>
    <w:rsid w:val="00C41B52"/>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4">
    <w:name w:val="标准书眉一"/>
    <w:qFormat/>
    <w:rsid w:val="00C41B52"/>
    <w:pPr>
      <w:jc w:val="both"/>
    </w:pPr>
    <w:rPr>
      <w:rFonts w:ascii="Times New Roman" w:eastAsia="宋体" w:hAnsi="Times New Roman" w:cs="Times New Roman"/>
      <w:kern w:val="0"/>
      <w:sz w:val="20"/>
      <w:szCs w:val="20"/>
    </w:rPr>
  </w:style>
  <w:style w:type="paragraph" w:customStyle="1" w:styleId="afffff5">
    <w:name w:val="标准书眉_偶数页"/>
    <w:basedOn w:val="afffff3"/>
    <w:next w:val="af2"/>
    <w:qFormat/>
    <w:rsid w:val="00C41B52"/>
    <w:pPr>
      <w:jc w:val="left"/>
    </w:pPr>
  </w:style>
  <w:style w:type="paragraph" w:customStyle="1" w:styleId="afffff6">
    <w:name w:val="封面标准名称"/>
    <w:qFormat/>
    <w:rsid w:val="00C41B52"/>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7">
    <w:name w:val="标准标志"/>
    <w:next w:val="af2"/>
    <w:qFormat/>
    <w:rsid w:val="00C41B52"/>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6">
    <w:name w:val="一级无标题条"/>
    <w:basedOn w:val="af2"/>
    <w:qFormat/>
    <w:rsid w:val="00C41B52"/>
    <w:pPr>
      <w:numPr>
        <w:ilvl w:val="2"/>
        <w:numId w:val="1"/>
      </w:numPr>
    </w:pPr>
    <w:rPr>
      <w:rFonts w:ascii="Times New Roman" w:eastAsia="宋体" w:hAnsi="Times New Roman" w:cs="Times New Roman"/>
      <w:szCs w:val="24"/>
    </w:rPr>
  </w:style>
  <w:style w:type="paragraph" w:customStyle="1" w:styleId="a">
    <w:name w:val="注×："/>
    <w:qFormat/>
    <w:rsid w:val="00C41B52"/>
    <w:pPr>
      <w:widowControl w:val="0"/>
      <w:numPr>
        <w:numId w:val="9"/>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afffff8">
    <w:name w:val="数字编号列项（二级）"/>
    <w:qFormat/>
    <w:rsid w:val="00C41B52"/>
    <w:pPr>
      <w:ind w:leftChars="400" w:left="1260" w:hangingChars="200" w:hanging="420"/>
      <w:jc w:val="both"/>
    </w:pPr>
    <w:rPr>
      <w:rFonts w:ascii="宋体" w:eastAsia="宋体" w:hAnsi="Times New Roman" w:cs="Times New Roman"/>
      <w:kern w:val="0"/>
      <w:szCs w:val="20"/>
    </w:rPr>
  </w:style>
  <w:style w:type="paragraph" w:customStyle="1" w:styleId="ab">
    <w:name w:val="注："/>
    <w:next w:val="afff9"/>
    <w:qFormat/>
    <w:rsid w:val="00C41B52"/>
    <w:pPr>
      <w:widowControl w:val="0"/>
      <w:numPr>
        <w:numId w:val="10"/>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9">
    <w:name w:val="封面标准文稿类别"/>
    <w:qFormat/>
    <w:rsid w:val="00C41B52"/>
    <w:pPr>
      <w:spacing w:before="440" w:line="400" w:lineRule="exact"/>
      <w:jc w:val="center"/>
    </w:pPr>
    <w:rPr>
      <w:rFonts w:ascii="宋体" w:eastAsia="宋体" w:hAnsi="Times New Roman" w:cs="Times New Roman"/>
      <w:kern w:val="0"/>
      <w:sz w:val="24"/>
      <w:szCs w:val="20"/>
    </w:rPr>
  </w:style>
  <w:style w:type="paragraph" w:customStyle="1" w:styleId="HTML18">
    <w:name w:val="HTML 地址1"/>
    <w:basedOn w:val="af2"/>
    <w:qFormat/>
    <w:rsid w:val="00C41B52"/>
    <w:rPr>
      <w:rFonts w:ascii="Times New Roman" w:eastAsia="宋体" w:hAnsi="Times New Roman" w:cs="Times New Roman"/>
      <w:i/>
      <w:iCs/>
      <w:szCs w:val="24"/>
    </w:rPr>
  </w:style>
  <w:style w:type="paragraph" w:customStyle="1" w:styleId="afffffa">
    <w:name w:val="参考文献、索引标题"/>
    <w:basedOn w:val="a5"/>
    <w:next w:val="af2"/>
    <w:qFormat/>
    <w:rsid w:val="00C41B52"/>
    <w:pPr>
      <w:numPr>
        <w:numId w:val="0"/>
      </w:numPr>
      <w:spacing w:after="200"/>
    </w:pPr>
    <w:rPr>
      <w:sz w:val="21"/>
    </w:rPr>
  </w:style>
  <w:style w:type="table" w:customStyle="1" w:styleId="1c">
    <w:name w:val="网格型1"/>
    <w:basedOn w:val="af5"/>
    <w:next w:val="afe"/>
    <w:qFormat/>
    <w:rsid w:val="00C41B5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3">
    <w:name w:val="object3"/>
    <w:basedOn w:val="af4"/>
    <w:qFormat/>
    <w:rsid w:val="00C41B52"/>
  </w:style>
  <w:style w:type="paragraph" w:styleId="71">
    <w:name w:val="toc 7"/>
    <w:basedOn w:val="af2"/>
    <w:next w:val="af2"/>
    <w:autoRedefine/>
    <w:uiPriority w:val="39"/>
    <w:unhideWhenUsed/>
    <w:qFormat/>
    <w:rsid w:val="00C41B52"/>
    <w:pPr>
      <w:ind w:leftChars="1200" w:left="2520"/>
    </w:pPr>
    <w:rPr>
      <w:rFonts w:ascii="Calibri" w:eastAsia="宋体" w:hAnsi="Calibri" w:cs="Times New Roman"/>
      <w:szCs w:val="24"/>
    </w:rPr>
  </w:style>
  <w:style w:type="paragraph" w:styleId="81">
    <w:name w:val="toc 8"/>
    <w:basedOn w:val="af2"/>
    <w:next w:val="af2"/>
    <w:autoRedefine/>
    <w:uiPriority w:val="39"/>
    <w:unhideWhenUsed/>
    <w:qFormat/>
    <w:rsid w:val="00C41B52"/>
    <w:pPr>
      <w:ind w:leftChars="1400" w:left="2940"/>
    </w:pPr>
    <w:rPr>
      <w:rFonts w:ascii="Calibri" w:eastAsia="宋体" w:hAnsi="Calibri" w:cs="Times New Roman"/>
      <w:szCs w:val="24"/>
    </w:rPr>
  </w:style>
  <w:style w:type="paragraph" w:styleId="41">
    <w:name w:val="toc 4"/>
    <w:basedOn w:val="af2"/>
    <w:next w:val="af2"/>
    <w:autoRedefine/>
    <w:uiPriority w:val="39"/>
    <w:unhideWhenUsed/>
    <w:qFormat/>
    <w:rsid w:val="00C41B52"/>
    <w:pPr>
      <w:ind w:leftChars="600" w:left="1260"/>
    </w:pPr>
    <w:rPr>
      <w:rFonts w:ascii="Calibri" w:eastAsia="宋体" w:hAnsi="Calibri" w:cs="Times New Roman"/>
      <w:szCs w:val="24"/>
    </w:rPr>
  </w:style>
  <w:style w:type="paragraph" w:styleId="51">
    <w:name w:val="toc 5"/>
    <w:basedOn w:val="af2"/>
    <w:next w:val="af2"/>
    <w:autoRedefine/>
    <w:uiPriority w:val="39"/>
    <w:unhideWhenUsed/>
    <w:qFormat/>
    <w:rsid w:val="00C41B52"/>
    <w:pPr>
      <w:ind w:leftChars="800" w:left="1680"/>
    </w:pPr>
    <w:rPr>
      <w:rFonts w:ascii="Calibri" w:eastAsia="宋体" w:hAnsi="Calibri" w:cs="Times New Roman"/>
      <w:szCs w:val="24"/>
    </w:rPr>
  </w:style>
  <w:style w:type="paragraph" w:styleId="31">
    <w:name w:val="toc 3"/>
    <w:basedOn w:val="af2"/>
    <w:next w:val="af2"/>
    <w:autoRedefine/>
    <w:uiPriority w:val="39"/>
    <w:unhideWhenUsed/>
    <w:qFormat/>
    <w:rsid w:val="00C41B52"/>
    <w:pPr>
      <w:ind w:leftChars="400" w:left="840"/>
    </w:pPr>
    <w:rPr>
      <w:rFonts w:ascii="Calibri" w:eastAsia="宋体" w:hAnsi="Calibri" w:cs="Times New Roman"/>
      <w:szCs w:val="24"/>
    </w:rPr>
  </w:style>
  <w:style w:type="paragraph" w:styleId="61">
    <w:name w:val="toc 6"/>
    <w:basedOn w:val="af2"/>
    <w:next w:val="af2"/>
    <w:autoRedefine/>
    <w:uiPriority w:val="39"/>
    <w:unhideWhenUsed/>
    <w:qFormat/>
    <w:rsid w:val="00C41B52"/>
    <w:pPr>
      <w:ind w:leftChars="1000" w:left="2100"/>
    </w:pPr>
    <w:rPr>
      <w:rFonts w:ascii="Calibri" w:eastAsia="宋体" w:hAnsi="Calibri" w:cs="Times New Roman"/>
      <w:szCs w:val="24"/>
    </w:rPr>
  </w:style>
  <w:style w:type="paragraph" w:styleId="91">
    <w:name w:val="toc 9"/>
    <w:basedOn w:val="af2"/>
    <w:next w:val="af2"/>
    <w:autoRedefine/>
    <w:uiPriority w:val="39"/>
    <w:unhideWhenUsed/>
    <w:qFormat/>
    <w:rsid w:val="00C41B52"/>
    <w:pPr>
      <w:ind w:leftChars="1600" w:left="3360"/>
    </w:pPr>
    <w:rPr>
      <w:rFonts w:ascii="Calibri" w:eastAsia="宋体" w:hAnsi="Calibri" w:cs="Times New Roman"/>
      <w:szCs w:val="24"/>
    </w:rPr>
  </w:style>
  <w:style w:type="character" w:customStyle="1" w:styleId="Char13">
    <w:name w:val="批注主题 Char1"/>
    <w:basedOn w:val="Char10"/>
    <w:uiPriority w:val="99"/>
    <w:semiHidden/>
    <w:qFormat/>
    <w:rsid w:val="00C41B52"/>
    <w:rPr>
      <w:rFonts w:ascii="Calibri" w:eastAsia="宋体" w:hAnsi="Calibri" w:cs="Times New Roman"/>
      <w:b/>
      <w:bCs/>
      <w:szCs w:val="24"/>
    </w:rPr>
  </w:style>
  <w:style w:type="paragraph" w:styleId="afffffb">
    <w:name w:val="Date"/>
    <w:basedOn w:val="af2"/>
    <w:next w:val="af2"/>
    <w:link w:val="afffffc"/>
    <w:uiPriority w:val="99"/>
    <w:qFormat/>
    <w:rsid w:val="00C41B52"/>
    <w:pPr>
      <w:ind w:leftChars="2500" w:left="100"/>
    </w:pPr>
    <w:rPr>
      <w:rFonts w:ascii="Calibri" w:eastAsia="宋体" w:hAnsi="Calibri" w:cs="Times New Roman"/>
      <w:szCs w:val="24"/>
    </w:rPr>
  </w:style>
  <w:style w:type="character" w:customStyle="1" w:styleId="afffffc">
    <w:name w:val="日期 字符"/>
    <w:basedOn w:val="af4"/>
    <w:link w:val="afffffb"/>
    <w:uiPriority w:val="99"/>
    <w:qFormat/>
    <w:rsid w:val="00C41B52"/>
    <w:rPr>
      <w:rFonts w:ascii="Calibri" w:eastAsia="宋体" w:hAnsi="Calibri" w:cs="Times New Roman"/>
      <w:szCs w:val="24"/>
    </w:rPr>
  </w:style>
  <w:style w:type="paragraph" w:customStyle="1" w:styleId="1d">
    <w:name w:val="修订1"/>
    <w:hidden/>
    <w:qFormat/>
    <w:rsid w:val="00C41B52"/>
    <w:rPr>
      <w:rFonts w:ascii="Calibri" w:eastAsia="宋体" w:hAnsi="Calibri" w:cs="Times New Roman"/>
      <w:szCs w:val="24"/>
    </w:rPr>
  </w:style>
  <w:style w:type="character" w:customStyle="1" w:styleId="Char">
    <w:name w:val="段 Char"/>
    <w:basedOn w:val="af4"/>
    <w:link w:val="afff9"/>
    <w:qFormat/>
    <w:rsid w:val="00C41B52"/>
    <w:rPr>
      <w:rFonts w:ascii="宋体" w:eastAsia="宋体" w:hAnsi="Times New Roman" w:cs="Times New Roman"/>
      <w:kern w:val="0"/>
      <w:szCs w:val="20"/>
    </w:rPr>
  </w:style>
  <w:style w:type="table" w:customStyle="1" w:styleId="TableNormal">
    <w:name w:val="Table Normal"/>
    <w:uiPriority w:val="2"/>
    <w:semiHidden/>
    <w:unhideWhenUsed/>
    <w:qFormat/>
    <w:rsid w:val="00C41B52"/>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01">
    <w:name w:val="font01"/>
    <w:basedOn w:val="af4"/>
    <w:qFormat/>
    <w:rsid w:val="00C41B52"/>
    <w:rPr>
      <w:rFonts w:ascii="宋体" w:eastAsia="宋体" w:hAnsi="宋体" w:cs="宋体" w:hint="eastAsia"/>
      <w:color w:val="000000"/>
      <w:sz w:val="21"/>
      <w:szCs w:val="21"/>
      <w:u w:val="none"/>
    </w:rPr>
  </w:style>
  <w:style w:type="character" w:styleId="afffffd">
    <w:name w:val="Placeholder Text"/>
    <w:basedOn w:val="af4"/>
    <w:uiPriority w:val="99"/>
    <w:semiHidden/>
    <w:qFormat/>
    <w:rsid w:val="00C41B52"/>
    <w:rPr>
      <w:color w:val="808080"/>
    </w:rPr>
  </w:style>
  <w:style w:type="paragraph" w:customStyle="1" w:styleId="afffffe">
    <w:name w:val="标准文件_段"/>
    <w:link w:val="Char0"/>
    <w:rsid w:val="00C41B52"/>
    <w:pPr>
      <w:autoSpaceDE w:val="0"/>
      <w:autoSpaceDN w:val="0"/>
      <w:ind w:firstLineChars="200" w:firstLine="200"/>
      <w:jc w:val="both"/>
    </w:pPr>
    <w:rPr>
      <w:rFonts w:ascii="宋体" w:eastAsia="宋体" w:hAnsi="Times New Roman" w:cs="Times New Roman"/>
      <w:noProof/>
      <w:kern w:val="0"/>
      <w:szCs w:val="20"/>
    </w:rPr>
  </w:style>
  <w:style w:type="character" w:customStyle="1" w:styleId="Char0">
    <w:name w:val="标准文件_段 Char"/>
    <w:link w:val="afffffe"/>
    <w:rsid w:val="00C41B52"/>
    <w:rPr>
      <w:rFonts w:ascii="宋体" w:eastAsia="宋体" w:hAnsi="Times New Roman" w:cs="Times New Roman"/>
      <w:noProof/>
      <w:kern w:val="0"/>
      <w:szCs w:val="20"/>
    </w:rPr>
  </w:style>
  <w:style w:type="character" w:customStyle="1" w:styleId="Char14">
    <w:name w:val="日期 Char1"/>
    <w:basedOn w:val="af4"/>
    <w:uiPriority w:val="99"/>
    <w:semiHidden/>
    <w:rsid w:val="00C41B52"/>
  </w:style>
  <w:style w:type="paragraph" w:styleId="affffff">
    <w:name w:val="Revision"/>
    <w:hidden/>
    <w:uiPriority w:val="99"/>
    <w:rsid w:val="00C41B52"/>
  </w:style>
  <w:style w:type="paragraph" w:customStyle="1" w:styleId="1e">
    <w:name w:val="样式1"/>
    <w:basedOn w:val="af2"/>
    <w:qFormat/>
    <w:rsid w:val="00C41B52"/>
    <w:rPr>
      <w:rFonts w:ascii="Times New Roman" w:eastAsia="宋体" w:hAnsi="Times New Roman" w:cs="Times New Roman"/>
      <w:b/>
      <w:color w:val="538135"/>
      <w:sz w:val="28"/>
      <w:szCs w:val="24"/>
    </w:rPr>
  </w:style>
  <w:style w:type="paragraph" w:styleId="52">
    <w:name w:val="index 5"/>
    <w:basedOn w:val="af2"/>
    <w:next w:val="af2"/>
    <w:autoRedefine/>
    <w:qFormat/>
    <w:rsid w:val="00C41B52"/>
    <w:pPr>
      <w:ind w:left="1680"/>
    </w:pPr>
    <w:rPr>
      <w:rFonts w:ascii="黑体" w:eastAsia="黑体" w:hAnsi="Times New Roman" w:cs="Times New Roman"/>
      <w:sz w:val="24"/>
      <w:szCs w:val="24"/>
    </w:rPr>
  </w:style>
  <w:style w:type="paragraph" w:styleId="affffff0">
    <w:name w:val="Note Heading"/>
    <w:basedOn w:val="af2"/>
    <w:next w:val="af2"/>
    <w:link w:val="affffff1"/>
    <w:qFormat/>
    <w:rsid w:val="00C41B52"/>
    <w:pPr>
      <w:jc w:val="center"/>
    </w:pPr>
    <w:rPr>
      <w:rFonts w:ascii="Times New Roman" w:eastAsia="宋体" w:hAnsi="Times New Roman" w:cs="Times New Roman"/>
      <w:szCs w:val="24"/>
    </w:rPr>
  </w:style>
  <w:style w:type="character" w:customStyle="1" w:styleId="affffff1">
    <w:name w:val="注释标题 字符"/>
    <w:basedOn w:val="af4"/>
    <w:link w:val="affffff0"/>
    <w:rsid w:val="00C41B52"/>
    <w:rPr>
      <w:rFonts w:ascii="Times New Roman" w:eastAsia="宋体" w:hAnsi="Times New Roman" w:cs="Times New Roman"/>
      <w:szCs w:val="24"/>
    </w:rPr>
  </w:style>
  <w:style w:type="paragraph" w:customStyle="1" w:styleId="affffff2">
    <w:name w:val="附录一级无"/>
    <w:next w:val="affffff0"/>
    <w:qFormat/>
    <w:rsid w:val="00C41B52"/>
    <w:pPr>
      <w:tabs>
        <w:tab w:val="left" w:pos="0"/>
      </w:tabs>
      <w:wordWrap w:val="0"/>
      <w:overflowPunct w:val="0"/>
      <w:autoSpaceDE w:val="0"/>
      <w:autoSpaceDN w:val="0"/>
      <w:jc w:val="both"/>
      <w:textAlignment w:val="baseline"/>
      <w:outlineLvl w:val="2"/>
    </w:pPr>
    <w:rPr>
      <w:rFonts w:ascii="宋体" w:eastAsia="宋体" w:hAnsi="Times New Roman" w:cs="Times New Roman"/>
      <w:kern w:val="21"/>
      <w:szCs w:val="21"/>
    </w:rPr>
  </w:style>
  <w:style w:type="paragraph" w:customStyle="1" w:styleId="affffff3">
    <w:name w:val="样式 小二"/>
    <w:qFormat/>
    <w:rsid w:val="00C41B52"/>
    <w:rPr>
      <w:rFonts w:ascii="Calibri" w:eastAsia="宋体" w:hAnsi="Calibri" w:cs="Times New Roman"/>
      <w:kern w:val="24"/>
      <w:sz w:val="36"/>
      <w:szCs w:val="36"/>
    </w:rPr>
  </w:style>
  <w:style w:type="paragraph" w:customStyle="1" w:styleId="1f">
    <w:name w:val="样式 1 小二"/>
    <w:qFormat/>
    <w:rsid w:val="00C41B52"/>
    <w:pPr>
      <w:textAlignment w:val="baseline"/>
      <w:outlineLvl w:val="0"/>
    </w:pPr>
    <w:rPr>
      <w:rFonts w:ascii="Times New Roman" w:eastAsia="宋体" w:hAnsi="Times New Roman" w:cs="Times New Roman"/>
      <w:kern w:val="0"/>
      <w:sz w:val="36"/>
      <w:szCs w:val="36"/>
    </w:rPr>
  </w:style>
  <w:style w:type="character" w:customStyle="1" w:styleId="affffff4">
    <w:name w:val="已访问的超链接"/>
    <w:qFormat/>
    <w:rsid w:val="00C41B52"/>
    <w:rPr>
      <w:color w:val="800080"/>
      <w:u w:val="single"/>
    </w:rPr>
  </w:style>
  <w:style w:type="paragraph" w:styleId="affffff5">
    <w:name w:val="No Spacing"/>
    <w:next w:val="ae"/>
    <w:uiPriority w:val="1"/>
    <w:qFormat/>
    <w:rsid w:val="00C41B52"/>
    <w:pPr>
      <w:widowControl w:val="0"/>
      <w:jc w:val="both"/>
    </w:pPr>
    <w:rPr>
      <w:rFonts w:ascii="Calibri" w:eastAsia="宋体" w:hAnsi="Calibri" w:cs="Times New Roman"/>
    </w:rPr>
  </w:style>
  <w:style w:type="paragraph" w:customStyle="1" w:styleId="23">
    <w:name w:val="修订2"/>
    <w:qFormat/>
    <w:rsid w:val="00C41B52"/>
    <w:rPr>
      <w:rFonts w:ascii="Times New Roman" w:eastAsia="宋体" w:hAnsi="Times New Roman" w:cs="Times New Roman"/>
      <w:szCs w:val="24"/>
    </w:rPr>
  </w:style>
  <w:style w:type="paragraph" w:customStyle="1" w:styleId="af">
    <w:name w:val="列项——（一级）"/>
    <w:qFormat/>
    <w:rsid w:val="00C41B52"/>
    <w:pPr>
      <w:widowControl w:val="0"/>
      <w:numPr>
        <w:numId w:val="14"/>
      </w:numPr>
      <w:jc w:val="both"/>
    </w:pPr>
    <w:rPr>
      <w:rFonts w:ascii="宋体" w:eastAsia="宋体" w:hAnsi="Times New Roman" w:cs="Times New Roman"/>
      <w:kern w:val="0"/>
      <w:szCs w:val="20"/>
    </w:rPr>
  </w:style>
  <w:style w:type="paragraph" w:customStyle="1" w:styleId="af0">
    <w:name w:val="列项●（二级）"/>
    <w:qFormat/>
    <w:rsid w:val="00C41B52"/>
    <w:pPr>
      <w:numPr>
        <w:ilvl w:val="1"/>
        <w:numId w:val="14"/>
      </w:numPr>
      <w:tabs>
        <w:tab w:val="left" w:pos="760"/>
        <w:tab w:val="left" w:pos="840"/>
      </w:tabs>
      <w:jc w:val="both"/>
    </w:pPr>
    <w:rPr>
      <w:rFonts w:ascii="宋体" w:eastAsia="宋体" w:hAnsi="Times New Roman" w:cs="Times New Roman"/>
      <w:kern w:val="0"/>
      <w:szCs w:val="20"/>
    </w:rPr>
  </w:style>
  <w:style w:type="paragraph" w:customStyle="1" w:styleId="af1">
    <w:name w:val="列项◆（三级）"/>
    <w:qFormat/>
    <w:rsid w:val="00C41B52"/>
    <w:pPr>
      <w:widowControl w:val="0"/>
      <w:numPr>
        <w:ilvl w:val="2"/>
        <w:numId w:val="14"/>
      </w:numPr>
      <w:tabs>
        <w:tab w:val="left" w:pos="1678"/>
      </w:tabs>
      <w:jc w:val="both"/>
    </w:pPr>
    <w:rPr>
      <w:rFonts w:ascii="宋体" w:eastAsia="宋体" w:hAnsi="Times New Roman" w:cs="Times New Roman"/>
      <w:szCs w:val="21"/>
    </w:rPr>
  </w:style>
  <w:style w:type="paragraph" w:customStyle="1" w:styleId="24">
    <w:name w:val="正文2"/>
    <w:qFormat/>
    <w:rsid w:val="00C41B52"/>
    <w:pPr>
      <w:jc w:val="both"/>
    </w:pPr>
    <w:rPr>
      <w:rFonts w:ascii="Times New Roman" w:eastAsia="宋体" w:hAnsi="Times New Roman" w:cs="Times New Roman"/>
      <w:szCs w:val="21"/>
    </w:rPr>
  </w:style>
  <w:style w:type="paragraph" w:customStyle="1" w:styleId="affffff6">
    <w:name w:val="附录公式编号制表符"/>
    <w:basedOn w:val="af2"/>
    <w:next w:val="afff9"/>
    <w:qFormat/>
    <w:rsid w:val="00C41B52"/>
    <w:pPr>
      <w:widowControl/>
      <w:tabs>
        <w:tab w:val="center" w:pos="4201"/>
        <w:tab w:val="right" w:leader="dot" w:pos="9298"/>
      </w:tabs>
      <w:autoSpaceDE w:val="0"/>
      <w:autoSpaceDN w:val="0"/>
    </w:pPr>
    <w:rPr>
      <w:rFonts w:ascii="宋体"/>
      <w:kern w:val="0"/>
      <w:szCs w:val="20"/>
    </w:rPr>
  </w:style>
  <w:style w:type="paragraph" w:customStyle="1" w:styleId="affffff7">
    <w:name w:val="附录表标号"/>
    <w:basedOn w:val="af2"/>
    <w:next w:val="afff9"/>
    <w:qFormat/>
    <w:rsid w:val="00C41B52"/>
    <w:pPr>
      <w:spacing w:line="14" w:lineRule="exact"/>
      <w:ind w:left="811" w:hanging="448"/>
      <w:jc w:val="center"/>
      <w:outlineLvl w:val="0"/>
    </w:pPr>
    <w:rPr>
      <w:color w:val="FFFFFF"/>
    </w:rPr>
  </w:style>
  <w:style w:type="character" w:customStyle="1" w:styleId="affffff8">
    <w:name w:val="正文文本 字符"/>
    <w:uiPriority w:val="99"/>
    <w:qFormat/>
    <w:rsid w:val="00C41B52"/>
    <w:rPr>
      <w:rFonts w:ascii="Calibri" w:eastAsia="宋体" w:hAnsi="Calibri" w:cs="Times New Roman" w:hint="default"/>
      <w:szCs w:val="21"/>
    </w:rPr>
  </w:style>
  <w:style w:type="paragraph" w:styleId="TOC">
    <w:name w:val="TOC Heading"/>
    <w:basedOn w:val="1"/>
    <w:next w:val="af2"/>
    <w:uiPriority w:val="39"/>
    <w:unhideWhenUsed/>
    <w:qFormat/>
    <w:rsid w:val="00C41B5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Style14">
    <w:name w:val="_Style 14"/>
    <w:basedOn w:val="af2"/>
    <w:next w:val="afb"/>
    <w:uiPriority w:val="34"/>
    <w:qFormat/>
    <w:rsid w:val="00C41B52"/>
    <w:pPr>
      <w:ind w:firstLineChars="200" w:firstLine="420"/>
    </w:pPr>
    <w:rPr>
      <w:rFonts w:ascii="Times New Roman" w:eastAsia="宋体" w:hAnsi="Times New Roman" w:cs="Times New Roman"/>
      <w:szCs w:val="21"/>
    </w:rPr>
  </w:style>
  <w:style w:type="character" w:customStyle="1" w:styleId="1f0">
    <w:name w:val="已访问的超链接1"/>
    <w:qFormat/>
    <w:rsid w:val="00C41B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1617</Words>
  <Characters>9221</Characters>
  <Application>Microsoft Office Word</Application>
  <DocSecurity>0</DocSecurity>
  <Lines>76</Lines>
  <Paragraphs>21</Paragraphs>
  <ScaleCrop>false</ScaleCrop>
  <Company>神州网信技术有限公司</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chenxiao</dc:creator>
  <cp:keywords/>
  <dc:description/>
  <cp:lastModifiedBy>lenovo</cp:lastModifiedBy>
  <cp:revision>3</cp:revision>
  <dcterms:created xsi:type="dcterms:W3CDTF">2021-12-07T03:11:00Z</dcterms:created>
  <dcterms:modified xsi:type="dcterms:W3CDTF">2021-12-07T03:11:00Z</dcterms:modified>
</cp:coreProperties>
</file>