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94" w:rsidRPr="00D749F4" w:rsidRDefault="00025F94" w:rsidP="00025F94">
      <w:pPr>
        <w:pStyle w:val="1"/>
        <w:pageBreakBefore/>
        <w:jc w:val="center"/>
        <w:rPr>
          <w:rFonts w:ascii="Times New Roman" w:eastAsia="华文中宋" w:hAnsi="Times New Roman"/>
          <w:sz w:val="36"/>
          <w:szCs w:val="36"/>
        </w:rPr>
      </w:pPr>
      <w:bookmarkStart w:id="0" w:name="_Toc81988099"/>
      <w:r>
        <w:rPr>
          <w:rFonts w:ascii="Times New Roman" w:eastAsia="华文中宋" w:hAnsi="Times New Roman"/>
          <w:sz w:val="36"/>
          <w:szCs w:val="36"/>
        </w:rPr>
        <w:t>珍珠鸡</w:t>
      </w:r>
      <w:r w:rsidRPr="004A37AE">
        <w:rPr>
          <w:rFonts w:ascii="Times New Roman" w:eastAsia="华文中宋" w:hAnsi="Times New Roman" w:hint="eastAsia"/>
          <w:b w:val="0"/>
          <w:sz w:val="36"/>
          <w:szCs w:val="36"/>
        </w:rPr>
        <w:t>（</w:t>
      </w:r>
      <w:r w:rsidRPr="004A37AE">
        <w:rPr>
          <w:rFonts w:ascii="Times New Roman" w:eastAsia="华文中宋" w:hAnsi="Times New Roman"/>
          <w:b w:val="0"/>
          <w:sz w:val="36"/>
          <w:szCs w:val="36"/>
        </w:rPr>
        <w:t>火鸡、鹧鸪</w:t>
      </w:r>
      <w:r w:rsidRPr="004A37AE">
        <w:rPr>
          <w:rFonts w:ascii="Times New Roman" w:eastAsia="华文中宋" w:hAnsi="Times New Roman" w:hint="eastAsia"/>
          <w:b w:val="0"/>
          <w:sz w:val="36"/>
          <w:szCs w:val="36"/>
        </w:rPr>
        <w:t>、</w:t>
      </w:r>
      <w:r w:rsidRPr="004A37AE">
        <w:rPr>
          <w:rFonts w:ascii="Times New Roman" w:eastAsia="华文中宋" w:hAnsi="Times New Roman"/>
          <w:b w:val="0"/>
          <w:sz w:val="36"/>
          <w:szCs w:val="36"/>
        </w:rPr>
        <w:t>雉鸡</w:t>
      </w:r>
      <w:r w:rsidRPr="004A37AE">
        <w:rPr>
          <w:rFonts w:ascii="Times New Roman" w:eastAsia="华文中宋" w:hAnsi="Times New Roman" w:hint="eastAsia"/>
          <w:b w:val="0"/>
          <w:sz w:val="36"/>
          <w:szCs w:val="36"/>
        </w:rPr>
        <w:t>）</w:t>
      </w:r>
      <w:r w:rsidRPr="00D749F4">
        <w:rPr>
          <w:rFonts w:ascii="Times New Roman" w:eastAsia="华文中宋" w:hAnsi="Times New Roman"/>
          <w:sz w:val="36"/>
          <w:szCs w:val="36"/>
        </w:rPr>
        <w:t>遗传资源系统调查表</w:t>
      </w:r>
      <w:bookmarkEnd w:id="0"/>
    </w:p>
    <w:p w:rsidR="00025F94" w:rsidRPr="00D749F4" w:rsidRDefault="00025F94" w:rsidP="00025F94">
      <w:pPr>
        <w:adjustRightInd w:val="0"/>
        <w:snapToGrid w:val="0"/>
        <w:spacing w:beforeLines="50" w:before="159" w:afterLines="50" w:after="159" w:line="240" w:lineRule="atLeast"/>
        <w:jc w:val="center"/>
        <w:rPr>
          <w:rFonts w:ascii="Times New Roman" w:hAnsi="Times New Roman" w:cs="Times New Roman"/>
          <w:b/>
          <w:bCs/>
          <w:color w:val="000000" w:themeColor="text1"/>
          <w:sz w:val="28"/>
          <w:szCs w:val="28"/>
        </w:rPr>
      </w:pPr>
      <w:r w:rsidRPr="00D749F4">
        <w:rPr>
          <w:rFonts w:ascii="Times New Roman" w:hAnsi="Times New Roman" w:cs="Times New Roman"/>
          <w:b/>
          <w:bCs/>
          <w:color w:val="000000" w:themeColor="text1"/>
          <w:sz w:val="28"/>
          <w:szCs w:val="28"/>
        </w:rPr>
        <w:t>表</w:t>
      </w:r>
      <w:r w:rsidRPr="00D749F4">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 xml:space="preserve"> </w:t>
      </w:r>
      <w:r w:rsidRPr="00D749F4">
        <w:rPr>
          <w:rFonts w:ascii="Times New Roman" w:hAnsi="Times New Roman" w:cs="Times New Roman"/>
          <w:b/>
          <w:bCs/>
          <w:color w:val="000000" w:themeColor="text1"/>
          <w:sz w:val="28"/>
          <w:szCs w:val="28"/>
        </w:rPr>
        <w:t>珍珠鸡</w:t>
      </w:r>
      <w:r>
        <w:rPr>
          <w:rFonts w:ascii="Times New Roman" w:hAnsi="Times New Roman" w:cs="Times New Roman" w:hint="eastAsia"/>
          <w:b/>
          <w:bCs/>
          <w:color w:val="000000" w:themeColor="text1"/>
          <w:sz w:val="28"/>
          <w:szCs w:val="28"/>
        </w:rPr>
        <w:t>（</w:t>
      </w:r>
      <w:r>
        <w:rPr>
          <w:rFonts w:ascii="Times New Roman" w:hAnsi="Times New Roman" w:cs="Times New Roman"/>
          <w:b/>
          <w:bCs/>
          <w:color w:val="000000" w:themeColor="text1"/>
          <w:sz w:val="28"/>
          <w:szCs w:val="28"/>
        </w:rPr>
        <w:t>火鸡、鹧鸪</w:t>
      </w:r>
      <w:r>
        <w:rPr>
          <w:rFonts w:ascii="Times New Roman" w:hAnsi="Times New Roman" w:cs="Times New Roman" w:hint="eastAsia"/>
          <w:b/>
          <w:bCs/>
          <w:color w:val="000000" w:themeColor="text1"/>
          <w:sz w:val="28"/>
          <w:szCs w:val="28"/>
        </w:rPr>
        <w:t>、</w:t>
      </w:r>
      <w:r w:rsidRPr="00D749F4">
        <w:rPr>
          <w:rFonts w:ascii="Times New Roman" w:hAnsi="Times New Roman" w:cs="Times New Roman"/>
          <w:b/>
          <w:bCs/>
          <w:color w:val="000000" w:themeColor="text1"/>
          <w:sz w:val="28"/>
          <w:szCs w:val="28"/>
        </w:rPr>
        <w:t>雉鸡</w:t>
      </w:r>
      <w:r>
        <w:rPr>
          <w:rFonts w:ascii="Times New Roman" w:hAnsi="Times New Roman" w:cs="Times New Roman" w:hint="eastAsia"/>
          <w:b/>
          <w:bCs/>
          <w:color w:val="000000" w:themeColor="text1"/>
          <w:sz w:val="28"/>
          <w:szCs w:val="28"/>
        </w:rPr>
        <w:t>）</w:t>
      </w:r>
      <w:r w:rsidRPr="00D749F4">
        <w:rPr>
          <w:rFonts w:ascii="Times New Roman" w:hAnsi="Times New Roman" w:cs="Times New Roman"/>
          <w:b/>
          <w:bCs/>
          <w:color w:val="000000" w:themeColor="text1"/>
          <w:sz w:val="28"/>
          <w:szCs w:val="28"/>
        </w:rPr>
        <w:t>遗传资源概况表</w:t>
      </w:r>
    </w:p>
    <w:p w:rsidR="00025F94" w:rsidRPr="00FC2DF7" w:rsidRDefault="00025F94" w:rsidP="00025F94">
      <w:pPr>
        <w:pStyle w:val="af3"/>
        <w:spacing w:after="0" w:line="360" w:lineRule="auto"/>
        <w:rPr>
          <w:rFonts w:asciiTheme="minorEastAsia" w:eastAsiaTheme="minorEastAsia" w:hAnsiTheme="minorEastAsia"/>
          <w:u w:val="single"/>
        </w:rPr>
      </w:pPr>
      <w:r w:rsidRPr="00FC2DF7">
        <w:rPr>
          <w:rFonts w:asciiTheme="minorEastAsia" w:eastAsiaTheme="minorEastAsia" w:hAnsiTheme="minorEastAsia"/>
          <w:bCs/>
        </w:rPr>
        <w:t>省级普查机构：</w:t>
      </w:r>
      <w:r w:rsidRPr="00FC2DF7">
        <w:rPr>
          <w:rFonts w:asciiTheme="minorEastAsia" w:eastAsiaTheme="minorEastAsia" w:hAnsiTheme="minorEastAsia"/>
          <w:bCs/>
          <w:u w:val="single"/>
        </w:rPr>
        <w:t xml:space="preserve">             </w:t>
      </w:r>
    </w:p>
    <w:tbl>
      <w:tblPr>
        <w:tblStyle w:val="afb"/>
        <w:tblW w:w="8392" w:type="dxa"/>
        <w:tblCellMar>
          <w:left w:w="28" w:type="dxa"/>
          <w:right w:w="28" w:type="dxa"/>
        </w:tblCellMar>
        <w:tblLook w:val="04A0" w:firstRow="1" w:lastRow="0" w:firstColumn="1" w:lastColumn="0" w:noHBand="0" w:noVBand="1"/>
      </w:tblPr>
      <w:tblGrid>
        <w:gridCol w:w="454"/>
        <w:gridCol w:w="1569"/>
        <w:gridCol w:w="982"/>
        <w:gridCol w:w="834"/>
        <w:gridCol w:w="420"/>
        <w:gridCol w:w="796"/>
        <w:gridCol w:w="76"/>
        <w:gridCol w:w="1221"/>
        <w:gridCol w:w="906"/>
        <w:gridCol w:w="1134"/>
      </w:tblGrid>
      <w:tr w:rsidR="00025F94" w:rsidRPr="00941056" w:rsidTr="009323AD">
        <w:trPr>
          <w:trHeight w:val="680"/>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品种名称</w:t>
            </w:r>
          </w:p>
        </w:tc>
        <w:tc>
          <w:tcPr>
            <w:tcW w:w="1816" w:type="dxa"/>
            <w:gridSpan w:val="2"/>
            <w:vAlign w:val="center"/>
          </w:tcPr>
          <w:p w:rsidR="00025F94" w:rsidRPr="00941056" w:rsidRDefault="00025F94" w:rsidP="009323AD">
            <w:pPr>
              <w:spacing w:line="360" w:lineRule="auto"/>
              <w:jc w:val="center"/>
              <w:rPr>
                <w:rFonts w:ascii="Times New Roman" w:eastAsiaTheme="minorEastAsia" w:hAnsi="Times New Roman"/>
                <w:sz w:val="21"/>
                <w:szCs w:val="21"/>
              </w:rPr>
            </w:pPr>
          </w:p>
          <w:p w:rsidR="00025F94" w:rsidRPr="00941056" w:rsidRDefault="00025F94" w:rsidP="009323AD">
            <w:pPr>
              <w:pStyle w:val="af3"/>
              <w:jc w:val="center"/>
              <w:rPr>
                <w:rFonts w:ascii="Times New Roman" w:eastAsiaTheme="minorEastAsia" w:hAnsi="Times New Roman"/>
                <w:sz w:val="21"/>
                <w:szCs w:val="21"/>
              </w:rPr>
            </w:pPr>
          </w:p>
        </w:tc>
        <w:tc>
          <w:tcPr>
            <w:tcW w:w="1216"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其他名称</w:t>
            </w:r>
          </w:p>
        </w:tc>
        <w:tc>
          <w:tcPr>
            <w:tcW w:w="3337" w:type="dxa"/>
            <w:gridSpan w:val="4"/>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9323AD">
        <w:trPr>
          <w:trHeight w:val="680"/>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品种类型</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r w:rsidRPr="00941056">
              <w:rPr>
                <w:rFonts w:ascii="Times New Roman" w:eastAsiaTheme="minorEastAsia" w:hAnsi="Times New Roman"/>
                <w:sz w:val="21"/>
                <w:szCs w:val="21"/>
              </w:rPr>
              <w:t>地方品种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培育配套系</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引入品种</w:t>
            </w:r>
            <w:r w:rsidRPr="00941056">
              <w:rPr>
                <w:rFonts w:ascii="Times New Roman" w:eastAsiaTheme="minorEastAsia" w:hAnsi="Times New Roman"/>
                <w:sz w:val="21"/>
                <w:szCs w:val="21"/>
              </w:rPr>
              <w:sym w:font="Wingdings 2" w:char="00A3"/>
            </w:r>
            <w:r w:rsidRPr="00941056">
              <w:rPr>
                <w:rFonts w:ascii="Times New Roman" w:eastAsiaTheme="minorEastAsia" w:hAnsi="Times New Roman"/>
                <w:sz w:val="21"/>
                <w:szCs w:val="21"/>
              </w:rPr>
              <w:t xml:space="preserve"> </w:t>
            </w:r>
            <w:r w:rsidRPr="00941056">
              <w:rPr>
                <w:rFonts w:ascii="Times New Roman" w:eastAsiaTheme="minorEastAsia" w:hAnsi="Times New Roman"/>
                <w:sz w:val="21"/>
                <w:szCs w:val="21"/>
              </w:rPr>
              <w:t>引入配套系</w:t>
            </w:r>
            <w:r w:rsidRPr="00941056">
              <w:rPr>
                <w:rFonts w:ascii="Times New Roman" w:eastAsiaTheme="minorEastAsia" w:hAnsi="Times New Roman"/>
                <w:sz w:val="21"/>
                <w:szCs w:val="21"/>
              </w:rPr>
              <w:sym w:font="Wingdings 2" w:char="00A3"/>
            </w:r>
          </w:p>
        </w:tc>
      </w:tr>
      <w:tr w:rsidR="00025F94" w:rsidRPr="00941056" w:rsidTr="009323AD">
        <w:trPr>
          <w:trHeight w:val="680"/>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品种来源及形成历史</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9323AD">
        <w:trPr>
          <w:trHeight w:val="680"/>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中心产区</w:t>
            </w:r>
          </w:p>
        </w:tc>
        <w:tc>
          <w:tcPr>
            <w:tcW w:w="6369" w:type="dxa"/>
            <w:gridSpan w:val="8"/>
            <w:vAlign w:val="center"/>
          </w:tcPr>
          <w:p w:rsidR="00025F94" w:rsidRPr="00941056" w:rsidRDefault="00025F94" w:rsidP="009323AD">
            <w:pPr>
              <w:pStyle w:val="af3"/>
              <w:rPr>
                <w:rFonts w:ascii="Times New Roman" w:eastAsiaTheme="minorEastAsia" w:hAnsi="Times New Roman"/>
                <w:sz w:val="21"/>
                <w:szCs w:val="21"/>
              </w:rPr>
            </w:pPr>
          </w:p>
        </w:tc>
      </w:tr>
      <w:tr w:rsidR="00025F94" w:rsidRPr="00941056" w:rsidTr="009323AD">
        <w:trPr>
          <w:trHeight w:val="680"/>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分布区域</w:t>
            </w:r>
          </w:p>
        </w:tc>
        <w:tc>
          <w:tcPr>
            <w:tcW w:w="6369" w:type="dxa"/>
            <w:gridSpan w:val="8"/>
            <w:vAlign w:val="center"/>
          </w:tcPr>
          <w:p w:rsidR="00025F94" w:rsidRPr="00941056" w:rsidRDefault="00025F94" w:rsidP="009323AD">
            <w:pPr>
              <w:pStyle w:val="af3"/>
              <w:rPr>
                <w:rFonts w:ascii="Times New Roman" w:eastAsiaTheme="minorEastAsia" w:hAnsi="Times New Roman"/>
                <w:sz w:val="21"/>
                <w:szCs w:val="21"/>
              </w:rPr>
            </w:pPr>
          </w:p>
        </w:tc>
      </w:tr>
      <w:tr w:rsidR="00025F94" w:rsidRPr="00941056" w:rsidTr="009323AD">
        <w:trPr>
          <w:trHeight w:val="680"/>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color w:val="000000" w:themeColor="text1"/>
                <w:sz w:val="21"/>
                <w:szCs w:val="21"/>
              </w:rPr>
              <w:t>存栏数量</w:t>
            </w:r>
          </w:p>
        </w:tc>
        <w:tc>
          <w:tcPr>
            <w:tcW w:w="6369" w:type="dxa"/>
            <w:gridSpan w:val="8"/>
            <w:vAlign w:val="center"/>
          </w:tcPr>
          <w:p w:rsidR="00025F94" w:rsidRPr="00941056" w:rsidRDefault="00025F94" w:rsidP="009323AD">
            <w:pPr>
              <w:pStyle w:val="af3"/>
              <w:rPr>
                <w:rFonts w:ascii="Times New Roman" w:eastAsiaTheme="minorEastAsia" w:hAnsi="Times New Roman"/>
                <w:sz w:val="21"/>
                <w:szCs w:val="21"/>
              </w:rPr>
            </w:pPr>
          </w:p>
        </w:tc>
      </w:tr>
      <w:tr w:rsidR="00025F94" w:rsidRPr="00941056" w:rsidTr="009323AD">
        <w:trPr>
          <w:trHeight w:val="680"/>
        </w:trPr>
        <w:tc>
          <w:tcPr>
            <w:tcW w:w="454" w:type="dxa"/>
            <w:vMerge w:val="restart"/>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自然生态条件</w:t>
            </w: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地貌、海拔与经纬度</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9323AD">
        <w:trPr>
          <w:trHeight w:val="680"/>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气候类型</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025F94">
        <w:trPr>
          <w:trHeight w:val="574"/>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年降水量</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025F94">
        <w:trPr>
          <w:trHeight w:val="599"/>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日照</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9323AD">
        <w:trPr>
          <w:trHeight w:val="680"/>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无霜期</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9323AD">
        <w:trPr>
          <w:trHeight w:val="680"/>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气温</w:t>
            </w:r>
          </w:p>
        </w:tc>
        <w:tc>
          <w:tcPr>
            <w:tcW w:w="982" w:type="dxa"/>
            <w:vAlign w:val="center"/>
          </w:tcPr>
          <w:p w:rsidR="00025F94" w:rsidRPr="00941056" w:rsidRDefault="00025F94"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年最高</w:t>
            </w:r>
          </w:p>
        </w:tc>
        <w:tc>
          <w:tcPr>
            <w:tcW w:w="1254" w:type="dxa"/>
            <w:gridSpan w:val="2"/>
            <w:vAlign w:val="center"/>
          </w:tcPr>
          <w:p w:rsidR="00025F94" w:rsidRPr="00941056" w:rsidRDefault="00025F94" w:rsidP="009323AD">
            <w:pPr>
              <w:jc w:val="center"/>
              <w:rPr>
                <w:rFonts w:ascii="Times New Roman" w:eastAsiaTheme="minorEastAsia" w:hAnsi="Times New Roman"/>
                <w:sz w:val="21"/>
                <w:szCs w:val="21"/>
              </w:rPr>
            </w:pPr>
          </w:p>
        </w:tc>
        <w:tc>
          <w:tcPr>
            <w:tcW w:w="872" w:type="dxa"/>
            <w:gridSpan w:val="2"/>
            <w:vAlign w:val="center"/>
          </w:tcPr>
          <w:p w:rsidR="00025F94" w:rsidRPr="00941056" w:rsidRDefault="00025F94"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年最低</w:t>
            </w:r>
          </w:p>
        </w:tc>
        <w:tc>
          <w:tcPr>
            <w:tcW w:w="1221" w:type="dxa"/>
            <w:vAlign w:val="center"/>
          </w:tcPr>
          <w:p w:rsidR="00025F94" w:rsidRPr="00941056" w:rsidRDefault="00025F94" w:rsidP="009323AD">
            <w:pPr>
              <w:jc w:val="center"/>
              <w:rPr>
                <w:rFonts w:ascii="Times New Roman" w:eastAsiaTheme="minorEastAsia" w:hAnsi="Times New Roman"/>
                <w:sz w:val="21"/>
                <w:szCs w:val="21"/>
              </w:rPr>
            </w:pPr>
          </w:p>
        </w:tc>
        <w:tc>
          <w:tcPr>
            <w:tcW w:w="906" w:type="dxa"/>
            <w:vAlign w:val="center"/>
          </w:tcPr>
          <w:p w:rsidR="00025F94" w:rsidRPr="00941056" w:rsidRDefault="00025F94" w:rsidP="009323AD">
            <w:pPr>
              <w:jc w:val="center"/>
              <w:rPr>
                <w:rFonts w:ascii="Times New Roman" w:eastAsiaTheme="minorEastAsia" w:hAnsi="Times New Roman"/>
                <w:sz w:val="21"/>
                <w:szCs w:val="21"/>
              </w:rPr>
            </w:pPr>
            <w:r w:rsidRPr="00245254">
              <w:rPr>
                <w:rFonts w:ascii="Times New Roman" w:eastAsiaTheme="minorEastAsia" w:hAnsi="Times New Roman"/>
                <w:sz w:val="21"/>
                <w:szCs w:val="21"/>
              </w:rPr>
              <w:t>年平均</w:t>
            </w:r>
          </w:p>
        </w:tc>
        <w:tc>
          <w:tcPr>
            <w:tcW w:w="1134" w:type="dxa"/>
            <w:vAlign w:val="center"/>
          </w:tcPr>
          <w:p w:rsidR="00025F94" w:rsidRPr="00941056" w:rsidRDefault="00025F94" w:rsidP="009323AD">
            <w:pPr>
              <w:jc w:val="center"/>
              <w:rPr>
                <w:rFonts w:ascii="Times New Roman" w:eastAsiaTheme="minorEastAsia" w:hAnsi="Times New Roman"/>
                <w:sz w:val="21"/>
                <w:szCs w:val="21"/>
              </w:rPr>
            </w:pPr>
          </w:p>
        </w:tc>
      </w:tr>
      <w:tr w:rsidR="00025F94" w:rsidRPr="00941056" w:rsidTr="009323AD">
        <w:trPr>
          <w:trHeight w:val="680"/>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水源土质</w:t>
            </w:r>
          </w:p>
        </w:tc>
        <w:tc>
          <w:tcPr>
            <w:tcW w:w="6369" w:type="dxa"/>
            <w:gridSpan w:val="8"/>
            <w:vAlign w:val="center"/>
          </w:tcPr>
          <w:p w:rsidR="00025F94" w:rsidRPr="00941056" w:rsidRDefault="00025F94" w:rsidP="009323AD">
            <w:pPr>
              <w:rPr>
                <w:rFonts w:ascii="Times New Roman" w:eastAsiaTheme="minorEastAsia" w:hAnsi="Times New Roman"/>
                <w:sz w:val="21"/>
                <w:szCs w:val="21"/>
              </w:rPr>
            </w:pPr>
          </w:p>
        </w:tc>
      </w:tr>
      <w:tr w:rsidR="00025F94" w:rsidRPr="00941056" w:rsidTr="009323AD">
        <w:trPr>
          <w:trHeight w:val="680"/>
        </w:trPr>
        <w:tc>
          <w:tcPr>
            <w:tcW w:w="454" w:type="dxa"/>
            <w:vMerge/>
            <w:vAlign w:val="center"/>
          </w:tcPr>
          <w:p w:rsidR="00025F94" w:rsidRPr="00941056" w:rsidRDefault="00025F94" w:rsidP="009323AD">
            <w:pPr>
              <w:spacing w:line="360" w:lineRule="auto"/>
              <w:jc w:val="center"/>
              <w:rPr>
                <w:rFonts w:ascii="Times New Roman" w:eastAsiaTheme="minorEastAsia" w:hAnsi="Times New Roman"/>
                <w:sz w:val="21"/>
                <w:szCs w:val="21"/>
              </w:rPr>
            </w:pPr>
          </w:p>
        </w:tc>
        <w:tc>
          <w:tcPr>
            <w:tcW w:w="1569" w:type="dxa"/>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主要农作物、饲草料种类及生产情况</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tc>
      </w:tr>
      <w:tr w:rsidR="00025F94" w:rsidRPr="00941056" w:rsidTr="009323AD">
        <w:trPr>
          <w:trHeight w:val="1494"/>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消长形势</w:t>
            </w:r>
          </w:p>
        </w:tc>
        <w:tc>
          <w:tcPr>
            <w:tcW w:w="6369" w:type="dxa"/>
            <w:gridSpan w:val="8"/>
            <w:vAlign w:val="center"/>
          </w:tcPr>
          <w:p w:rsidR="00025F94" w:rsidRPr="00941056" w:rsidRDefault="00025F94" w:rsidP="009323AD">
            <w:pPr>
              <w:spacing w:line="360" w:lineRule="auto"/>
              <w:jc w:val="center"/>
              <w:rPr>
                <w:rFonts w:ascii="Times New Roman" w:eastAsiaTheme="minorEastAsia" w:hAnsi="Times New Roman"/>
                <w:sz w:val="21"/>
                <w:szCs w:val="21"/>
              </w:rPr>
            </w:pPr>
          </w:p>
          <w:p w:rsidR="00025F94" w:rsidRPr="00941056" w:rsidRDefault="00025F94" w:rsidP="009323AD">
            <w:pPr>
              <w:jc w:val="center"/>
              <w:rPr>
                <w:rFonts w:ascii="Times New Roman" w:eastAsiaTheme="minorEastAsia" w:hAnsi="Times New Roman"/>
                <w:sz w:val="21"/>
                <w:szCs w:val="21"/>
              </w:rPr>
            </w:pPr>
          </w:p>
          <w:p w:rsidR="00025F94" w:rsidRPr="00941056" w:rsidRDefault="00025F94" w:rsidP="009323AD">
            <w:pPr>
              <w:pStyle w:val="af3"/>
              <w:jc w:val="center"/>
              <w:rPr>
                <w:rFonts w:ascii="Times New Roman" w:eastAsiaTheme="minorEastAsia" w:hAnsi="Times New Roman"/>
                <w:sz w:val="21"/>
                <w:szCs w:val="21"/>
              </w:rPr>
            </w:pPr>
          </w:p>
        </w:tc>
      </w:tr>
      <w:tr w:rsidR="00025F94" w:rsidRPr="00941056" w:rsidTr="009323AD">
        <w:trPr>
          <w:trHeight w:val="2552"/>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lastRenderedPageBreak/>
              <w:t>分子生物学测定</w:t>
            </w:r>
          </w:p>
        </w:tc>
        <w:tc>
          <w:tcPr>
            <w:tcW w:w="6369" w:type="dxa"/>
            <w:gridSpan w:val="8"/>
          </w:tcPr>
          <w:p w:rsidR="00025F94" w:rsidRPr="00941056" w:rsidRDefault="00025F94" w:rsidP="009323AD">
            <w:pPr>
              <w:spacing w:line="276" w:lineRule="auto"/>
              <w:rPr>
                <w:rFonts w:ascii="Times New Roman" w:eastAsiaTheme="minorEastAsia" w:hAnsi="Times New Roman"/>
                <w:sz w:val="21"/>
                <w:szCs w:val="21"/>
              </w:rPr>
            </w:pPr>
          </w:p>
          <w:p w:rsidR="00025F94" w:rsidRPr="00941056" w:rsidRDefault="00025F94" w:rsidP="009323AD">
            <w:pPr>
              <w:spacing w:line="276" w:lineRule="auto"/>
              <w:rPr>
                <w:rFonts w:ascii="Times New Roman" w:eastAsiaTheme="minorEastAsia" w:hAnsi="Times New Roman"/>
                <w:sz w:val="21"/>
                <w:szCs w:val="21"/>
              </w:rPr>
            </w:pPr>
          </w:p>
          <w:p w:rsidR="00025F94" w:rsidRPr="00941056" w:rsidRDefault="00025F94" w:rsidP="009323AD">
            <w:pPr>
              <w:spacing w:line="276" w:lineRule="auto"/>
              <w:rPr>
                <w:rFonts w:ascii="Times New Roman" w:eastAsiaTheme="minorEastAsia" w:hAnsi="Times New Roman"/>
                <w:sz w:val="21"/>
                <w:szCs w:val="21"/>
              </w:rPr>
            </w:pPr>
          </w:p>
          <w:p w:rsidR="00025F94" w:rsidRPr="00941056" w:rsidRDefault="00025F94" w:rsidP="009323AD">
            <w:pPr>
              <w:spacing w:line="276" w:lineRule="auto"/>
              <w:rPr>
                <w:rFonts w:ascii="Times New Roman" w:eastAsiaTheme="minorEastAsia" w:hAnsi="Times New Roman"/>
                <w:sz w:val="21"/>
                <w:szCs w:val="21"/>
              </w:rPr>
            </w:pPr>
          </w:p>
        </w:tc>
      </w:tr>
      <w:tr w:rsidR="00025F94" w:rsidRPr="00941056" w:rsidTr="009323AD">
        <w:trPr>
          <w:trHeight w:val="2552"/>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品种评价</w:t>
            </w:r>
          </w:p>
        </w:tc>
        <w:tc>
          <w:tcPr>
            <w:tcW w:w="6369" w:type="dxa"/>
            <w:gridSpan w:val="8"/>
            <w:vAlign w:val="center"/>
          </w:tcPr>
          <w:p w:rsidR="00025F94" w:rsidRPr="00941056" w:rsidRDefault="00025F94" w:rsidP="009323AD">
            <w:pPr>
              <w:spacing w:line="276" w:lineRule="auto"/>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rPr>
                <w:rFonts w:ascii="Times New Roman" w:eastAsiaTheme="minorEastAsia" w:hAnsi="Times New Roman"/>
                <w:sz w:val="21"/>
                <w:szCs w:val="21"/>
              </w:rPr>
            </w:pPr>
          </w:p>
        </w:tc>
      </w:tr>
      <w:tr w:rsidR="00025F94" w:rsidRPr="00941056" w:rsidTr="009323AD">
        <w:trPr>
          <w:trHeight w:val="2552"/>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资源保护情况</w:t>
            </w:r>
          </w:p>
        </w:tc>
        <w:tc>
          <w:tcPr>
            <w:tcW w:w="6369" w:type="dxa"/>
            <w:gridSpan w:val="8"/>
            <w:vAlign w:val="center"/>
          </w:tcPr>
          <w:p w:rsidR="00025F94" w:rsidRPr="00941056" w:rsidRDefault="00025F94" w:rsidP="009323AD">
            <w:pPr>
              <w:spacing w:line="276" w:lineRule="auto"/>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tc>
      </w:tr>
      <w:tr w:rsidR="00025F94" w:rsidRPr="00941056" w:rsidTr="009323AD">
        <w:trPr>
          <w:trHeight w:val="2552"/>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开发利用情况</w:t>
            </w:r>
          </w:p>
        </w:tc>
        <w:tc>
          <w:tcPr>
            <w:tcW w:w="6369" w:type="dxa"/>
            <w:gridSpan w:val="8"/>
            <w:vAlign w:val="center"/>
          </w:tcPr>
          <w:p w:rsidR="00025F94" w:rsidRPr="00941056" w:rsidRDefault="00025F94" w:rsidP="009323AD">
            <w:pPr>
              <w:spacing w:line="276" w:lineRule="auto"/>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tc>
      </w:tr>
      <w:tr w:rsidR="00025F94" w:rsidRPr="00941056" w:rsidTr="009323AD">
        <w:trPr>
          <w:trHeight w:val="2552"/>
        </w:trPr>
        <w:tc>
          <w:tcPr>
            <w:tcW w:w="2023" w:type="dxa"/>
            <w:gridSpan w:val="2"/>
            <w:vAlign w:val="center"/>
          </w:tcPr>
          <w:p w:rsidR="00025F94" w:rsidRPr="00941056" w:rsidRDefault="00025F94" w:rsidP="009323AD">
            <w:pPr>
              <w:jc w:val="center"/>
              <w:rPr>
                <w:rFonts w:ascii="Times New Roman" w:eastAsiaTheme="minorEastAsia" w:hAnsi="Times New Roman"/>
                <w:sz w:val="21"/>
                <w:szCs w:val="21"/>
              </w:rPr>
            </w:pPr>
            <w:r w:rsidRPr="00941056">
              <w:rPr>
                <w:rFonts w:ascii="Times New Roman" w:eastAsiaTheme="minorEastAsia" w:hAnsi="Times New Roman"/>
                <w:sz w:val="21"/>
                <w:szCs w:val="21"/>
              </w:rPr>
              <w:t>疫病情况</w:t>
            </w:r>
          </w:p>
        </w:tc>
        <w:tc>
          <w:tcPr>
            <w:tcW w:w="6369" w:type="dxa"/>
            <w:gridSpan w:val="8"/>
            <w:vAlign w:val="center"/>
          </w:tcPr>
          <w:p w:rsidR="00025F94" w:rsidRPr="00941056" w:rsidRDefault="00025F94" w:rsidP="009323AD">
            <w:pPr>
              <w:spacing w:line="360" w:lineRule="auto"/>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p w:rsidR="00025F94" w:rsidRPr="00941056" w:rsidRDefault="00025F94" w:rsidP="009323AD">
            <w:pPr>
              <w:rPr>
                <w:rFonts w:ascii="Times New Roman" w:eastAsiaTheme="minorEastAsia" w:hAnsi="Times New Roman"/>
                <w:sz w:val="21"/>
                <w:szCs w:val="21"/>
              </w:rPr>
            </w:pPr>
          </w:p>
          <w:p w:rsidR="00025F94" w:rsidRPr="00941056" w:rsidRDefault="00025F94" w:rsidP="009323AD">
            <w:pPr>
              <w:pStyle w:val="af3"/>
              <w:rPr>
                <w:rFonts w:ascii="Times New Roman" w:eastAsiaTheme="minorEastAsia" w:hAnsi="Times New Roman"/>
                <w:sz w:val="21"/>
                <w:szCs w:val="21"/>
              </w:rPr>
            </w:pPr>
          </w:p>
        </w:tc>
      </w:tr>
    </w:tbl>
    <w:p w:rsidR="00025F94" w:rsidRPr="00941056" w:rsidRDefault="00025F94" w:rsidP="00025F94">
      <w:pPr>
        <w:adjustRightInd w:val="0"/>
        <w:snapToGrid w:val="0"/>
        <w:spacing w:line="360" w:lineRule="auto"/>
        <w:rPr>
          <w:rFonts w:ascii="Times New Roman" w:hAnsi="Times New Roman"/>
          <w:bCs/>
          <w:szCs w:val="21"/>
        </w:rPr>
      </w:pPr>
    </w:p>
    <w:p w:rsidR="00025F94" w:rsidRPr="00D749F4" w:rsidRDefault="00025F94" w:rsidP="00025F94">
      <w:pPr>
        <w:adjustRightInd w:val="0"/>
        <w:snapToGrid w:val="0"/>
        <w:spacing w:line="360" w:lineRule="auto"/>
        <w:rPr>
          <w:rFonts w:ascii="Times New Roman" w:hAnsi="Times New Roman" w:cs="Times New Roman"/>
          <w:b/>
          <w:bCs/>
          <w:szCs w:val="21"/>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Pr>
          <w:rFonts w:ascii="Times New Roman" w:hAnsi="Times New Roman"/>
          <w:bCs/>
          <w:szCs w:val="21"/>
        </w:rPr>
        <w:t xml:space="preserve">    </w:t>
      </w:r>
      <w:r w:rsidRPr="00941056">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u w:val="single"/>
        </w:rPr>
        <w:t xml:space="preserve">   </w:t>
      </w:r>
      <w:r w:rsidRPr="00941056">
        <w:rPr>
          <w:rFonts w:ascii="Times New Roman" w:hAnsi="Times New Roman"/>
          <w:bCs/>
          <w:szCs w:val="21"/>
        </w:rPr>
        <w:t>日</w:t>
      </w: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 xml:space="preserve">2 </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体型外貌登记表</w:t>
      </w:r>
    </w:p>
    <w:p w:rsidR="00025F94" w:rsidRPr="00D749F4" w:rsidRDefault="00025F94" w:rsidP="00025F94">
      <w:pPr>
        <w:ind w:rightChars="-27" w:right="-57"/>
        <w:jc w:val="center"/>
        <w:rPr>
          <w:rFonts w:ascii="Times New Roman" w:hAnsi="Times New Roman" w:cs="Times New Roman"/>
          <w:color w:val="000000"/>
          <w:sz w:val="24"/>
        </w:rPr>
      </w:pPr>
      <w:r w:rsidRPr="00D749F4">
        <w:rPr>
          <w:rFonts w:ascii="Times New Roman" w:hAnsi="Times New Roman" w:cs="Times New Roman"/>
          <w:color w:val="000000"/>
          <w:sz w:val="24"/>
        </w:rPr>
        <w:t>（成年，公母各一张表）</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spacing w:afterLines="50" w:after="159"/>
        <w:ind w:rightChars="-27" w:right="-57"/>
        <w:jc w:val="left"/>
        <w:rPr>
          <w:rFonts w:ascii="Times New Roman" w:hAnsi="Times New Roman" w:cs="Times New Roman"/>
          <w:color w:val="000000"/>
          <w:sz w:val="24"/>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33"/>
        <w:gridCol w:w="961"/>
        <w:gridCol w:w="229"/>
        <w:gridCol w:w="732"/>
        <w:gridCol w:w="458"/>
        <w:gridCol w:w="503"/>
        <w:gridCol w:w="687"/>
        <w:gridCol w:w="274"/>
        <w:gridCol w:w="776"/>
        <w:gridCol w:w="212"/>
        <w:gridCol w:w="837"/>
        <w:gridCol w:w="130"/>
        <w:gridCol w:w="918"/>
      </w:tblGrid>
      <w:tr w:rsidR="00025F94" w:rsidRPr="00D749F4" w:rsidTr="009323AD">
        <w:trPr>
          <w:trHeight w:val="325"/>
        </w:trPr>
        <w:tc>
          <w:tcPr>
            <w:tcW w:w="981" w:type="pct"/>
            <w:gridSpan w:val="2"/>
            <w:vAlign w:val="center"/>
          </w:tcPr>
          <w:p w:rsidR="00025F94" w:rsidRPr="00D749F4" w:rsidRDefault="00025F94" w:rsidP="009323AD">
            <w:pPr>
              <w:jc w:val="center"/>
              <w:rPr>
                <w:rFonts w:ascii="Times New Roman" w:hAnsi="Times New Roman" w:cs="Times New Roman"/>
                <w:bCs/>
                <w:color w:val="000000"/>
                <w:szCs w:val="20"/>
              </w:rPr>
            </w:pPr>
            <w:r w:rsidRPr="00D749F4">
              <w:rPr>
                <w:rFonts w:ascii="Times New Roman" w:hAnsi="Times New Roman" w:cs="Times New Roman"/>
                <w:bCs/>
                <w:color w:val="000000"/>
                <w:szCs w:val="20"/>
              </w:rPr>
              <w:t>品种名称</w:t>
            </w:r>
          </w:p>
        </w:tc>
        <w:tc>
          <w:tcPr>
            <w:tcW w:w="2891" w:type="pct"/>
            <w:gridSpan w:val="9"/>
            <w:vAlign w:val="center"/>
          </w:tcPr>
          <w:p w:rsidR="00025F94" w:rsidRPr="00D749F4" w:rsidRDefault="00025F94" w:rsidP="009323AD">
            <w:pPr>
              <w:jc w:val="center"/>
              <w:rPr>
                <w:rFonts w:ascii="Times New Roman" w:hAnsi="Times New Roman" w:cs="Times New Roman"/>
                <w:bCs/>
                <w:color w:val="000000"/>
                <w:szCs w:val="20"/>
              </w:rPr>
            </w:pPr>
          </w:p>
        </w:tc>
        <w:tc>
          <w:tcPr>
            <w:tcW w:w="579" w:type="pct"/>
            <w:gridSpan w:val="2"/>
            <w:vAlign w:val="center"/>
          </w:tcPr>
          <w:p w:rsidR="00025F94" w:rsidRPr="00D749F4" w:rsidRDefault="00025F94" w:rsidP="009323AD">
            <w:pPr>
              <w:jc w:val="center"/>
              <w:rPr>
                <w:rFonts w:ascii="Times New Roman" w:hAnsi="Times New Roman" w:cs="Times New Roman"/>
                <w:bCs/>
                <w:color w:val="000000"/>
                <w:szCs w:val="20"/>
              </w:rPr>
            </w:pPr>
            <w:r w:rsidRPr="00D749F4">
              <w:rPr>
                <w:rFonts w:ascii="Times New Roman" w:hAnsi="Times New Roman" w:cs="Times New Roman"/>
                <w:bCs/>
                <w:color w:val="000000"/>
                <w:szCs w:val="20"/>
              </w:rPr>
              <w:t>性别</w:t>
            </w:r>
          </w:p>
        </w:tc>
        <w:tc>
          <w:tcPr>
            <w:tcW w:w="549" w:type="pct"/>
            <w:vAlign w:val="center"/>
          </w:tcPr>
          <w:p w:rsidR="00025F94" w:rsidRPr="00D749F4" w:rsidRDefault="00025F94" w:rsidP="009323AD">
            <w:pPr>
              <w:rPr>
                <w:rFonts w:ascii="Times New Roman" w:hAnsi="Times New Roman" w:cs="Times New Roman"/>
                <w:b/>
                <w:color w:val="000000"/>
                <w:szCs w:val="20"/>
              </w:rPr>
            </w:pPr>
          </w:p>
        </w:tc>
      </w:tr>
      <w:tr w:rsidR="00025F94" w:rsidRPr="00D749F4" w:rsidTr="009323AD">
        <w:trPr>
          <w:trHeight w:val="454"/>
        </w:trPr>
        <w:tc>
          <w:tcPr>
            <w:tcW w:w="981" w:type="pct"/>
            <w:gridSpan w:val="2"/>
            <w:vAlign w:val="center"/>
          </w:tcPr>
          <w:p w:rsidR="00025F94" w:rsidRPr="00D749F4" w:rsidRDefault="00025F94" w:rsidP="009323AD">
            <w:pPr>
              <w:jc w:val="center"/>
              <w:rPr>
                <w:rFonts w:ascii="Times New Roman" w:hAnsi="Times New Roman" w:cs="Times New Roman"/>
                <w:bCs/>
                <w:color w:val="000000"/>
                <w:szCs w:val="20"/>
              </w:rPr>
            </w:pPr>
            <w:r w:rsidRPr="00D749F4">
              <w:rPr>
                <w:rFonts w:ascii="Times New Roman" w:hAnsi="Times New Roman" w:cs="Times New Roman"/>
                <w:bCs/>
                <w:color w:val="000000"/>
                <w:szCs w:val="20"/>
              </w:rPr>
              <w:t>观测数量</w:t>
            </w:r>
          </w:p>
        </w:tc>
        <w:tc>
          <w:tcPr>
            <w:tcW w:w="2891" w:type="pct"/>
            <w:gridSpan w:val="9"/>
            <w:vAlign w:val="center"/>
          </w:tcPr>
          <w:p w:rsidR="00025F94" w:rsidRPr="00D749F4" w:rsidRDefault="00025F94" w:rsidP="009323AD">
            <w:pPr>
              <w:ind w:firstLineChars="100" w:firstLine="210"/>
              <w:jc w:val="center"/>
              <w:rPr>
                <w:rFonts w:ascii="Times New Roman" w:hAnsi="Times New Roman" w:cs="Times New Roman"/>
                <w:bCs/>
                <w:color w:val="000000"/>
                <w:szCs w:val="20"/>
              </w:rPr>
            </w:pPr>
          </w:p>
        </w:tc>
        <w:tc>
          <w:tcPr>
            <w:tcW w:w="579" w:type="pct"/>
            <w:gridSpan w:val="2"/>
            <w:vAlign w:val="center"/>
          </w:tcPr>
          <w:p w:rsidR="00025F94" w:rsidRPr="00D749F4" w:rsidRDefault="00025F94" w:rsidP="009323AD">
            <w:pPr>
              <w:jc w:val="center"/>
              <w:rPr>
                <w:rFonts w:ascii="Times New Roman" w:hAnsi="Times New Roman" w:cs="Times New Roman"/>
                <w:bCs/>
                <w:color w:val="000000"/>
                <w:szCs w:val="20"/>
              </w:rPr>
            </w:pPr>
            <w:r w:rsidRPr="00D749F4">
              <w:rPr>
                <w:rFonts w:ascii="Times New Roman" w:hAnsi="Times New Roman" w:cs="Times New Roman"/>
                <w:bCs/>
                <w:color w:val="000000"/>
                <w:szCs w:val="20"/>
              </w:rPr>
              <w:t>日龄</w:t>
            </w:r>
          </w:p>
        </w:tc>
        <w:tc>
          <w:tcPr>
            <w:tcW w:w="549" w:type="pct"/>
            <w:vAlign w:val="center"/>
          </w:tcPr>
          <w:p w:rsidR="00025F94" w:rsidRPr="00D749F4" w:rsidRDefault="00025F94" w:rsidP="009323AD">
            <w:pPr>
              <w:rPr>
                <w:rFonts w:ascii="Times New Roman" w:hAnsi="Times New Roman" w:cs="Times New Roman"/>
                <w:b/>
                <w:color w:val="000000"/>
                <w:szCs w:val="20"/>
              </w:rPr>
            </w:pPr>
          </w:p>
        </w:tc>
      </w:tr>
      <w:tr w:rsidR="00025F94" w:rsidRPr="00D749F4" w:rsidTr="009323AD">
        <w:trPr>
          <w:trHeight w:val="397"/>
        </w:trPr>
        <w:tc>
          <w:tcPr>
            <w:tcW w:w="423"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类别</w:t>
            </w: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部位</w:t>
            </w:r>
          </w:p>
        </w:tc>
        <w:tc>
          <w:tcPr>
            <w:tcW w:w="575" w:type="pct"/>
            <w:vAlign w:val="center"/>
          </w:tcPr>
          <w:p w:rsidR="00025F94" w:rsidRPr="00D749F4" w:rsidRDefault="00025F94" w:rsidP="009323AD">
            <w:pPr>
              <w:rPr>
                <w:rFonts w:ascii="Times New Roman" w:hAnsi="Times New Roman" w:cs="Times New Roman"/>
                <w:color w:val="000000"/>
                <w:szCs w:val="20"/>
              </w:rPr>
            </w:pPr>
            <w:r w:rsidRPr="00D749F4">
              <w:rPr>
                <w:rFonts w:ascii="Times New Roman" w:hAnsi="Times New Roman" w:cs="Times New Roman"/>
                <w:color w:val="000000"/>
                <w:szCs w:val="20"/>
              </w:rPr>
              <w:t>颜色</w:t>
            </w:r>
            <w:r w:rsidRPr="00D749F4">
              <w:rPr>
                <w:rFonts w:ascii="Times New Roman" w:hAnsi="Times New Roman" w:cs="Times New Roman"/>
                <w:color w:val="000000"/>
                <w:szCs w:val="20"/>
              </w:rPr>
              <w:t>1</w:t>
            </w:r>
            <w:r w:rsidRPr="00D749F4">
              <w:rPr>
                <w:rFonts w:ascii="Times New Roman" w:hAnsi="Times New Roman" w:cs="Times New Roman"/>
                <w:color w:val="000000"/>
                <w:szCs w:val="20"/>
              </w:rPr>
              <w:t>：</w:t>
            </w:r>
          </w:p>
          <w:p w:rsidR="00025F94" w:rsidRPr="00D749F4" w:rsidRDefault="00025F94" w:rsidP="009323AD">
            <w:pPr>
              <w:rPr>
                <w:rFonts w:ascii="Times New Roman" w:hAnsi="Times New Roman" w:cs="Times New Roman"/>
                <w:color w:val="000000"/>
                <w:szCs w:val="20"/>
                <w:u w:val="single"/>
              </w:rPr>
            </w:pPr>
            <w:r w:rsidRPr="00D749F4">
              <w:rPr>
                <w:rFonts w:ascii="Times New Roman" w:hAnsi="Times New Roman" w:cs="Times New Roman"/>
                <w:color w:val="000000"/>
                <w:szCs w:val="20"/>
                <w:u w:val="single"/>
              </w:rPr>
              <w:t xml:space="preserve">       </w:t>
            </w:r>
          </w:p>
        </w:tc>
        <w:tc>
          <w:tcPr>
            <w:tcW w:w="575" w:type="pct"/>
            <w:gridSpan w:val="2"/>
            <w:vAlign w:val="center"/>
          </w:tcPr>
          <w:p w:rsidR="00025F94" w:rsidRPr="00D749F4" w:rsidRDefault="00025F94" w:rsidP="009323AD">
            <w:pPr>
              <w:rPr>
                <w:rFonts w:ascii="Times New Roman" w:hAnsi="Times New Roman" w:cs="Times New Roman"/>
                <w:color w:val="000000"/>
                <w:szCs w:val="20"/>
              </w:rPr>
            </w:pPr>
            <w:r w:rsidRPr="00D749F4">
              <w:rPr>
                <w:rFonts w:ascii="Times New Roman" w:hAnsi="Times New Roman" w:cs="Times New Roman"/>
                <w:color w:val="000000"/>
                <w:szCs w:val="20"/>
              </w:rPr>
              <w:t>颜色</w:t>
            </w:r>
            <w:r w:rsidRPr="00D749F4">
              <w:rPr>
                <w:rFonts w:ascii="Times New Roman" w:hAnsi="Times New Roman" w:cs="Times New Roman"/>
                <w:color w:val="000000"/>
                <w:szCs w:val="20"/>
              </w:rPr>
              <w:t>2</w:t>
            </w:r>
            <w:r w:rsidRPr="00D749F4">
              <w:rPr>
                <w:rFonts w:ascii="Times New Roman" w:hAnsi="Times New Roman" w:cs="Times New Roman"/>
                <w:color w:val="000000"/>
                <w:szCs w:val="20"/>
              </w:rPr>
              <w:t>：</w:t>
            </w:r>
          </w:p>
          <w:p w:rsidR="00025F94" w:rsidRPr="00D749F4" w:rsidRDefault="00025F94" w:rsidP="009323AD">
            <w:pPr>
              <w:rPr>
                <w:rFonts w:ascii="Times New Roman" w:hAnsi="Times New Roman" w:cs="Times New Roman"/>
                <w:color w:val="000000"/>
                <w:szCs w:val="20"/>
                <w:u w:val="single"/>
              </w:rPr>
            </w:pPr>
            <w:r w:rsidRPr="00D749F4">
              <w:rPr>
                <w:rFonts w:ascii="Times New Roman" w:hAnsi="Times New Roman" w:cs="Times New Roman"/>
                <w:color w:val="000000"/>
                <w:szCs w:val="20"/>
                <w:u w:val="single"/>
              </w:rPr>
              <w:t xml:space="preserve">      </w:t>
            </w:r>
          </w:p>
        </w:tc>
        <w:tc>
          <w:tcPr>
            <w:tcW w:w="575" w:type="pct"/>
            <w:gridSpan w:val="2"/>
          </w:tcPr>
          <w:p w:rsidR="00025F94" w:rsidRPr="00D749F4" w:rsidRDefault="00025F94" w:rsidP="009323AD">
            <w:pPr>
              <w:widowControl/>
              <w:rPr>
                <w:rFonts w:ascii="Times New Roman" w:hAnsi="Times New Roman" w:cs="Times New Roman"/>
                <w:color w:val="000000"/>
                <w:szCs w:val="20"/>
              </w:rPr>
            </w:pPr>
            <w:r w:rsidRPr="00D749F4">
              <w:rPr>
                <w:rFonts w:ascii="Times New Roman" w:hAnsi="Times New Roman" w:cs="Times New Roman"/>
                <w:color w:val="000000"/>
                <w:szCs w:val="20"/>
              </w:rPr>
              <w:t>颜色</w:t>
            </w:r>
            <w:r w:rsidRPr="00D749F4">
              <w:rPr>
                <w:rFonts w:ascii="Times New Roman" w:hAnsi="Times New Roman" w:cs="Times New Roman"/>
                <w:color w:val="000000"/>
                <w:szCs w:val="20"/>
              </w:rPr>
              <w:t>3</w:t>
            </w:r>
            <w:r w:rsidRPr="00D749F4">
              <w:rPr>
                <w:rFonts w:ascii="Times New Roman" w:hAnsi="Times New Roman" w:cs="Times New Roman"/>
                <w:color w:val="000000"/>
                <w:szCs w:val="20"/>
              </w:rPr>
              <w:t>：</w:t>
            </w:r>
          </w:p>
          <w:p w:rsidR="00025F94" w:rsidRPr="00D749F4" w:rsidRDefault="00025F94" w:rsidP="009323AD">
            <w:pPr>
              <w:widowControl/>
              <w:rPr>
                <w:rFonts w:ascii="Times New Roman" w:hAnsi="Times New Roman" w:cs="Times New Roman"/>
                <w:color w:val="000000"/>
                <w:szCs w:val="20"/>
                <w:u w:val="single"/>
              </w:rPr>
            </w:pPr>
            <w:r w:rsidRPr="00D749F4">
              <w:rPr>
                <w:rFonts w:ascii="Times New Roman" w:hAnsi="Times New Roman" w:cs="Times New Roman"/>
                <w:color w:val="000000"/>
                <w:szCs w:val="20"/>
                <w:u w:val="single"/>
              </w:rPr>
              <w:t xml:space="preserve">      </w:t>
            </w:r>
          </w:p>
        </w:tc>
        <w:tc>
          <w:tcPr>
            <w:tcW w:w="575" w:type="pct"/>
            <w:gridSpan w:val="2"/>
          </w:tcPr>
          <w:p w:rsidR="00025F94" w:rsidRPr="00D749F4" w:rsidRDefault="00025F94" w:rsidP="009323AD">
            <w:pPr>
              <w:rPr>
                <w:rFonts w:ascii="Times New Roman" w:hAnsi="Times New Roman" w:cs="Times New Roman"/>
                <w:color w:val="000000"/>
                <w:szCs w:val="20"/>
              </w:rPr>
            </w:pPr>
            <w:r w:rsidRPr="00D749F4">
              <w:rPr>
                <w:rFonts w:ascii="Times New Roman" w:hAnsi="Times New Roman" w:cs="Times New Roman"/>
                <w:color w:val="000000"/>
                <w:szCs w:val="20"/>
              </w:rPr>
              <w:t>颜色</w:t>
            </w:r>
            <w:r w:rsidRPr="00D749F4">
              <w:rPr>
                <w:rFonts w:ascii="Times New Roman" w:hAnsi="Times New Roman" w:cs="Times New Roman"/>
                <w:color w:val="000000"/>
                <w:szCs w:val="20"/>
              </w:rPr>
              <w:t>4</w:t>
            </w:r>
            <w:r w:rsidRPr="00D749F4">
              <w:rPr>
                <w:rFonts w:ascii="Times New Roman" w:hAnsi="Times New Roman" w:cs="Times New Roman"/>
                <w:color w:val="000000"/>
                <w:szCs w:val="20"/>
              </w:rPr>
              <w:t>：</w:t>
            </w:r>
          </w:p>
          <w:p w:rsidR="00025F94" w:rsidRPr="00D749F4" w:rsidRDefault="00025F94" w:rsidP="009323AD">
            <w:pPr>
              <w:rPr>
                <w:rFonts w:ascii="Times New Roman" w:hAnsi="Times New Roman" w:cs="Times New Roman"/>
                <w:color w:val="000000"/>
                <w:szCs w:val="20"/>
                <w:u w:val="single"/>
              </w:rPr>
            </w:pPr>
            <w:r w:rsidRPr="00D749F4">
              <w:rPr>
                <w:rFonts w:ascii="Times New Roman" w:hAnsi="Times New Roman" w:cs="Times New Roman"/>
                <w:color w:val="000000"/>
                <w:szCs w:val="20"/>
                <w:u w:val="single"/>
              </w:rPr>
              <w:t xml:space="preserve">        </w:t>
            </w:r>
          </w:p>
        </w:tc>
        <w:tc>
          <w:tcPr>
            <w:tcW w:w="591" w:type="pct"/>
            <w:gridSpan w:val="2"/>
          </w:tcPr>
          <w:p w:rsidR="00025F94" w:rsidRPr="00D749F4" w:rsidRDefault="00025F94" w:rsidP="009323AD">
            <w:pPr>
              <w:rPr>
                <w:rFonts w:ascii="Times New Roman" w:hAnsi="Times New Roman" w:cs="Times New Roman"/>
                <w:color w:val="000000"/>
                <w:szCs w:val="20"/>
              </w:rPr>
            </w:pPr>
            <w:r w:rsidRPr="00D749F4">
              <w:rPr>
                <w:rFonts w:ascii="Times New Roman" w:hAnsi="Times New Roman" w:cs="Times New Roman"/>
                <w:color w:val="000000"/>
                <w:szCs w:val="20"/>
              </w:rPr>
              <w:t>颜色</w:t>
            </w:r>
            <w:r w:rsidRPr="00D749F4">
              <w:rPr>
                <w:rFonts w:ascii="Times New Roman" w:hAnsi="Times New Roman" w:cs="Times New Roman"/>
                <w:color w:val="000000"/>
                <w:szCs w:val="20"/>
              </w:rPr>
              <w:t>5</w:t>
            </w:r>
            <w:r w:rsidRPr="00D749F4">
              <w:rPr>
                <w:rFonts w:ascii="Times New Roman" w:hAnsi="Times New Roman" w:cs="Times New Roman"/>
                <w:color w:val="000000"/>
                <w:szCs w:val="20"/>
              </w:rPr>
              <w:t>：</w:t>
            </w:r>
          </w:p>
          <w:p w:rsidR="00025F94" w:rsidRPr="00D749F4" w:rsidRDefault="00025F94" w:rsidP="009323AD">
            <w:pPr>
              <w:rPr>
                <w:rFonts w:ascii="Times New Roman" w:hAnsi="Times New Roman" w:cs="Times New Roman"/>
                <w:color w:val="000000"/>
                <w:szCs w:val="20"/>
                <w:u w:val="single"/>
              </w:rPr>
            </w:pPr>
            <w:r w:rsidRPr="00D749F4">
              <w:rPr>
                <w:rFonts w:ascii="Times New Roman" w:hAnsi="Times New Roman" w:cs="Times New Roman"/>
                <w:color w:val="000000"/>
                <w:szCs w:val="20"/>
                <w:u w:val="single"/>
              </w:rPr>
              <w:t xml:space="preserve">       </w:t>
            </w:r>
          </w:p>
        </w:tc>
        <w:tc>
          <w:tcPr>
            <w:tcW w:w="579" w:type="pct"/>
            <w:gridSpan w:val="2"/>
          </w:tcPr>
          <w:p w:rsidR="00025F94" w:rsidRPr="00D749F4" w:rsidRDefault="00025F94" w:rsidP="009323AD">
            <w:pPr>
              <w:rPr>
                <w:rFonts w:ascii="Times New Roman" w:hAnsi="Times New Roman" w:cs="Times New Roman"/>
                <w:color w:val="000000"/>
                <w:szCs w:val="20"/>
              </w:rPr>
            </w:pPr>
            <w:r w:rsidRPr="00D749F4">
              <w:rPr>
                <w:rFonts w:ascii="Times New Roman" w:hAnsi="Times New Roman" w:cs="Times New Roman"/>
                <w:color w:val="000000"/>
                <w:szCs w:val="20"/>
              </w:rPr>
              <w:t>颜色</w:t>
            </w:r>
            <w:r w:rsidRPr="00D749F4">
              <w:rPr>
                <w:rFonts w:ascii="Times New Roman" w:hAnsi="Times New Roman" w:cs="Times New Roman"/>
                <w:color w:val="000000"/>
                <w:szCs w:val="20"/>
              </w:rPr>
              <w:t>6</w:t>
            </w:r>
            <w:r w:rsidRPr="00D749F4">
              <w:rPr>
                <w:rFonts w:ascii="Times New Roman" w:hAnsi="Times New Roman" w:cs="Times New Roman"/>
                <w:color w:val="000000"/>
                <w:szCs w:val="20"/>
              </w:rPr>
              <w:t>：</w:t>
            </w:r>
          </w:p>
          <w:p w:rsidR="00025F94" w:rsidRPr="00D749F4" w:rsidRDefault="00025F94" w:rsidP="009323AD">
            <w:pPr>
              <w:rPr>
                <w:rFonts w:ascii="Times New Roman" w:hAnsi="Times New Roman" w:cs="Times New Roman"/>
                <w:color w:val="000000"/>
                <w:szCs w:val="20"/>
                <w:u w:val="single"/>
              </w:rPr>
            </w:pPr>
            <w:r w:rsidRPr="00D749F4">
              <w:rPr>
                <w:rFonts w:ascii="Times New Roman" w:hAnsi="Times New Roman" w:cs="Times New Roman"/>
                <w:color w:val="000000"/>
                <w:szCs w:val="20"/>
                <w:u w:val="single"/>
              </w:rPr>
              <w:t xml:space="preserve">       </w:t>
            </w:r>
          </w:p>
        </w:tc>
        <w:tc>
          <w:tcPr>
            <w:tcW w:w="549" w:type="pct"/>
          </w:tcPr>
          <w:p w:rsidR="00025F94" w:rsidRPr="00D749F4" w:rsidRDefault="00025F94" w:rsidP="009323AD">
            <w:pPr>
              <w:jc w:val="left"/>
              <w:rPr>
                <w:rFonts w:ascii="Times New Roman" w:hAnsi="Times New Roman" w:cs="Times New Roman"/>
                <w:color w:val="000000"/>
                <w:szCs w:val="20"/>
              </w:rPr>
            </w:pPr>
            <w:r w:rsidRPr="00D749F4">
              <w:rPr>
                <w:rFonts w:ascii="Times New Roman" w:hAnsi="Times New Roman" w:cs="Times New Roman"/>
                <w:color w:val="000000"/>
                <w:szCs w:val="20"/>
              </w:rPr>
              <w:t>其他：</w:t>
            </w:r>
          </w:p>
          <w:p w:rsidR="00025F94" w:rsidRPr="00D749F4" w:rsidRDefault="00025F94" w:rsidP="009323AD">
            <w:pPr>
              <w:jc w:val="left"/>
              <w:rPr>
                <w:rFonts w:ascii="Times New Roman" w:hAnsi="Times New Roman" w:cs="Times New Roman"/>
                <w:color w:val="000000"/>
                <w:szCs w:val="20"/>
                <w:u w:val="single"/>
              </w:rPr>
            </w:pPr>
            <w:r w:rsidRPr="00D749F4">
              <w:rPr>
                <w:rFonts w:ascii="Times New Roman" w:hAnsi="Times New Roman" w:cs="Times New Roman"/>
                <w:color w:val="000000"/>
                <w:kern w:val="0"/>
                <w:sz w:val="20"/>
                <w:szCs w:val="20"/>
                <w:u w:val="single"/>
              </w:rPr>
              <w:t xml:space="preserve">       </w:t>
            </w:r>
          </w:p>
        </w:tc>
      </w:tr>
      <w:tr w:rsidR="00025F94" w:rsidRPr="00D749F4" w:rsidTr="009323AD">
        <w:trPr>
          <w:trHeight w:val="397"/>
        </w:trPr>
        <w:tc>
          <w:tcPr>
            <w:tcW w:w="423" w:type="pct"/>
            <w:vMerge w:val="restar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成禽</w:t>
            </w:r>
          </w:p>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颜色</w:t>
            </w:r>
          </w:p>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占比（</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p w:rsidR="00025F94" w:rsidRPr="00D749F4" w:rsidRDefault="00025F94" w:rsidP="009323AD">
            <w:pPr>
              <w:ind w:leftChars="-50" w:left="-105" w:rightChars="-50" w:right="-105"/>
              <w:rPr>
                <w:rFonts w:ascii="Times New Roman" w:hAnsi="Times New Roman" w:cs="Times New Roman"/>
                <w:color w:val="000000"/>
                <w:szCs w:val="20"/>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颈羽</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背羽</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胸羽</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腹羽</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翼羽</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尾羽</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羽毛斑纹</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喙</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眼睑</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皮瘤</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肉垂</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胫</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趾</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423" w:type="pct"/>
            <w:vMerge/>
            <w:vAlign w:val="center"/>
          </w:tcPr>
          <w:p w:rsidR="00025F94" w:rsidRPr="00D749F4" w:rsidRDefault="00025F94" w:rsidP="009323AD">
            <w:pPr>
              <w:rPr>
                <w:rFonts w:ascii="Times New Roman" w:hAnsi="Times New Roman" w:cs="Times New Roman"/>
              </w:rPr>
            </w:pPr>
          </w:p>
        </w:tc>
        <w:tc>
          <w:tcPr>
            <w:tcW w:w="558"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皮肤</w:t>
            </w:r>
          </w:p>
        </w:tc>
        <w:tc>
          <w:tcPr>
            <w:tcW w:w="575"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5"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91"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79" w:type="pct"/>
            <w:gridSpan w:val="2"/>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c>
          <w:tcPr>
            <w:tcW w:w="549" w:type="pc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p>
        </w:tc>
      </w:tr>
      <w:tr w:rsidR="00025F94" w:rsidRPr="00D749F4" w:rsidTr="009323AD">
        <w:trPr>
          <w:trHeight w:val="397"/>
        </w:trPr>
        <w:tc>
          <w:tcPr>
            <w:tcW w:w="981" w:type="pct"/>
            <w:gridSpan w:val="2"/>
            <w:vMerge w:val="restart"/>
            <w:vAlign w:val="center"/>
          </w:tcPr>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成禽其他</w:t>
            </w:r>
          </w:p>
          <w:p w:rsidR="00025F94" w:rsidRPr="00D749F4" w:rsidRDefault="00025F94" w:rsidP="009323AD">
            <w:pPr>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外貌特征</w:t>
            </w:r>
          </w:p>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占比（</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平喙（略弯）</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带钩喙</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其他喙形</w:t>
            </w: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凤头</w:t>
            </w: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头冠</w:t>
            </w:r>
          </w:p>
        </w:tc>
        <w:tc>
          <w:tcPr>
            <w:tcW w:w="627"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角质头盔</w:t>
            </w:r>
          </w:p>
        </w:tc>
      </w:tr>
      <w:tr w:rsidR="00025F94" w:rsidRPr="00D749F4" w:rsidTr="009323AD">
        <w:trPr>
          <w:trHeight w:val="397"/>
        </w:trPr>
        <w:tc>
          <w:tcPr>
            <w:tcW w:w="981" w:type="pct"/>
            <w:gridSpan w:val="2"/>
            <w:vMerge/>
            <w:vAlign w:val="center"/>
          </w:tcPr>
          <w:p w:rsidR="00025F94" w:rsidRPr="00D749F4" w:rsidRDefault="00025F94" w:rsidP="009323AD">
            <w:pPr>
              <w:rPr>
                <w:rFonts w:ascii="Times New Roman" w:hAnsi="Times New Roman" w:cs="Times New Roman"/>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627" w:type="pct"/>
            <w:gridSpan w:val="2"/>
            <w:vAlign w:val="center"/>
          </w:tcPr>
          <w:p w:rsidR="00025F94" w:rsidRPr="00D749F4" w:rsidRDefault="00025F94" w:rsidP="009323AD">
            <w:pPr>
              <w:jc w:val="center"/>
              <w:rPr>
                <w:rFonts w:ascii="Times New Roman" w:hAnsi="Times New Roman" w:cs="Times New Roman"/>
                <w:color w:val="000000"/>
                <w:szCs w:val="20"/>
              </w:rPr>
            </w:pPr>
          </w:p>
        </w:tc>
      </w:tr>
      <w:tr w:rsidR="00025F94" w:rsidRPr="00D749F4" w:rsidTr="009323AD">
        <w:trPr>
          <w:trHeight w:val="397"/>
        </w:trPr>
        <w:tc>
          <w:tcPr>
            <w:tcW w:w="981" w:type="pct"/>
            <w:gridSpan w:val="2"/>
            <w:vMerge/>
            <w:vAlign w:val="center"/>
          </w:tcPr>
          <w:p w:rsidR="00025F94" w:rsidRPr="00D749F4" w:rsidRDefault="00025F94" w:rsidP="009323AD">
            <w:pPr>
              <w:rPr>
                <w:rFonts w:ascii="Times New Roman" w:hAnsi="Times New Roman" w:cs="Times New Roman"/>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肉垂</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szCs w:val="21"/>
              </w:rPr>
              <w:t>耳羽</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szCs w:val="21"/>
              </w:rPr>
              <w:t>耳羽簇</w:t>
            </w: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szCs w:val="21"/>
              </w:rPr>
              <w:t>颈环</w:t>
            </w: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szCs w:val="21"/>
              </w:rPr>
              <w:t>眉纹</w:t>
            </w:r>
          </w:p>
        </w:tc>
        <w:tc>
          <w:tcPr>
            <w:tcW w:w="627"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皮瘤</w:t>
            </w:r>
          </w:p>
        </w:tc>
      </w:tr>
      <w:tr w:rsidR="00025F94" w:rsidRPr="00D749F4" w:rsidTr="009323AD">
        <w:trPr>
          <w:trHeight w:val="397"/>
        </w:trPr>
        <w:tc>
          <w:tcPr>
            <w:tcW w:w="981" w:type="pct"/>
            <w:gridSpan w:val="2"/>
            <w:vMerge/>
            <w:vAlign w:val="center"/>
          </w:tcPr>
          <w:p w:rsidR="00025F94" w:rsidRPr="00D749F4" w:rsidRDefault="00025F94" w:rsidP="009323AD">
            <w:pPr>
              <w:rPr>
                <w:rFonts w:ascii="Times New Roman" w:hAnsi="Times New Roman" w:cs="Times New Roman"/>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628"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627" w:type="pct"/>
            <w:gridSpan w:val="2"/>
            <w:vAlign w:val="center"/>
          </w:tcPr>
          <w:p w:rsidR="00025F94" w:rsidRPr="00D749F4" w:rsidRDefault="00025F94" w:rsidP="009323AD">
            <w:pPr>
              <w:jc w:val="center"/>
              <w:rPr>
                <w:rFonts w:ascii="Times New Roman" w:hAnsi="Times New Roman" w:cs="Times New Roman"/>
                <w:color w:val="000000"/>
                <w:szCs w:val="20"/>
              </w:rPr>
            </w:pPr>
          </w:p>
        </w:tc>
      </w:tr>
      <w:tr w:rsidR="00025F94" w:rsidRPr="00D749F4" w:rsidTr="009323AD">
        <w:trPr>
          <w:trHeight w:val="397"/>
        </w:trPr>
        <w:tc>
          <w:tcPr>
            <w:tcW w:w="981" w:type="pct"/>
            <w:gridSpan w:val="2"/>
            <w:vMerge/>
            <w:vAlign w:val="center"/>
          </w:tcPr>
          <w:p w:rsidR="00025F94" w:rsidRPr="00D749F4" w:rsidRDefault="00025F94" w:rsidP="009323AD">
            <w:pPr>
              <w:rPr>
                <w:rFonts w:ascii="Times New Roman" w:hAnsi="Times New Roman" w:cs="Times New Roman"/>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肉阜</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胸部羽毛束</w:t>
            </w: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斑纹</w:t>
            </w:r>
          </w:p>
        </w:tc>
        <w:tc>
          <w:tcPr>
            <w:tcW w:w="1883" w:type="pct"/>
            <w:gridSpan w:val="6"/>
            <w:vAlign w:val="center"/>
          </w:tcPr>
          <w:p w:rsidR="00025F94" w:rsidRPr="00D749F4" w:rsidRDefault="00025F94" w:rsidP="009323AD">
            <w:pPr>
              <w:jc w:val="center"/>
              <w:rPr>
                <w:rFonts w:ascii="Times New Roman" w:hAnsi="Times New Roman" w:cs="Times New Roman"/>
                <w:color w:val="000000"/>
                <w:szCs w:val="20"/>
              </w:rPr>
            </w:pPr>
            <w:r w:rsidRPr="00D749F4">
              <w:rPr>
                <w:rFonts w:ascii="Times New Roman" w:hAnsi="Times New Roman" w:cs="Times New Roman"/>
                <w:color w:val="000000"/>
                <w:szCs w:val="20"/>
              </w:rPr>
              <w:t>其他</w:t>
            </w:r>
          </w:p>
        </w:tc>
      </w:tr>
      <w:tr w:rsidR="00025F94" w:rsidRPr="00D749F4" w:rsidTr="009323AD">
        <w:trPr>
          <w:trHeight w:val="397"/>
        </w:trPr>
        <w:tc>
          <w:tcPr>
            <w:tcW w:w="981" w:type="pct"/>
            <w:gridSpan w:val="2"/>
            <w:vMerge/>
            <w:vAlign w:val="center"/>
          </w:tcPr>
          <w:p w:rsidR="00025F94" w:rsidRPr="00D749F4" w:rsidRDefault="00025F94" w:rsidP="009323AD">
            <w:pPr>
              <w:rPr>
                <w:rFonts w:ascii="Times New Roman" w:hAnsi="Times New Roman" w:cs="Times New Roman"/>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712" w:type="pct"/>
            <w:gridSpan w:val="2"/>
            <w:vAlign w:val="center"/>
          </w:tcPr>
          <w:p w:rsidR="00025F94" w:rsidRPr="00D749F4" w:rsidRDefault="00025F94" w:rsidP="009323AD">
            <w:pPr>
              <w:jc w:val="center"/>
              <w:rPr>
                <w:rFonts w:ascii="Times New Roman" w:hAnsi="Times New Roman" w:cs="Times New Roman"/>
                <w:color w:val="000000"/>
                <w:szCs w:val="20"/>
              </w:rPr>
            </w:pPr>
          </w:p>
        </w:tc>
        <w:tc>
          <w:tcPr>
            <w:tcW w:w="1883" w:type="pct"/>
            <w:gridSpan w:val="6"/>
            <w:vAlign w:val="center"/>
          </w:tcPr>
          <w:p w:rsidR="00025F94" w:rsidRPr="00D749F4" w:rsidRDefault="00025F94" w:rsidP="009323AD">
            <w:pPr>
              <w:jc w:val="center"/>
              <w:rPr>
                <w:rFonts w:ascii="Times New Roman" w:hAnsi="Times New Roman" w:cs="Times New Roman"/>
                <w:color w:val="000000"/>
                <w:szCs w:val="20"/>
              </w:rPr>
            </w:pPr>
          </w:p>
        </w:tc>
      </w:tr>
      <w:tr w:rsidR="00025F94" w:rsidRPr="00D749F4" w:rsidTr="009323AD">
        <w:trPr>
          <w:trHeight w:val="1235"/>
        </w:trPr>
        <w:tc>
          <w:tcPr>
            <w:tcW w:w="981" w:type="pct"/>
            <w:gridSpan w:val="2"/>
            <w:vAlign w:val="center"/>
          </w:tcPr>
          <w:p w:rsidR="00025F94" w:rsidRPr="00D749F4" w:rsidRDefault="00025F94" w:rsidP="009323AD">
            <w:pPr>
              <w:spacing w:line="320" w:lineRule="exact"/>
              <w:jc w:val="center"/>
              <w:rPr>
                <w:rFonts w:ascii="Times New Roman" w:hAnsi="Times New Roman" w:cs="Times New Roman"/>
                <w:color w:val="000000"/>
                <w:szCs w:val="20"/>
              </w:rPr>
            </w:pPr>
            <w:r w:rsidRPr="00D749F4">
              <w:rPr>
                <w:rFonts w:ascii="Times New Roman" w:hAnsi="Times New Roman" w:cs="Times New Roman"/>
                <w:color w:val="000000"/>
                <w:szCs w:val="20"/>
              </w:rPr>
              <w:t>成禽体型特征（包括特殊结构的象形性描述）</w:t>
            </w:r>
          </w:p>
        </w:tc>
        <w:tc>
          <w:tcPr>
            <w:tcW w:w="4019" w:type="pct"/>
            <w:gridSpan w:val="12"/>
            <w:vAlign w:val="center"/>
          </w:tcPr>
          <w:p w:rsidR="00025F94" w:rsidRPr="00D749F4" w:rsidRDefault="00025F94" w:rsidP="009323AD">
            <w:pPr>
              <w:spacing w:line="300" w:lineRule="auto"/>
              <w:rPr>
                <w:rFonts w:ascii="Times New Roman" w:hAnsi="Times New Roman" w:cs="Times New Roman"/>
                <w:color w:val="000000"/>
                <w:szCs w:val="20"/>
              </w:rPr>
            </w:pPr>
          </w:p>
        </w:tc>
      </w:tr>
    </w:tbl>
    <w:p w:rsidR="00025F94" w:rsidRPr="00D749F4" w:rsidRDefault="00025F94" w:rsidP="00025F94">
      <w:pPr>
        <w:spacing w:beforeLines="50" w:before="159"/>
        <w:jc w:val="left"/>
        <w:rPr>
          <w:rFonts w:ascii="Times New Roman" w:hAnsi="Times New Roman" w:cs="Times New Roman"/>
          <w:color w:val="000000"/>
        </w:rPr>
      </w:pPr>
      <w:r w:rsidRPr="00D749F4">
        <w:rPr>
          <w:rFonts w:ascii="Times New Roman" w:hAnsi="Times New Roman" w:cs="Times New Roman"/>
          <w:color w:val="000000"/>
        </w:rPr>
        <w:t>填表人（签字）：</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3</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体型外貌登记表</w:t>
      </w:r>
    </w:p>
    <w:p w:rsidR="00025F94" w:rsidRPr="00D749F4" w:rsidRDefault="00025F94" w:rsidP="00025F94">
      <w:pPr>
        <w:ind w:rightChars="-27" w:right="-57"/>
        <w:jc w:val="center"/>
        <w:rPr>
          <w:rFonts w:ascii="Times New Roman" w:hAnsi="Times New Roman" w:cs="Times New Roman"/>
          <w:color w:val="000000"/>
          <w:sz w:val="24"/>
        </w:rPr>
      </w:pPr>
      <w:r w:rsidRPr="00D749F4">
        <w:rPr>
          <w:rFonts w:ascii="Times New Roman" w:hAnsi="Times New Roman" w:cs="Times New Roman"/>
          <w:color w:val="000000"/>
          <w:sz w:val="24"/>
        </w:rPr>
        <w:t>（雏禽）</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rPr>
          <w:rFonts w:ascii="Times New Roman" w:hAnsi="Times New Roman" w:cs="Times New Roman"/>
          <w:color w:val="000000"/>
          <w:sz w:val="24"/>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58"/>
        <w:gridCol w:w="363"/>
        <w:gridCol w:w="477"/>
        <w:gridCol w:w="428"/>
        <w:gridCol w:w="428"/>
        <w:gridCol w:w="428"/>
        <w:gridCol w:w="589"/>
        <w:gridCol w:w="415"/>
        <w:gridCol w:w="413"/>
        <w:gridCol w:w="559"/>
        <w:gridCol w:w="552"/>
        <w:gridCol w:w="550"/>
        <w:gridCol w:w="550"/>
        <w:gridCol w:w="413"/>
        <w:gridCol w:w="415"/>
        <w:gridCol w:w="413"/>
        <w:gridCol w:w="559"/>
        <w:gridCol w:w="683"/>
      </w:tblGrid>
      <w:tr w:rsidR="00025F94" w:rsidRPr="00D749F4" w:rsidTr="009323AD">
        <w:trPr>
          <w:trHeight w:val="479"/>
        </w:trPr>
        <w:tc>
          <w:tcPr>
            <w:tcW w:w="595" w:type="pct"/>
            <w:gridSpan w:val="2"/>
            <w:vAlign w:val="center"/>
          </w:tcPr>
          <w:p w:rsidR="00025F94" w:rsidRPr="00D749F4" w:rsidRDefault="00025F94" w:rsidP="009323AD">
            <w:pPr>
              <w:spacing w:line="300" w:lineRule="auto"/>
              <w:rPr>
                <w:rFonts w:ascii="Times New Roman" w:hAnsi="Times New Roman" w:cs="Times New Roman"/>
                <w:b/>
                <w:color w:val="000000"/>
              </w:rPr>
            </w:pPr>
            <w:r w:rsidRPr="00D749F4">
              <w:rPr>
                <w:rFonts w:ascii="Times New Roman" w:hAnsi="Times New Roman" w:cs="Times New Roman"/>
                <w:bCs/>
                <w:color w:val="000000"/>
              </w:rPr>
              <w:t>品种名称</w:t>
            </w:r>
          </w:p>
        </w:tc>
        <w:tc>
          <w:tcPr>
            <w:tcW w:w="4405" w:type="pct"/>
            <w:gridSpan w:val="17"/>
            <w:vAlign w:val="center"/>
          </w:tcPr>
          <w:p w:rsidR="00025F94" w:rsidRPr="00D749F4" w:rsidRDefault="00025F94" w:rsidP="009323AD">
            <w:pPr>
              <w:spacing w:line="300" w:lineRule="auto"/>
              <w:rPr>
                <w:rFonts w:ascii="Times New Roman" w:hAnsi="Times New Roman" w:cs="Times New Roman"/>
                <w:b/>
                <w:color w:val="000000"/>
              </w:rPr>
            </w:pPr>
          </w:p>
        </w:tc>
      </w:tr>
      <w:tr w:rsidR="00025F94" w:rsidRPr="00D749F4" w:rsidTr="009323AD">
        <w:trPr>
          <w:trHeight w:val="397"/>
        </w:trPr>
        <w:tc>
          <w:tcPr>
            <w:tcW w:w="298" w:type="pct"/>
            <w:vMerge w:val="restar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序号</w:t>
            </w:r>
          </w:p>
        </w:tc>
        <w:tc>
          <w:tcPr>
            <w:tcW w:w="298" w:type="pct"/>
            <w:vMerge w:val="restar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群体数量</w:t>
            </w:r>
          </w:p>
        </w:tc>
        <w:tc>
          <w:tcPr>
            <w:tcW w:w="1451" w:type="pct"/>
            <w:gridSpan w:val="6"/>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绒毛</w:t>
            </w:r>
          </w:p>
        </w:tc>
        <w:tc>
          <w:tcPr>
            <w:tcW w:w="742" w:type="pct"/>
            <w:gridSpan w:val="3"/>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头部斑点</w:t>
            </w:r>
          </w:p>
        </w:tc>
        <w:tc>
          <w:tcPr>
            <w:tcW w:w="883" w:type="pct"/>
            <w:gridSpan w:val="3"/>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背部绒毛带</w:t>
            </w:r>
          </w:p>
        </w:tc>
        <w:tc>
          <w:tcPr>
            <w:tcW w:w="963" w:type="pct"/>
            <w:gridSpan w:val="4"/>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胫色</w:t>
            </w:r>
          </w:p>
        </w:tc>
        <w:tc>
          <w:tcPr>
            <w:tcW w:w="365" w:type="pct"/>
            <w:vMerge w:val="restar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其他：</w:t>
            </w:r>
          </w:p>
          <w:p w:rsidR="00025F94" w:rsidRPr="00D749F4" w:rsidRDefault="00025F94" w:rsidP="009323AD">
            <w:pPr>
              <w:spacing w:line="300" w:lineRule="auto"/>
              <w:ind w:leftChars="-50" w:left="-105" w:rightChars="-50" w:right="-105"/>
              <w:jc w:val="left"/>
              <w:rPr>
                <w:rFonts w:ascii="Times New Roman" w:hAnsi="Times New Roman" w:cs="Times New Roman"/>
                <w:color w:val="000000"/>
                <w:u w:val="single"/>
              </w:rPr>
            </w:pP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p>
        </w:tc>
      </w:tr>
      <w:tr w:rsidR="00025F94" w:rsidRPr="00D749F4" w:rsidTr="009323AD">
        <w:trPr>
          <w:trHeight w:val="1078"/>
        </w:trPr>
        <w:tc>
          <w:tcPr>
            <w:tcW w:w="298" w:type="pct"/>
            <w:vMerge/>
          </w:tcPr>
          <w:p w:rsidR="00025F94" w:rsidRPr="00D749F4" w:rsidRDefault="00025F94" w:rsidP="009323AD">
            <w:pPr>
              <w:rPr>
                <w:rFonts w:ascii="Times New Roman" w:hAnsi="Times New Roman" w:cs="Times New Roman"/>
              </w:rPr>
            </w:pPr>
          </w:p>
        </w:tc>
        <w:tc>
          <w:tcPr>
            <w:tcW w:w="298" w:type="pct"/>
            <w:vMerge/>
            <w:vAlign w:val="center"/>
          </w:tcPr>
          <w:p w:rsidR="00025F94" w:rsidRPr="00D749F4" w:rsidRDefault="00025F94" w:rsidP="009323AD">
            <w:pPr>
              <w:rPr>
                <w:rFonts w:ascii="Times New Roman" w:hAnsi="Times New Roman" w:cs="Times New Roman"/>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黄</w:t>
            </w: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黑</w:t>
            </w: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灰</w:t>
            </w: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白</w:t>
            </w: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褐</w:t>
            </w:r>
          </w:p>
        </w:tc>
        <w:tc>
          <w:tcPr>
            <w:tcW w:w="315" w:type="pct"/>
            <w:vAlign w:val="center"/>
          </w:tcPr>
          <w:p w:rsidR="00025F94" w:rsidRPr="00D749F4" w:rsidRDefault="00025F94" w:rsidP="009323AD">
            <w:pPr>
              <w:spacing w:line="300" w:lineRule="auto"/>
              <w:ind w:leftChars="-50" w:left="-105" w:rightChars="-50" w:right="-105"/>
              <w:rPr>
                <w:rFonts w:ascii="Times New Roman" w:hAnsi="Times New Roman" w:cs="Times New Roman"/>
                <w:color w:val="000000"/>
              </w:rPr>
            </w:pPr>
            <w:r w:rsidRPr="00D749F4">
              <w:rPr>
                <w:rFonts w:ascii="Times New Roman" w:hAnsi="Times New Roman" w:cs="Times New Roman"/>
                <w:color w:val="000000"/>
              </w:rPr>
              <w:t>其他：</w:t>
            </w:r>
          </w:p>
          <w:p w:rsidR="00025F94" w:rsidRPr="00D749F4" w:rsidRDefault="00025F94" w:rsidP="009323AD">
            <w:pPr>
              <w:spacing w:line="300" w:lineRule="auto"/>
              <w:ind w:leftChars="-50" w:left="-105" w:rightChars="-50" w:right="-105"/>
              <w:jc w:val="left"/>
              <w:rPr>
                <w:rFonts w:ascii="Times New Roman" w:hAnsi="Times New Roman" w:cs="Times New Roman"/>
                <w:color w:val="000000"/>
                <w:u w:val="single"/>
              </w:rPr>
            </w:pPr>
            <w:r w:rsidRPr="00D749F4">
              <w:rPr>
                <w:rFonts w:ascii="Times New Roman" w:hAnsi="Times New Roman" w:cs="Times New Roman"/>
                <w:color w:val="000000"/>
                <w:u w:val="single"/>
              </w:rPr>
              <w:t xml:space="preserve">     </w:t>
            </w: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黑</w:t>
            </w: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白</w:t>
            </w:r>
          </w:p>
        </w:tc>
        <w:tc>
          <w:tcPr>
            <w:tcW w:w="299" w:type="pct"/>
            <w:vAlign w:val="center"/>
          </w:tcPr>
          <w:p w:rsidR="00025F94" w:rsidRPr="00D749F4" w:rsidRDefault="00025F94" w:rsidP="009323AD">
            <w:pPr>
              <w:spacing w:line="300" w:lineRule="auto"/>
              <w:ind w:leftChars="-50" w:left="-105" w:rightChars="-50" w:right="-105"/>
              <w:rPr>
                <w:rFonts w:ascii="Times New Roman" w:hAnsi="Times New Roman" w:cs="Times New Roman"/>
                <w:color w:val="000000"/>
              </w:rPr>
            </w:pPr>
            <w:r w:rsidRPr="00D749F4">
              <w:rPr>
                <w:rFonts w:ascii="Times New Roman" w:hAnsi="Times New Roman" w:cs="Times New Roman"/>
                <w:color w:val="000000"/>
              </w:rPr>
              <w:t>其他：</w:t>
            </w:r>
          </w:p>
          <w:p w:rsidR="00025F94" w:rsidRPr="00D749F4" w:rsidRDefault="00025F94" w:rsidP="009323AD">
            <w:pPr>
              <w:spacing w:line="300" w:lineRule="auto"/>
              <w:ind w:leftChars="-50" w:left="-105" w:rightChars="-50" w:right="-105"/>
              <w:jc w:val="left"/>
              <w:rPr>
                <w:rFonts w:ascii="Times New Roman" w:hAnsi="Times New Roman" w:cs="Times New Roman"/>
                <w:color w:val="000000"/>
                <w:u w:val="single"/>
              </w:rPr>
            </w:pP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灰白</w:t>
            </w: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灰褐</w:t>
            </w:r>
          </w:p>
        </w:tc>
        <w:tc>
          <w:tcPr>
            <w:tcW w:w="294" w:type="pct"/>
            <w:vAlign w:val="center"/>
          </w:tcPr>
          <w:p w:rsidR="00025F94" w:rsidRPr="00D749F4" w:rsidRDefault="00025F94" w:rsidP="009323AD">
            <w:pPr>
              <w:spacing w:line="300" w:lineRule="auto"/>
              <w:ind w:leftChars="-50" w:left="-105" w:rightChars="-50" w:right="-105"/>
              <w:rPr>
                <w:rFonts w:ascii="Times New Roman" w:hAnsi="Times New Roman" w:cs="Times New Roman"/>
                <w:color w:val="000000"/>
              </w:rPr>
            </w:pPr>
            <w:r w:rsidRPr="00D749F4">
              <w:rPr>
                <w:rFonts w:ascii="Times New Roman" w:hAnsi="Times New Roman" w:cs="Times New Roman"/>
                <w:color w:val="000000"/>
              </w:rPr>
              <w:t>其他：</w:t>
            </w:r>
          </w:p>
          <w:p w:rsidR="00025F94" w:rsidRPr="00D749F4" w:rsidRDefault="00025F94" w:rsidP="009323AD">
            <w:pPr>
              <w:spacing w:line="300" w:lineRule="auto"/>
              <w:ind w:leftChars="-50" w:left="-105" w:rightChars="-50" w:right="-105"/>
              <w:rPr>
                <w:rFonts w:ascii="Times New Roman" w:hAnsi="Times New Roman" w:cs="Times New Roman"/>
                <w:color w:val="000000"/>
                <w:u w:val="single"/>
              </w:rPr>
            </w:pPr>
            <w:r w:rsidRPr="00D749F4">
              <w:rPr>
                <w:rFonts w:ascii="Times New Roman" w:hAnsi="Times New Roman" w:cs="Times New Roman"/>
                <w:color w:val="000000"/>
                <w:u w:val="single"/>
              </w:rPr>
              <w:t xml:space="preserve">   </w:t>
            </w: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黄</w:t>
            </w: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白</w:t>
            </w: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r w:rsidRPr="00D749F4">
              <w:rPr>
                <w:rFonts w:ascii="Times New Roman" w:hAnsi="Times New Roman" w:cs="Times New Roman"/>
                <w:color w:val="000000"/>
              </w:rPr>
              <w:t>青</w:t>
            </w:r>
          </w:p>
        </w:tc>
        <w:tc>
          <w:tcPr>
            <w:tcW w:w="299" w:type="pct"/>
          </w:tcPr>
          <w:p w:rsidR="00025F94" w:rsidRPr="00D749F4" w:rsidRDefault="00025F94" w:rsidP="009323AD">
            <w:pPr>
              <w:spacing w:line="300" w:lineRule="auto"/>
              <w:ind w:leftChars="-50" w:left="-105" w:rightChars="-50" w:right="-105"/>
              <w:rPr>
                <w:rFonts w:ascii="Times New Roman" w:hAnsi="Times New Roman" w:cs="Times New Roman"/>
                <w:color w:val="000000"/>
              </w:rPr>
            </w:pPr>
            <w:r w:rsidRPr="00D749F4">
              <w:rPr>
                <w:rFonts w:ascii="Times New Roman" w:hAnsi="Times New Roman" w:cs="Times New Roman"/>
                <w:color w:val="000000"/>
              </w:rPr>
              <w:t>其他：</w:t>
            </w:r>
          </w:p>
          <w:p w:rsidR="00025F94" w:rsidRPr="00D749F4" w:rsidRDefault="00025F94" w:rsidP="009323AD">
            <w:pPr>
              <w:spacing w:line="300" w:lineRule="auto"/>
              <w:ind w:leftChars="-50" w:left="-105" w:rightChars="-50" w:right="-105"/>
              <w:jc w:val="left"/>
              <w:rPr>
                <w:rFonts w:ascii="Times New Roman" w:hAnsi="Times New Roman" w:cs="Times New Roman"/>
                <w:color w:val="000000"/>
                <w:u w:val="single"/>
              </w:rPr>
            </w:pP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p>
        </w:tc>
        <w:tc>
          <w:tcPr>
            <w:tcW w:w="365" w:type="pct"/>
            <w:vMerge/>
          </w:tcPr>
          <w:p w:rsidR="00025F94" w:rsidRPr="00D749F4" w:rsidRDefault="00025F94" w:rsidP="009323AD">
            <w:pPr>
              <w:rPr>
                <w:rFonts w:ascii="Times New Roman" w:hAnsi="Times New Roman" w:cs="Times New Roman"/>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45"/>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42"/>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r w:rsidR="00025F94" w:rsidRPr="00D749F4" w:rsidTr="009323AD">
        <w:trPr>
          <w:trHeight w:val="397"/>
        </w:trPr>
        <w:tc>
          <w:tcPr>
            <w:tcW w:w="298"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8"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1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5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1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5"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4"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2"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21"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299"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c>
          <w:tcPr>
            <w:tcW w:w="365" w:type="pct"/>
          </w:tcPr>
          <w:p w:rsidR="00025F94" w:rsidRPr="00D749F4" w:rsidRDefault="00025F94" w:rsidP="009323AD">
            <w:pPr>
              <w:spacing w:line="300" w:lineRule="auto"/>
              <w:ind w:leftChars="-50" w:left="-105" w:rightChars="-50" w:right="-105"/>
              <w:jc w:val="center"/>
              <w:rPr>
                <w:rFonts w:ascii="Times New Roman" w:hAnsi="Times New Roman" w:cs="Times New Roman"/>
                <w:color w:val="000000"/>
              </w:rPr>
            </w:pPr>
          </w:p>
        </w:tc>
      </w:tr>
    </w:tbl>
    <w:p w:rsidR="00025F94" w:rsidRPr="00D749F4" w:rsidRDefault="00025F94" w:rsidP="00025F94">
      <w:pPr>
        <w:spacing w:beforeLines="50" w:before="159"/>
        <w:jc w:val="left"/>
        <w:rPr>
          <w:rFonts w:ascii="Times New Roman" w:hAnsi="Times New Roman" w:cs="Times New Roman"/>
          <w:color w:val="000000"/>
        </w:rPr>
      </w:pPr>
      <w:r w:rsidRPr="00D749F4">
        <w:rPr>
          <w:rFonts w:ascii="Times New Roman" w:hAnsi="Times New Roman" w:cs="Times New Roman"/>
          <w:bCs/>
          <w:color w:val="000000"/>
        </w:rPr>
        <w:t xml:space="preserve">* </w:t>
      </w:r>
      <w:r w:rsidRPr="00D749F4">
        <w:rPr>
          <w:rFonts w:ascii="Times New Roman" w:hAnsi="Times New Roman" w:cs="Times New Roman"/>
          <w:bCs/>
          <w:color w:val="000000"/>
        </w:rPr>
        <w:t>相应栏目内填写比例（</w:t>
      </w:r>
      <w:r w:rsidRPr="00D749F4">
        <w:rPr>
          <w:rFonts w:ascii="Times New Roman" w:hAnsi="Times New Roman" w:cs="Times New Roman"/>
          <w:bCs/>
          <w:color w:val="000000"/>
        </w:rPr>
        <w:t>%</w:t>
      </w:r>
      <w:r w:rsidRPr="00D749F4">
        <w:rPr>
          <w:rFonts w:ascii="Times New Roman" w:hAnsi="Times New Roman" w:cs="Times New Roman"/>
          <w:bCs/>
          <w:color w:val="000000"/>
        </w:rPr>
        <w:t>），有其他类型的简单文字说明。</w:t>
      </w:r>
    </w:p>
    <w:p w:rsidR="00025F94" w:rsidRPr="00D749F4" w:rsidRDefault="00025F94" w:rsidP="00025F94">
      <w:pPr>
        <w:spacing w:beforeLines="50" w:before="159"/>
        <w:jc w:val="left"/>
        <w:rPr>
          <w:rFonts w:ascii="Times New Roman" w:hAnsi="Times New Roman" w:cs="Times New Roman"/>
          <w:color w:val="000000"/>
        </w:rPr>
      </w:pPr>
      <w:r w:rsidRPr="00D749F4">
        <w:rPr>
          <w:rFonts w:ascii="Times New Roman" w:hAnsi="Times New Roman" w:cs="Times New Roman"/>
          <w:color w:val="000000"/>
        </w:rPr>
        <w:t>填表人（签字）：</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4</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体型外貌汇总表</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jc w:val="left"/>
        <w:rPr>
          <w:rFonts w:ascii="Times New Roman" w:hAnsi="Times New Roman" w:cs="Times New Roman"/>
          <w:color w:val="000000"/>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p w:rsidR="00025F94" w:rsidRPr="00D749F4" w:rsidRDefault="00025F94" w:rsidP="00025F94">
      <w:pPr>
        <w:jc w:val="left"/>
        <w:rPr>
          <w:rFonts w:ascii="Times New Roman" w:hAnsi="Times New Roman" w:cs="Times New Roman"/>
          <w:color w:val="000000"/>
          <w:sz w:val="24"/>
        </w:rPr>
      </w:pPr>
      <w:r w:rsidRPr="00D749F4">
        <w:rPr>
          <w:rFonts w:ascii="Times New Roman" w:hAnsi="Times New Roman" w:cs="Times New Roman"/>
          <w:color w:val="000000"/>
        </w:rPr>
        <w:t>品种：</w:t>
      </w:r>
      <w:r w:rsidRPr="00D749F4">
        <w:rPr>
          <w:rFonts w:ascii="Times New Roman" w:hAnsi="Times New Roman" w:cs="Times New Roman"/>
          <w:color w:val="000000"/>
          <w:u w:val="single"/>
        </w:rPr>
        <w:t xml:space="preserve">                </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5952"/>
      </w:tblGrid>
      <w:tr w:rsidR="00025F94" w:rsidRPr="00D749F4" w:rsidTr="009323AD">
        <w:trPr>
          <w:trHeight w:val="2694"/>
        </w:trPr>
        <w:tc>
          <w:tcPr>
            <w:tcW w:w="1499" w:type="pct"/>
            <w:tcBorders>
              <w:top w:val="single" w:sz="4" w:space="0" w:color="auto"/>
              <w:left w:val="single" w:sz="4" w:space="0" w:color="auto"/>
              <w:right w:val="single" w:sz="4" w:space="0" w:color="auto"/>
            </w:tcBorders>
            <w:vAlign w:val="center"/>
          </w:tcPr>
          <w:p w:rsidR="00025F94" w:rsidRPr="00D749F4" w:rsidRDefault="00025F94" w:rsidP="009323AD">
            <w:pPr>
              <w:spacing w:line="300" w:lineRule="auto"/>
              <w:ind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成禽羽色及羽毛特征</w:t>
            </w:r>
          </w:p>
        </w:tc>
        <w:tc>
          <w:tcPr>
            <w:tcW w:w="3501" w:type="pct"/>
            <w:tcBorders>
              <w:top w:val="single" w:sz="4" w:space="0" w:color="auto"/>
              <w:left w:val="nil"/>
              <w:right w:val="single" w:sz="4" w:space="0" w:color="auto"/>
            </w:tcBorders>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szCs w:val="21"/>
              </w:rPr>
            </w:pPr>
          </w:p>
        </w:tc>
      </w:tr>
      <w:tr w:rsidR="00025F94" w:rsidRPr="00D749F4" w:rsidTr="009323AD">
        <w:trPr>
          <w:trHeight w:val="2685"/>
        </w:trPr>
        <w:tc>
          <w:tcPr>
            <w:tcW w:w="1499" w:type="pct"/>
            <w:tcBorders>
              <w:top w:val="single" w:sz="4" w:space="0" w:color="auto"/>
              <w:left w:val="single" w:sz="4" w:space="0" w:color="auto"/>
              <w:right w:val="single" w:sz="4" w:space="0" w:color="auto"/>
            </w:tcBorders>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成禽肉色、胫色、肤色</w:t>
            </w:r>
          </w:p>
        </w:tc>
        <w:tc>
          <w:tcPr>
            <w:tcW w:w="3501" w:type="pct"/>
            <w:tcBorders>
              <w:top w:val="single" w:sz="4" w:space="0" w:color="auto"/>
              <w:left w:val="nil"/>
              <w:bottom w:val="single" w:sz="4" w:space="0" w:color="auto"/>
              <w:right w:val="single" w:sz="4" w:space="0" w:color="auto"/>
            </w:tcBorders>
            <w:vAlign w:val="center"/>
          </w:tcPr>
          <w:p w:rsidR="00025F94" w:rsidRPr="00D749F4" w:rsidRDefault="00025F94" w:rsidP="009323AD">
            <w:pPr>
              <w:spacing w:line="300" w:lineRule="auto"/>
              <w:ind w:rightChars="-50" w:right="-105"/>
              <w:jc w:val="left"/>
              <w:rPr>
                <w:rFonts w:ascii="Times New Roman" w:hAnsi="Times New Roman" w:cs="Times New Roman"/>
                <w:color w:val="000000"/>
                <w:szCs w:val="21"/>
              </w:rPr>
            </w:pPr>
          </w:p>
        </w:tc>
      </w:tr>
      <w:tr w:rsidR="00025F94" w:rsidRPr="00D749F4" w:rsidTr="009323AD">
        <w:trPr>
          <w:trHeight w:val="3064"/>
        </w:trPr>
        <w:tc>
          <w:tcPr>
            <w:tcW w:w="1499" w:type="pct"/>
            <w:tcBorders>
              <w:top w:val="single" w:sz="4" w:space="0" w:color="auto"/>
              <w:left w:val="single" w:sz="4" w:space="0" w:color="auto"/>
              <w:right w:val="single" w:sz="4" w:space="0" w:color="auto"/>
            </w:tcBorders>
            <w:vAlign w:val="center"/>
          </w:tcPr>
          <w:p w:rsidR="00025F94" w:rsidRPr="00D749F4" w:rsidRDefault="00025F94" w:rsidP="009323AD">
            <w:pPr>
              <w:spacing w:line="300" w:lineRule="auto"/>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成禽体型外貌特征</w:t>
            </w:r>
          </w:p>
        </w:tc>
        <w:tc>
          <w:tcPr>
            <w:tcW w:w="3501" w:type="pct"/>
            <w:tcBorders>
              <w:top w:val="single" w:sz="4" w:space="0" w:color="auto"/>
              <w:left w:val="nil"/>
              <w:bottom w:val="single" w:sz="4" w:space="0" w:color="auto"/>
              <w:right w:val="single" w:sz="4" w:space="0" w:color="auto"/>
            </w:tcBorders>
            <w:vAlign w:val="center"/>
          </w:tcPr>
          <w:p w:rsidR="00025F94" w:rsidRPr="00D749F4" w:rsidRDefault="00025F94" w:rsidP="009323AD">
            <w:pPr>
              <w:spacing w:line="300" w:lineRule="auto"/>
              <w:ind w:rightChars="-50" w:right="-105"/>
              <w:jc w:val="left"/>
              <w:rPr>
                <w:rFonts w:ascii="Times New Roman" w:hAnsi="Times New Roman" w:cs="Times New Roman"/>
                <w:color w:val="000000"/>
                <w:szCs w:val="21"/>
                <w:highlight w:val="yellow"/>
              </w:rPr>
            </w:pPr>
          </w:p>
        </w:tc>
      </w:tr>
      <w:tr w:rsidR="00025F94" w:rsidRPr="00D749F4" w:rsidTr="009323AD">
        <w:trPr>
          <w:trHeight w:val="1584"/>
        </w:trPr>
        <w:tc>
          <w:tcPr>
            <w:tcW w:w="1499" w:type="pct"/>
            <w:tcBorders>
              <w:top w:val="single" w:sz="4" w:space="0" w:color="auto"/>
              <w:left w:val="single" w:sz="4" w:space="0" w:color="auto"/>
              <w:right w:val="single" w:sz="4" w:space="0" w:color="auto"/>
            </w:tcBorders>
            <w:vAlign w:val="center"/>
          </w:tcPr>
          <w:p w:rsidR="00025F94" w:rsidRPr="00D749F4" w:rsidRDefault="00025F94" w:rsidP="009323AD">
            <w:pPr>
              <w:spacing w:line="320" w:lineRule="exact"/>
              <w:jc w:val="center"/>
              <w:rPr>
                <w:rFonts w:ascii="Times New Roman" w:hAnsi="Times New Roman" w:cs="Times New Roman"/>
                <w:color w:val="000000"/>
                <w:szCs w:val="21"/>
              </w:rPr>
            </w:pPr>
            <w:r w:rsidRPr="00D749F4">
              <w:rPr>
                <w:rFonts w:ascii="Times New Roman" w:hAnsi="Times New Roman" w:cs="Times New Roman"/>
                <w:color w:val="000000"/>
                <w:szCs w:val="21"/>
              </w:rPr>
              <w:t>雏禽</w:t>
            </w:r>
          </w:p>
        </w:tc>
        <w:tc>
          <w:tcPr>
            <w:tcW w:w="3501" w:type="pct"/>
            <w:tcBorders>
              <w:top w:val="single" w:sz="4" w:space="0" w:color="auto"/>
              <w:left w:val="nil"/>
              <w:bottom w:val="single" w:sz="4" w:space="0" w:color="auto"/>
              <w:right w:val="single" w:sz="4" w:space="0" w:color="auto"/>
            </w:tcBorders>
            <w:vAlign w:val="center"/>
          </w:tcPr>
          <w:p w:rsidR="00025F94" w:rsidRPr="00D749F4" w:rsidRDefault="00025F94" w:rsidP="009323AD">
            <w:pPr>
              <w:spacing w:line="300" w:lineRule="auto"/>
              <w:rPr>
                <w:rFonts w:ascii="Times New Roman" w:hAnsi="Times New Roman" w:cs="Times New Roman"/>
                <w:color w:val="000000"/>
                <w:szCs w:val="21"/>
              </w:rPr>
            </w:pPr>
          </w:p>
        </w:tc>
      </w:tr>
    </w:tbl>
    <w:p w:rsidR="00025F94" w:rsidRPr="00D749F4" w:rsidRDefault="00025F94" w:rsidP="00025F94">
      <w:pPr>
        <w:spacing w:beforeLines="50" w:before="159" w:afterLines="50" w:after="159"/>
        <w:jc w:val="left"/>
        <w:rPr>
          <w:rFonts w:ascii="Times New Roman" w:hAnsi="Times New Roman" w:cs="Times New Roman"/>
          <w:bCs/>
          <w:color w:val="000000"/>
        </w:rPr>
      </w:pPr>
      <w:r w:rsidRPr="00D749F4">
        <w:rPr>
          <w:rFonts w:ascii="Times New Roman" w:hAnsi="Times New Roman" w:cs="Times New Roman"/>
          <w:bCs/>
          <w:color w:val="000000"/>
        </w:rPr>
        <w:t>注：此表基于但不限于珍珠鸡、火鸡、鹧鸪和雉鸡的体型外貌登记表，由承担测定任务的保种单位（特禽场）和有关专家根据群体登记表、《</w:t>
      </w:r>
      <w:r>
        <w:rPr>
          <w:rFonts w:ascii="Times New Roman" w:hAnsi="Times New Roman" w:cs="Times New Roman"/>
          <w:bCs/>
          <w:color w:val="000000"/>
        </w:rPr>
        <w:t>中国畜禽遗传资源志</w:t>
      </w:r>
      <w:r w:rsidRPr="00D749F4">
        <w:rPr>
          <w:rFonts w:ascii="Times New Roman" w:hAnsi="Times New Roman" w:cs="Times New Roman"/>
          <w:bCs/>
          <w:color w:val="000000"/>
        </w:rPr>
        <w:t>》和实际情况填写。</w:t>
      </w:r>
    </w:p>
    <w:p w:rsidR="00025F94" w:rsidRPr="00D749F4" w:rsidRDefault="00025F94" w:rsidP="00025F94">
      <w:pPr>
        <w:spacing w:beforeLines="50" w:before="159"/>
        <w:jc w:val="left"/>
        <w:rPr>
          <w:rFonts w:ascii="Times New Roman" w:hAnsi="Times New Roman" w:cs="Times New Roman"/>
          <w:color w:val="000000"/>
        </w:rPr>
      </w:pPr>
      <w:r w:rsidRPr="00D749F4">
        <w:rPr>
          <w:rFonts w:ascii="Times New Roman" w:hAnsi="Times New Roman" w:cs="Times New Roman"/>
          <w:color w:val="000000"/>
        </w:rPr>
        <w:t>填表人（签字）：</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5</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体尺体重测定登记表</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pStyle w:val="af3"/>
        <w:snapToGrid w:val="0"/>
        <w:spacing w:after="0"/>
        <w:rPr>
          <w:rFonts w:ascii="Times New Roman" w:eastAsiaTheme="minorEastAsia" w:hAnsi="Times New Roman"/>
          <w:color w:val="000000"/>
        </w:rPr>
      </w:pPr>
      <w:r w:rsidRPr="00D749F4">
        <w:rPr>
          <w:rFonts w:ascii="Times New Roman" w:eastAsiaTheme="minorEastAsia" w:hAnsi="Times New Roman"/>
          <w:color w:val="000000"/>
        </w:rPr>
        <w:t>场名：</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联系人：</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联系方式：</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 xml:space="preserve"> </w:t>
      </w:r>
    </w:p>
    <w:p w:rsidR="00025F94" w:rsidRPr="00D749F4" w:rsidRDefault="00025F94" w:rsidP="00025F94">
      <w:pPr>
        <w:pStyle w:val="af3"/>
        <w:snapToGrid w:val="0"/>
        <w:spacing w:after="0"/>
        <w:rPr>
          <w:rFonts w:ascii="Times New Roman" w:hAnsi="Times New Roman"/>
          <w:color w:val="000000"/>
        </w:rPr>
      </w:pPr>
      <w:r w:rsidRPr="00D749F4">
        <w:rPr>
          <w:rFonts w:ascii="Times New Roman" w:eastAsiaTheme="minorEastAsia" w:hAnsi="Times New Roman"/>
          <w:color w:val="000000"/>
        </w:rPr>
        <w:t>品种：</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性别：</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 xml:space="preserve"> </w:t>
      </w:r>
      <w:r w:rsidRPr="00D749F4">
        <w:rPr>
          <w:rFonts w:ascii="Times New Roman" w:eastAsiaTheme="minorEastAsia" w:hAnsi="Times New Roman"/>
          <w:color w:val="000000"/>
        </w:rPr>
        <w:t>日龄：</w:t>
      </w:r>
      <w:r w:rsidRPr="00D749F4">
        <w:rPr>
          <w:rFonts w:ascii="Times New Roman" w:eastAsiaTheme="minorEastAsia" w:hAnsi="Times New Roman"/>
          <w:color w:val="000000"/>
          <w:u w:val="single"/>
        </w:rPr>
        <w:t xml:space="preserve">         </w:t>
      </w:r>
      <w:r w:rsidRPr="00D749F4">
        <w:rPr>
          <w:rFonts w:ascii="Times New Roman" w:hAnsi="Times New Roman"/>
          <w:color w:val="000000"/>
        </w:rPr>
        <w:t xml:space="preserve"> </w:t>
      </w:r>
    </w:p>
    <w:tbl>
      <w:tblPr>
        <w:tblW w:w="52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735"/>
        <w:gridCol w:w="786"/>
        <w:gridCol w:w="785"/>
        <w:gridCol w:w="785"/>
        <w:gridCol w:w="785"/>
        <w:gridCol w:w="785"/>
        <w:gridCol w:w="785"/>
        <w:gridCol w:w="785"/>
        <w:gridCol w:w="920"/>
        <w:gridCol w:w="990"/>
      </w:tblGrid>
      <w:tr w:rsidR="00025F94" w:rsidRPr="00D749F4" w:rsidTr="009323AD">
        <w:trPr>
          <w:trHeight w:val="510"/>
        </w:trPr>
        <w:tc>
          <w:tcPr>
            <w:tcW w:w="290" w:type="pct"/>
            <w:vAlign w:val="center"/>
          </w:tcPr>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序号</w:t>
            </w:r>
          </w:p>
        </w:tc>
        <w:tc>
          <w:tcPr>
            <w:tcW w:w="424" w:type="pct"/>
            <w:vAlign w:val="center"/>
          </w:tcPr>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个体号</w:t>
            </w:r>
          </w:p>
        </w:tc>
        <w:tc>
          <w:tcPr>
            <w:tcW w:w="455" w:type="pct"/>
            <w:vAlign w:val="center"/>
          </w:tcPr>
          <w:p w:rsidR="00025F94" w:rsidRPr="00D749F4" w:rsidRDefault="00025F94" w:rsidP="009323AD">
            <w:pPr>
              <w:snapToGrid w:val="0"/>
              <w:spacing w:line="240" w:lineRule="exact"/>
              <w:jc w:val="center"/>
              <w:rPr>
                <w:rFonts w:ascii="Times New Roman" w:hAnsi="Times New Roman" w:cs="Times New Roman"/>
                <w:color w:val="000000"/>
                <w:szCs w:val="20"/>
              </w:rPr>
            </w:pPr>
            <w:r w:rsidRPr="00D749F4">
              <w:rPr>
                <w:rFonts w:ascii="Times New Roman" w:hAnsi="Times New Roman" w:cs="Times New Roman"/>
                <w:color w:val="000000"/>
                <w:szCs w:val="20"/>
              </w:rPr>
              <w:t>体重（</w:t>
            </w:r>
            <w:r w:rsidRPr="00D749F4">
              <w:rPr>
                <w:rFonts w:ascii="Times New Roman" w:hAnsi="Times New Roman" w:cs="Times New Roman"/>
                <w:color w:val="000000"/>
                <w:szCs w:val="20"/>
              </w:rPr>
              <w:t>g</w:t>
            </w:r>
            <w:r w:rsidRPr="00D749F4">
              <w:rPr>
                <w:rFonts w:ascii="Times New Roman" w:hAnsi="Times New Roman" w:cs="Times New Roman"/>
                <w:color w:val="000000"/>
                <w:szCs w:val="20"/>
              </w:rPr>
              <w:t>）</w:t>
            </w:r>
          </w:p>
        </w:tc>
        <w:tc>
          <w:tcPr>
            <w:tcW w:w="454"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体斜长（</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c>
          <w:tcPr>
            <w:tcW w:w="454"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龙骨长（</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c>
          <w:tcPr>
            <w:tcW w:w="454"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胸宽</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c>
          <w:tcPr>
            <w:tcW w:w="454"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胸深</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c>
          <w:tcPr>
            <w:tcW w:w="454"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胸角</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w:t>
            </w:r>
            <w:r>
              <w:rPr>
                <w:rFonts w:ascii="Times New Roman" w:hAnsi="Times New Roman" w:cs="Times New Roman" w:hint="eastAsia"/>
                <w:color w:val="000000"/>
                <w:szCs w:val="20"/>
              </w:rPr>
              <w:t>°</w:t>
            </w:r>
            <w:r w:rsidRPr="00D749F4">
              <w:rPr>
                <w:rFonts w:ascii="Times New Roman" w:hAnsi="Times New Roman" w:cs="Times New Roman"/>
                <w:color w:val="000000"/>
                <w:szCs w:val="20"/>
              </w:rPr>
              <w:t>）</w:t>
            </w:r>
          </w:p>
        </w:tc>
        <w:tc>
          <w:tcPr>
            <w:tcW w:w="454"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髋宽（</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c>
          <w:tcPr>
            <w:tcW w:w="532" w:type="pct"/>
            <w:vAlign w:val="center"/>
          </w:tcPr>
          <w:p w:rsidR="00025F94" w:rsidRPr="00D749F4" w:rsidRDefault="00025F94" w:rsidP="009323AD">
            <w:pPr>
              <w:snapToGrid w:val="0"/>
              <w:spacing w:line="240" w:lineRule="exact"/>
              <w:jc w:val="center"/>
              <w:rPr>
                <w:rFonts w:ascii="Times New Roman" w:hAnsi="Times New Roman" w:cs="Times New Roman"/>
                <w:color w:val="000000"/>
                <w:szCs w:val="20"/>
              </w:rPr>
            </w:pPr>
            <w:r w:rsidRPr="00D749F4">
              <w:rPr>
                <w:rFonts w:ascii="Times New Roman" w:hAnsi="Times New Roman" w:cs="Times New Roman"/>
                <w:color w:val="000000"/>
                <w:szCs w:val="20"/>
              </w:rPr>
              <w:t>胫长（</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c>
          <w:tcPr>
            <w:tcW w:w="573" w:type="pct"/>
            <w:vAlign w:val="center"/>
          </w:tcPr>
          <w:p w:rsidR="00025F94" w:rsidRPr="00D749F4" w:rsidRDefault="00025F94" w:rsidP="009323AD">
            <w:pPr>
              <w:snapToGrid w:val="0"/>
              <w:spacing w:line="240" w:lineRule="exact"/>
              <w:jc w:val="center"/>
              <w:rPr>
                <w:rFonts w:ascii="Times New Roman" w:hAnsi="Times New Roman" w:cs="Times New Roman"/>
                <w:color w:val="000000"/>
                <w:szCs w:val="20"/>
                <w:highlight w:val="cyan"/>
              </w:rPr>
            </w:pPr>
            <w:r w:rsidRPr="00D749F4">
              <w:rPr>
                <w:rFonts w:ascii="Times New Roman" w:hAnsi="Times New Roman" w:cs="Times New Roman"/>
                <w:color w:val="000000"/>
                <w:szCs w:val="20"/>
              </w:rPr>
              <w:t>胫围（</w:t>
            </w:r>
            <w:r w:rsidRPr="00D749F4">
              <w:rPr>
                <w:rFonts w:ascii="Times New Roman" w:hAnsi="Times New Roman" w:cs="Times New Roman"/>
                <w:color w:val="000000"/>
                <w:szCs w:val="20"/>
              </w:rPr>
              <w:t>cm</w:t>
            </w:r>
            <w:r w:rsidRPr="00D749F4">
              <w:rPr>
                <w:rFonts w:ascii="Times New Roman" w:hAnsi="Times New Roman" w:cs="Times New Roman"/>
                <w:color w:val="000000"/>
                <w:szCs w:val="20"/>
              </w:rPr>
              <w:t>）</w:t>
            </w: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290"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2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5"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spacing w:line="360" w:lineRule="auto"/>
              <w:jc w:val="center"/>
              <w:rPr>
                <w:rFonts w:ascii="Times New Roman" w:hAnsi="Times New Roman" w:cs="Times New Roman"/>
                <w:color w:val="000000"/>
                <w:szCs w:val="20"/>
              </w:rPr>
            </w:pPr>
          </w:p>
        </w:tc>
      </w:tr>
      <w:tr w:rsidR="00025F94" w:rsidRPr="00D749F4" w:rsidTr="009323AD">
        <w:trPr>
          <w:trHeight w:val="340"/>
        </w:trPr>
        <w:tc>
          <w:tcPr>
            <w:tcW w:w="715" w:type="pct"/>
            <w:gridSpan w:val="2"/>
            <w:vAlign w:val="center"/>
          </w:tcPr>
          <w:p w:rsidR="00025F94" w:rsidRPr="00D749F4" w:rsidRDefault="00025F94" w:rsidP="009323AD">
            <w:pPr>
              <w:snapToGrid w:val="0"/>
              <w:jc w:val="center"/>
              <w:rPr>
                <w:rFonts w:ascii="Times New Roman" w:hAnsi="Times New Roman" w:cs="Times New Roman"/>
                <w:color w:val="000000"/>
                <w:szCs w:val="20"/>
              </w:rPr>
            </w:pPr>
            <w:r w:rsidRPr="00D749F4">
              <w:rPr>
                <w:rFonts w:ascii="Times New Roman" w:hAnsi="Times New Roman" w:cs="Times New Roman"/>
                <w:color w:val="000000"/>
                <w:szCs w:val="20"/>
              </w:rPr>
              <w:t>平均数</w:t>
            </w:r>
          </w:p>
        </w:tc>
        <w:tc>
          <w:tcPr>
            <w:tcW w:w="455"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jc w:val="center"/>
              <w:rPr>
                <w:rFonts w:ascii="Times New Roman" w:hAnsi="Times New Roman" w:cs="Times New Roman"/>
                <w:color w:val="000000"/>
                <w:szCs w:val="20"/>
              </w:rPr>
            </w:pPr>
          </w:p>
        </w:tc>
      </w:tr>
      <w:tr w:rsidR="00025F94" w:rsidRPr="00D749F4" w:rsidTr="009323AD">
        <w:trPr>
          <w:trHeight w:val="340"/>
        </w:trPr>
        <w:tc>
          <w:tcPr>
            <w:tcW w:w="715" w:type="pct"/>
            <w:gridSpan w:val="2"/>
            <w:vAlign w:val="center"/>
          </w:tcPr>
          <w:p w:rsidR="00025F94" w:rsidRPr="00D749F4" w:rsidRDefault="00025F94" w:rsidP="009323AD">
            <w:pPr>
              <w:snapToGrid w:val="0"/>
              <w:jc w:val="center"/>
              <w:rPr>
                <w:rFonts w:ascii="Times New Roman" w:hAnsi="Times New Roman" w:cs="Times New Roman"/>
                <w:color w:val="000000"/>
                <w:szCs w:val="20"/>
              </w:rPr>
            </w:pPr>
            <w:r w:rsidRPr="00D749F4">
              <w:rPr>
                <w:rFonts w:ascii="Times New Roman" w:hAnsi="Times New Roman" w:cs="Times New Roman"/>
                <w:color w:val="000000"/>
                <w:szCs w:val="20"/>
              </w:rPr>
              <w:t>标准差</w:t>
            </w:r>
          </w:p>
        </w:tc>
        <w:tc>
          <w:tcPr>
            <w:tcW w:w="455"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454"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532"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573" w:type="pct"/>
            <w:vAlign w:val="center"/>
          </w:tcPr>
          <w:p w:rsidR="00025F94" w:rsidRPr="00D749F4" w:rsidRDefault="00025F94" w:rsidP="009323AD">
            <w:pPr>
              <w:snapToGrid w:val="0"/>
              <w:jc w:val="center"/>
              <w:rPr>
                <w:rFonts w:ascii="Times New Roman" w:hAnsi="Times New Roman" w:cs="Times New Roman"/>
                <w:color w:val="000000"/>
                <w:szCs w:val="20"/>
              </w:rPr>
            </w:pPr>
          </w:p>
        </w:tc>
      </w:tr>
    </w:tbl>
    <w:p w:rsidR="00025F94" w:rsidRPr="00D749F4" w:rsidRDefault="00025F94" w:rsidP="00025F94">
      <w:pPr>
        <w:rPr>
          <w:rFonts w:ascii="Times New Roman" w:hAnsi="Times New Roman" w:cs="Times New Roman"/>
        </w:rPr>
      </w:pPr>
      <w:r w:rsidRPr="00D749F4">
        <w:rPr>
          <w:rFonts w:ascii="Times New Roman" w:hAnsi="Times New Roman" w:cs="Times New Roman"/>
        </w:rPr>
        <w:t>填表人（签字）：</w:t>
      </w:r>
      <w:r w:rsidRPr="00D749F4">
        <w:rPr>
          <w:rFonts w:ascii="Times New Roman" w:hAnsi="Times New Roman" w:cs="Times New Roman"/>
          <w:u w:val="single"/>
        </w:rPr>
        <w:t xml:space="preserve">          </w:t>
      </w:r>
      <w:r w:rsidRPr="00D749F4">
        <w:rPr>
          <w:rFonts w:ascii="Times New Roman" w:hAnsi="Times New Roman" w:cs="Times New Roman"/>
        </w:rPr>
        <w:t>电话：</w:t>
      </w:r>
      <w:r w:rsidRPr="00D749F4">
        <w:rPr>
          <w:rFonts w:ascii="Times New Roman" w:hAnsi="Times New Roman" w:cs="Times New Roman"/>
          <w:u w:val="single"/>
        </w:rPr>
        <w:t xml:space="preserve">           </w:t>
      </w:r>
      <w:r w:rsidRPr="00D749F4">
        <w:rPr>
          <w:rFonts w:ascii="Times New Roman" w:hAnsi="Times New Roman" w:cs="Times New Roman"/>
        </w:rPr>
        <w:t xml:space="preserve"> </w:t>
      </w:r>
      <w:r>
        <w:rPr>
          <w:rFonts w:ascii="Times New Roman" w:hAnsi="Times New Roman" w:cs="Times New Roman"/>
        </w:rPr>
        <w:t xml:space="preserve">        </w:t>
      </w:r>
      <w:r w:rsidRPr="00D749F4">
        <w:rPr>
          <w:rFonts w:ascii="Times New Roman" w:hAnsi="Times New Roman" w:cs="Times New Roman"/>
        </w:rPr>
        <w:t xml:space="preserve"> </w:t>
      </w:r>
      <w:r w:rsidRPr="00D749F4">
        <w:rPr>
          <w:rFonts w:ascii="Times New Roman" w:hAnsi="Times New Roman" w:cs="Times New Roman"/>
        </w:rPr>
        <w:t>日期：</w:t>
      </w:r>
      <w:r w:rsidRPr="00D749F4">
        <w:rPr>
          <w:rFonts w:ascii="Times New Roman" w:hAnsi="Times New Roman" w:cs="Times New Roman"/>
        </w:rPr>
        <w:t xml:space="preserve"> </w:t>
      </w:r>
      <w:r w:rsidRPr="00D749F4">
        <w:rPr>
          <w:rFonts w:ascii="Times New Roman" w:hAnsi="Times New Roman" w:cs="Times New Roman"/>
          <w:u w:val="single"/>
        </w:rPr>
        <w:t xml:space="preserve">     </w:t>
      </w:r>
      <w:r w:rsidRPr="00D749F4">
        <w:rPr>
          <w:rFonts w:ascii="Times New Roman" w:hAnsi="Times New Roman" w:cs="Times New Roman"/>
        </w:rPr>
        <w:t>年</w:t>
      </w:r>
      <w:r w:rsidRPr="00D749F4">
        <w:rPr>
          <w:rFonts w:ascii="Times New Roman" w:hAnsi="Times New Roman" w:cs="Times New Roman"/>
          <w:u w:val="single"/>
        </w:rPr>
        <w:t xml:space="preserve">    </w:t>
      </w:r>
      <w:r w:rsidRPr="00D749F4">
        <w:rPr>
          <w:rFonts w:ascii="Times New Roman" w:hAnsi="Times New Roman" w:cs="Times New Roman"/>
        </w:rPr>
        <w:t>月</w:t>
      </w:r>
      <w:r w:rsidRPr="00D749F4">
        <w:rPr>
          <w:rFonts w:ascii="Times New Roman" w:hAnsi="Times New Roman" w:cs="Times New Roman"/>
          <w:u w:val="single"/>
        </w:rPr>
        <w:t xml:space="preserve">    </w:t>
      </w:r>
      <w:r w:rsidRPr="00D749F4">
        <w:rPr>
          <w:rFonts w:ascii="Times New Roman" w:hAnsi="Times New Roman" w:cs="Times New Roman"/>
        </w:rPr>
        <w:t>日</w:t>
      </w: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6</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生长性能测定登记表</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snapToGrid w:val="0"/>
        <w:spacing w:line="240" w:lineRule="atLeast"/>
        <w:jc w:val="left"/>
        <w:rPr>
          <w:rFonts w:ascii="Times New Roman" w:hAnsi="Times New Roman" w:cs="Times New Roman"/>
          <w:color w:val="000000"/>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p w:rsidR="00025F94" w:rsidRPr="00D749F4" w:rsidRDefault="00025F94" w:rsidP="00025F94">
      <w:pPr>
        <w:snapToGrid w:val="0"/>
        <w:spacing w:line="240" w:lineRule="atLeast"/>
        <w:jc w:val="left"/>
        <w:rPr>
          <w:rFonts w:ascii="Times New Roman" w:hAnsi="Times New Roman" w:cs="Times New Roman"/>
          <w:szCs w:val="21"/>
        </w:rPr>
      </w:pPr>
      <w:r w:rsidRPr="00D749F4">
        <w:rPr>
          <w:rFonts w:ascii="Times New Roman" w:hAnsi="Times New Roman" w:cs="Times New Roman"/>
          <w:szCs w:val="21"/>
        </w:rPr>
        <w:t>周末存栏量</w:t>
      </w:r>
      <w:r w:rsidRPr="00D749F4">
        <w:rPr>
          <w:rFonts w:ascii="Times New Roman" w:hAnsi="Times New Roman" w:cs="Times New Roman"/>
          <w:szCs w:val="21"/>
        </w:rPr>
        <w:t>(</w:t>
      </w:r>
      <w:r w:rsidRPr="00D749F4">
        <w:rPr>
          <w:rFonts w:ascii="Times New Roman" w:hAnsi="Times New Roman" w:cs="Times New Roman"/>
          <w:szCs w:val="21"/>
        </w:rPr>
        <w:t>只</w:t>
      </w:r>
      <w:r w:rsidRPr="00D749F4">
        <w:rPr>
          <w:rFonts w:ascii="Times New Roman" w:hAnsi="Times New Roman" w:cs="Times New Roman"/>
          <w:szCs w:val="21"/>
        </w:rPr>
        <w:t>)</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r w:rsidRPr="00D749F4">
        <w:rPr>
          <w:rFonts w:ascii="Times New Roman" w:hAnsi="Times New Roman" w:cs="Times New Roman"/>
          <w:szCs w:val="21"/>
        </w:rPr>
        <w:t>周给料量（</w:t>
      </w:r>
      <w:r w:rsidRPr="00D749F4">
        <w:rPr>
          <w:rFonts w:ascii="Times New Roman" w:hAnsi="Times New Roman" w:cs="Times New Roman"/>
          <w:szCs w:val="21"/>
        </w:rPr>
        <w:t>kg</w:t>
      </w:r>
      <w:r w:rsidRPr="00D749F4">
        <w:rPr>
          <w:rFonts w:ascii="Times New Roman" w:hAnsi="Times New Roman" w:cs="Times New Roman"/>
          <w:szCs w:val="21"/>
        </w:rPr>
        <w:t>）：</w:t>
      </w:r>
      <w:r w:rsidRPr="00D749F4">
        <w:rPr>
          <w:rFonts w:ascii="Times New Roman" w:hAnsi="Times New Roman" w:cs="Times New Roman"/>
          <w:szCs w:val="21"/>
          <w:u w:val="single"/>
        </w:rPr>
        <w:t xml:space="preserve">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281"/>
        <w:gridCol w:w="786"/>
        <w:gridCol w:w="1294"/>
        <w:gridCol w:w="781"/>
        <w:gridCol w:w="1296"/>
        <w:gridCol w:w="776"/>
        <w:gridCol w:w="1296"/>
      </w:tblGrid>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序号</w:t>
            </w: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lang w:val="en-GB"/>
              </w:rPr>
            </w:pPr>
            <w:r w:rsidRPr="00D749F4">
              <w:rPr>
                <w:rFonts w:ascii="Times New Roman" w:hAnsi="Times New Roman" w:cs="Times New Roman"/>
                <w:color w:val="000000"/>
                <w:sz w:val="20"/>
                <w:szCs w:val="20"/>
              </w:rPr>
              <w:t>序号</w:t>
            </w: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lang w:val="en-GB"/>
              </w:rPr>
            </w:pPr>
            <w:r w:rsidRPr="00D749F4">
              <w:rPr>
                <w:rFonts w:ascii="Times New Roman" w:hAnsi="Times New Roman" w:cs="Times New Roman"/>
                <w:color w:val="000000"/>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序号</w:t>
            </w: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序号</w:t>
            </w: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体重</w:t>
            </w:r>
            <w:r w:rsidRPr="00D749F4">
              <w:rPr>
                <w:rFonts w:ascii="Times New Roman" w:hAnsi="Times New Roman" w:cs="Times New Roman"/>
                <w:sz w:val="20"/>
                <w:szCs w:val="20"/>
              </w:rPr>
              <w:t>（</w:t>
            </w:r>
            <w:r w:rsidRPr="00D749F4">
              <w:rPr>
                <w:rFonts w:ascii="Times New Roman" w:hAnsi="Times New Roman" w:cs="Times New Roman"/>
                <w:sz w:val="20"/>
                <w:szCs w:val="20"/>
              </w:rPr>
              <w:t>g</w:t>
            </w:r>
            <w:r w:rsidRPr="00D749F4">
              <w:rPr>
                <w:rFonts w:ascii="Times New Roman" w:hAnsi="Times New Roman" w:cs="Times New Roman"/>
                <w:sz w:val="20"/>
                <w:szCs w:val="20"/>
              </w:rPr>
              <w:t>）</w:t>
            </w: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20"/>
                <w:szCs w:val="2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20"/>
                <w:szCs w:val="2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479"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2"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lang w:val="en-GB"/>
              </w:rPr>
            </w:pPr>
          </w:p>
        </w:tc>
        <w:tc>
          <w:tcPr>
            <w:tcW w:w="473"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79"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70"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467" w:type="pct"/>
            <w:tcBorders>
              <w:lef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c>
          <w:tcPr>
            <w:tcW w:w="780" w:type="pct"/>
            <w:noWrap/>
            <w:vAlign w:val="center"/>
          </w:tcPr>
          <w:p w:rsidR="00025F94" w:rsidRPr="00D749F4" w:rsidRDefault="00025F94" w:rsidP="009323AD">
            <w:pPr>
              <w:adjustRightInd w:val="0"/>
              <w:jc w:val="center"/>
              <w:rPr>
                <w:rFonts w:ascii="Times New Roman" w:hAnsi="Times New Roman" w:cs="Times New Roman"/>
                <w:color w:val="000000"/>
                <w:sz w:val="18"/>
                <w:szCs w:val="18"/>
              </w:rPr>
            </w:pPr>
          </w:p>
        </w:tc>
      </w:tr>
      <w:tr w:rsidR="00025F94" w:rsidRPr="00D749F4" w:rsidTr="009323AD">
        <w:trPr>
          <w:trHeight w:val="397"/>
        </w:trPr>
        <w:tc>
          <w:tcPr>
            <w:tcW w:w="1251" w:type="pct"/>
            <w:gridSpan w:val="2"/>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平均数</w:t>
            </w:r>
          </w:p>
        </w:tc>
        <w:tc>
          <w:tcPr>
            <w:tcW w:w="3749" w:type="pct"/>
            <w:gridSpan w:val="6"/>
            <w:tcBorders>
              <w:left w:val="double" w:sz="4" w:space="0" w:color="auto"/>
            </w:tcBorders>
            <w:vAlign w:val="center"/>
          </w:tcPr>
          <w:p w:rsidR="00025F94" w:rsidRPr="00D749F4" w:rsidRDefault="00025F94" w:rsidP="009323AD">
            <w:pPr>
              <w:adjustRightInd w:val="0"/>
              <w:jc w:val="center"/>
              <w:rPr>
                <w:rFonts w:ascii="Times New Roman" w:hAnsi="Times New Roman" w:cs="Times New Roman"/>
                <w:color w:val="000000"/>
                <w:sz w:val="20"/>
                <w:szCs w:val="20"/>
              </w:rPr>
            </w:pPr>
          </w:p>
        </w:tc>
      </w:tr>
      <w:tr w:rsidR="00025F94" w:rsidRPr="00D749F4" w:rsidTr="009323AD">
        <w:trPr>
          <w:trHeight w:val="397"/>
        </w:trPr>
        <w:tc>
          <w:tcPr>
            <w:tcW w:w="1251" w:type="pct"/>
            <w:gridSpan w:val="2"/>
            <w:tcBorders>
              <w:right w:val="double" w:sz="4" w:space="0" w:color="auto"/>
            </w:tcBorders>
            <w:noWrap/>
            <w:vAlign w:val="center"/>
          </w:tcPr>
          <w:p w:rsidR="00025F94" w:rsidRPr="00D749F4" w:rsidRDefault="00025F94" w:rsidP="009323AD">
            <w:pPr>
              <w:adjustRightInd w:val="0"/>
              <w:jc w:val="center"/>
              <w:rPr>
                <w:rFonts w:ascii="Times New Roman" w:hAnsi="Times New Roman" w:cs="Times New Roman"/>
                <w:color w:val="000000"/>
                <w:sz w:val="20"/>
                <w:szCs w:val="20"/>
              </w:rPr>
            </w:pPr>
            <w:r w:rsidRPr="00D749F4">
              <w:rPr>
                <w:rFonts w:ascii="Times New Roman" w:hAnsi="Times New Roman" w:cs="Times New Roman"/>
                <w:color w:val="000000"/>
                <w:sz w:val="20"/>
                <w:szCs w:val="20"/>
              </w:rPr>
              <w:t>标准差</w:t>
            </w:r>
          </w:p>
        </w:tc>
        <w:tc>
          <w:tcPr>
            <w:tcW w:w="3749" w:type="pct"/>
            <w:gridSpan w:val="6"/>
            <w:tcBorders>
              <w:left w:val="double" w:sz="4" w:space="0" w:color="auto"/>
            </w:tcBorders>
            <w:vAlign w:val="center"/>
          </w:tcPr>
          <w:p w:rsidR="00025F94" w:rsidRPr="00D749F4" w:rsidRDefault="00025F94" w:rsidP="009323AD">
            <w:pPr>
              <w:adjustRightInd w:val="0"/>
              <w:jc w:val="center"/>
              <w:rPr>
                <w:rFonts w:ascii="Times New Roman" w:hAnsi="Times New Roman" w:cs="Times New Roman"/>
                <w:color w:val="000000"/>
                <w:sz w:val="20"/>
                <w:szCs w:val="20"/>
              </w:rPr>
            </w:pPr>
          </w:p>
        </w:tc>
      </w:tr>
      <w:tr w:rsidR="00025F94" w:rsidRPr="00D749F4" w:rsidTr="009323AD">
        <w:trPr>
          <w:trHeight w:val="962"/>
        </w:trPr>
        <w:tc>
          <w:tcPr>
            <w:tcW w:w="1251" w:type="pct"/>
            <w:gridSpan w:val="2"/>
            <w:tcBorders>
              <w:right w:val="double" w:sz="4" w:space="0" w:color="auto"/>
            </w:tcBorders>
            <w:noWrap/>
            <w:vAlign w:val="center"/>
          </w:tcPr>
          <w:p w:rsidR="00025F94" w:rsidRPr="00C65415" w:rsidRDefault="00025F94" w:rsidP="009323AD">
            <w:pPr>
              <w:adjustRightInd w:val="0"/>
              <w:jc w:val="center"/>
              <w:rPr>
                <w:rFonts w:asciiTheme="minorEastAsia" w:hAnsiTheme="minorEastAsia" w:cs="Times New Roman"/>
                <w:color w:val="000000"/>
                <w:sz w:val="20"/>
                <w:szCs w:val="20"/>
              </w:rPr>
            </w:pPr>
            <w:r w:rsidRPr="00C65415">
              <w:rPr>
                <w:rFonts w:asciiTheme="minorEastAsia" w:hAnsiTheme="minorEastAsia" w:cs="Times New Roman"/>
                <w:color w:val="000000"/>
                <w:sz w:val="20"/>
                <w:szCs w:val="20"/>
              </w:rPr>
              <w:t>期末测定统计指标</w:t>
            </w:r>
          </w:p>
        </w:tc>
        <w:tc>
          <w:tcPr>
            <w:tcW w:w="3749" w:type="pct"/>
            <w:gridSpan w:val="6"/>
            <w:tcBorders>
              <w:left w:val="double" w:sz="4" w:space="0" w:color="auto"/>
            </w:tcBorders>
            <w:vAlign w:val="center"/>
          </w:tcPr>
          <w:p w:rsidR="00025F94" w:rsidRPr="00D749F4" w:rsidRDefault="00025F94" w:rsidP="009323AD">
            <w:pPr>
              <w:adjustRightInd w:val="0"/>
              <w:rPr>
                <w:rFonts w:ascii="Times New Roman" w:hAnsi="Times New Roman" w:cs="Times New Roman"/>
                <w:sz w:val="18"/>
                <w:szCs w:val="18"/>
                <w:u w:val="single"/>
              </w:rPr>
            </w:pPr>
            <w:r w:rsidRPr="00D749F4">
              <w:rPr>
                <w:rFonts w:ascii="Times New Roman" w:hAnsi="Times New Roman" w:cs="Times New Roman"/>
                <w:sz w:val="18"/>
                <w:szCs w:val="18"/>
              </w:rPr>
              <w:t>剩余料量（</w:t>
            </w:r>
            <w:r w:rsidRPr="00D749F4">
              <w:rPr>
                <w:rFonts w:ascii="Times New Roman" w:hAnsi="Times New Roman" w:cs="Times New Roman"/>
                <w:sz w:val="18"/>
                <w:szCs w:val="18"/>
              </w:rPr>
              <w:t>kg</w:t>
            </w:r>
            <w:r w:rsidRPr="00D749F4">
              <w:rPr>
                <w:rFonts w:ascii="Times New Roman" w:hAnsi="Times New Roman" w:cs="Times New Roman"/>
                <w:sz w:val="18"/>
                <w:szCs w:val="18"/>
              </w:rPr>
              <w:t>）：</w:t>
            </w:r>
            <w:r w:rsidRPr="00D749F4">
              <w:rPr>
                <w:rFonts w:ascii="Times New Roman" w:hAnsi="Times New Roman" w:cs="Times New Roman"/>
                <w:sz w:val="18"/>
                <w:szCs w:val="18"/>
                <w:u w:val="single"/>
              </w:rPr>
              <w:t xml:space="preserve">　</w:t>
            </w:r>
            <w:r>
              <w:rPr>
                <w:rFonts w:ascii="Times New Roman" w:hAnsi="Times New Roman" w:cs="Times New Roman" w:hint="eastAsia"/>
                <w:sz w:val="18"/>
                <w:szCs w:val="18"/>
                <w:u w:val="single"/>
              </w:rPr>
              <w:t xml:space="preserve"> </w:t>
            </w:r>
            <w:r>
              <w:rPr>
                <w:rFonts w:ascii="Times New Roman" w:hAnsi="Times New Roman" w:cs="Times New Roman"/>
                <w:sz w:val="18"/>
                <w:szCs w:val="18"/>
                <w:u w:val="single"/>
              </w:rPr>
              <w:t xml:space="preserve"> </w:t>
            </w:r>
            <w:r w:rsidRPr="00D749F4">
              <w:rPr>
                <w:rFonts w:ascii="Times New Roman" w:hAnsi="Times New Roman" w:cs="Times New Roman"/>
                <w:sz w:val="18"/>
                <w:szCs w:val="18"/>
              </w:rPr>
              <w:t xml:space="preserve">　全程耗料量（</w:t>
            </w:r>
            <w:r w:rsidRPr="00D749F4">
              <w:rPr>
                <w:rFonts w:ascii="Times New Roman" w:hAnsi="Times New Roman" w:cs="Times New Roman"/>
                <w:sz w:val="18"/>
                <w:szCs w:val="18"/>
              </w:rPr>
              <w:t>kg</w:t>
            </w:r>
            <w:r w:rsidRPr="00D749F4">
              <w:rPr>
                <w:rFonts w:ascii="Times New Roman" w:hAnsi="Times New Roman" w:cs="Times New Roman"/>
                <w:sz w:val="18"/>
                <w:szCs w:val="18"/>
              </w:rPr>
              <w:t>）：</w:t>
            </w:r>
            <w:r w:rsidRPr="00D749F4">
              <w:rPr>
                <w:rFonts w:ascii="Times New Roman" w:hAnsi="Times New Roman" w:cs="Times New Roman"/>
                <w:sz w:val="18"/>
                <w:szCs w:val="18"/>
                <w:u w:val="single"/>
              </w:rPr>
              <w:t xml:space="preserve">　</w:t>
            </w:r>
            <w:r>
              <w:rPr>
                <w:rFonts w:ascii="Times New Roman" w:hAnsi="Times New Roman" w:cs="Times New Roman" w:hint="eastAsia"/>
                <w:sz w:val="18"/>
                <w:szCs w:val="18"/>
                <w:u w:val="single"/>
              </w:rPr>
              <w:t xml:space="preserve"> </w:t>
            </w:r>
            <w:r>
              <w:rPr>
                <w:rFonts w:ascii="Times New Roman" w:hAnsi="Times New Roman" w:cs="Times New Roman"/>
                <w:sz w:val="18"/>
                <w:szCs w:val="18"/>
                <w:u w:val="single"/>
              </w:rPr>
              <w:t xml:space="preserve">     </w:t>
            </w:r>
          </w:p>
          <w:p w:rsidR="00025F94" w:rsidRPr="00D749F4" w:rsidRDefault="00025F94" w:rsidP="009323AD">
            <w:pPr>
              <w:adjustRightInd w:val="0"/>
              <w:rPr>
                <w:rFonts w:ascii="Times New Roman" w:hAnsi="Times New Roman" w:cs="Times New Roman"/>
                <w:sz w:val="18"/>
                <w:szCs w:val="18"/>
                <w:u w:val="single"/>
              </w:rPr>
            </w:pPr>
            <w:r w:rsidRPr="00D749F4">
              <w:rPr>
                <w:rFonts w:ascii="Times New Roman" w:hAnsi="Times New Roman" w:cs="Times New Roman"/>
                <w:sz w:val="18"/>
                <w:szCs w:val="18"/>
              </w:rPr>
              <w:t>只均累计增重（</w:t>
            </w:r>
            <w:r w:rsidRPr="00D749F4">
              <w:rPr>
                <w:rFonts w:ascii="Times New Roman" w:hAnsi="Times New Roman" w:cs="Times New Roman"/>
                <w:sz w:val="18"/>
                <w:szCs w:val="18"/>
              </w:rPr>
              <w:t>kg</w:t>
            </w:r>
            <w:r w:rsidRPr="00D749F4">
              <w:rPr>
                <w:rFonts w:ascii="Times New Roman" w:hAnsi="Times New Roman" w:cs="Times New Roman"/>
                <w:sz w:val="18"/>
                <w:szCs w:val="18"/>
              </w:rPr>
              <w:t>）：</w:t>
            </w:r>
            <w:r w:rsidRPr="00D749F4">
              <w:rPr>
                <w:rFonts w:ascii="Times New Roman" w:hAnsi="Times New Roman" w:cs="Times New Roman"/>
                <w:sz w:val="18"/>
                <w:szCs w:val="18"/>
                <w:u w:val="single"/>
              </w:rPr>
              <w:t xml:space="preserve">　　　　</w:t>
            </w:r>
            <w:r w:rsidRPr="00D749F4">
              <w:rPr>
                <w:rFonts w:ascii="Times New Roman" w:hAnsi="Times New Roman" w:cs="Times New Roman"/>
                <w:sz w:val="18"/>
                <w:szCs w:val="18"/>
              </w:rPr>
              <w:t xml:space="preserve">　只均累计耗料量（</w:t>
            </w:r>
            <w:r w:rsidRPr="00D749F4">
              <w:rPr>
                <w:rFonts w:ascii="Times New Roman" w:hAnsi="Times New Roman" w:cs="Times New Roman"/>
                <w:sz w:val="18"/>
                <w:szCs w:val="18"/>
              </w:rPr>
              <w:t>kg</w:t>
            </w:r>
            <w:r w:rsidRPr="00D749F4">
              <w:rPr>
                <w:rFonts w:ascii="Times New Roman" w:hAnsi="Times New Roman" w:cs="Times New Roman"/>
                <w:sz w:val="18"/>
                <w:szCs w:val="18"/>
              </w:rPr>
              <w:t>）：</w:t>
            </w:r>
            <w:r w:rsidRPr="00D749F4">
              <w:rPr>
                <w:rFonts w:ascii="Times New Roman" w:hAnsi="Times New Roman" w:cs="Times New Roman"/>
                <w:sz w:val="18"/>
                <w:szCs w:val="18"/>
                <w:u w:val="single"/>
              </w:rPr>
              <w:t xml:space="preserve">　　</w:t>
            </w:r>
          </w:p>
          <w:p w:rsidR="00025F94" w:rsidRPr="00D749F4" w:rsidRDefault="00025F94" w:rsidP="009323AD">
            <w:pPr>
              <w:adjustRightInd w:val="0"/>
              <w:rPr>
                <w:rFonts w:ascii="Times New Roman" w:hAnsi="Times New Roman" w:cs="Times New Roman"/>
                <w:sz w:val="20"/>
                <w:szCs w:val="20"/>
                <w:u w:val="single"/>
              </w:rPr>
            </w:pPr>
            <w:r w:rsidRPr="00D749F4">
              <w:rPr>
                <w:rFonts w:ascii="Times New Roman" w:hAnsi="Times New Roman" w:cs="Times New Roman"/>
                <w:sz w:val="18"/>
                <w:szCs w:val="18"/>
              </w:rPr>
              <w:t>饲料转化比：</w:t>
            </w:r>
            <w:r w:rsidRPr="00D749F4">
              <w:rPr>
                <w:rFonts w:ascii="Times New Roman" w:hAnsi="Times New Roman" w:cs="Times New Roman"/>
                <w:sz w:val="18"/>
                <w:szCs w:val="18"/>
                <w:u w:val="single"/>
              </w:rPr>
              <w:t xml:space="preserve">　　</w:t>
            </w:r>
          </w:p>
        </w:tc>
      </w:tr>
    </w:tbl>
    <w:p w:rsidR="00025F94" w:rsidRPr="00D749F4" w:rsidRDefault="00025F94" w:rsidP="00025F94">
      <w:pPr>
        <w:spacing w:beforeLines="50" w:before="159"/>
        <w:jc w:val="left"/>
        <w:rPr>
          <w:rFonts w:ascii="Times New Roman" w:hAnsi="Times New Roman" w:cs="Times New Roman"/>
          <w:color w:val="000000"/>
        </w:rPr>
      </w:pPr>
      <w:r w:rsidRPr="00D749F4">
        <w:rPr>
          <w:rFonts w:ascii="Times New Roman" w:hAnsi="Times New Roman" w:cs="Times New Roman"/>
          <w:color w:val="000000"/>
        </w:rPr>
        <w:t>填表人（签字）：</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Pr>
          <w:rFonts w:ascii="Times New Roman" w:hAnsi="Times New Roman" w:cs="Times New Roman"/>
          <w:color w:val="000000"/>
        </w:rPr>
        <w:t xml:space="preserve">     </w:t>
      </w:r>
      <w:r w:rsidRPr="00D749F4">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spacing w:beforeLines="50" w:before="159"/>
        <w:jc w:val="left"/>
        <w:rPr>
          <w:rFonts w:ascii="Times New Roman" w:hAnsi="Times New Roman" w:cs="Times New Roman"/>
          <w:color w:val="000000"/>
        </w:rPr>
      </w:pPr>
    </w:p>
    <w:p w:rsidR="00025F94" w:rsidRPr="00D749F4" w:rsidRDefault="00025F94" w:rsidP="00025F94">
      <w:pPr>
        <w:spacing w:beforeLines="50" w:before="159"/>
        <w:jc w:val="left"/>
        <w:rPr>
          <w:rFonts w:ascii="Times New Roman" w:hAnsi="Times New Roman" w:cs="Times New Roman"/>
          <w:color w:val="000000"/>
        </w:rPr>
        <w:sectPr w:rsidR="00025F94" w:rsidRPr="00D749F4">
          <w:pgSz w:w="11906" w:h="16838"/>
          <w:pgMar w:top="1440" w:right="1797" w:bottom="1440" w:left="1797" w:header="851" w:footer="992" w:gutter="0"/>
          <w:cols w:space="720"/>
          <w:docGrid w:type="lines" w:linePitch="319"/>
        </w:sectPr>
      </w:pP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7</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屠宰性能测定登记表</w:t>
      </w:r>
    </w:p>
    <w:p w:rsidR="00025F94" w:rsidRPr="00D749F4" w:rsidRDefault="00025F94" w:rsidP="00025F94">
      <w:pPr>
        <w:adjustRightInd w:val="0"/>
        <w:snapToGrid w:val="0"/>
        <w:spacing w:line="340" w:lineRule="atLeast"/>
        <w:rPr>
          <w:rFonts w:ascii="Times New Roman" w:hAnsi="Times New Roman" w:cs="Times New Roman"/>
          <w:bCs/>
          <w:color w:val="000000"/>
          <w:szCs w:val="21"/>
        </w:rPr>
      </w:pPr>
      <w:r w:rsidRPr="00D749F4">
        <w:rPr>
          <w:rFonts w:ascii="Times New Roman" w:hAnsi="Times New Roman" w:cs="Times New Roman"/>
          <w:bCs/>
          <w:color w:val="000000"/>
          <w:szCs w:val="21"/>
        </w:rPr>
        <w:t>地点：</w:t>
      </w:r>
      <w:r w:rsidRPr="00D749F4">
        <w:rPr>
          <w:rFonts w:ascii="Times New Roman" w:hAnsi="Times New Roman" w:cs="Times New Roman"/>
          <w:bCs/>
          <w:color w:val="000000"/>
          <w:szCs w:val="21"/>
          <w:u w:val="single"/>
        </w:rPr>
        <w:tab/>
        <w:t xml:space="preserve">               </w:t>
      </w:r>
      <w:r w:rsidRPr="00D749F4">
        <w:rPr>
          <w:rFonts w:ascii="Times New Roman" w:hAnsi="Times New Roman" w:cs="Times New Roman"/>
          <w:bCs/>
          <w:color w:val="000000"/>
          <w:szCs w:val="21"/>
        </w:rPr>
        <w:t>省（区、市）</w:t>
      </w:r>
      <w:r w:rsidRPr="00D749F4">
        <w:rPr>
          <w:rFonts w:ascii="Times New Roman" w:hAnsi="Times New Roman" w:cs="Times New Roman"/>
          <w:bCs/>
          <w:color w:val="000000"/>
          <w:szCs w:val="21"/>
          <w:u w:val="single"/>
        </w:rPr>
        <w:t xml:space="preserve">                      </w:t>
      </w:r>
      <w:r w:rsidRPr="00D749F4">
        <w:rPr>
          <w:rFonts w:ascii="Times New Roman" w:hAnsi="Times New Roman" w:cs="Times New Roman"/>
          <w:bCs/>
          <w:color w:val="000000"/>
          <w:szCs w:val="21"/>
        </w:rPr>
        <w:t>市</w:t>
      </w:r>
      <w:r>
        <w:rPr>
          <w:rFonts w:ascii="Times New Roman" w:hAnsi="Times New Roman" w:cs="Times New Roman"/>
          <w:bCs/>
          <w:color w:val="000000"/>
          <w:szCs w:val="21"/>
        </w:rPr>
        <w:t>（州、盟）</w:t>
      </w:r>
      <w:r w:rsidRPr="00D749F4">
        <w:rPr>
          <w:rFonts w:ascii="Times New Roman" w:hAnsi="Times New Roman" w:cs="Times New Roman"/>
          <w:bCs/>
          <w:color w:val="000000"/>
          <w:szCs w:val="21"/>
        </w:rPr>
        <w:t xml:space="preserve"> </w:t>
      </w:r>
      <w:r w:rsidRPr="00D749F4">
        <w:rPr>
          <w:rFonts w:ascii="Times New Roman" w:hAnsi="Times New Roman" w:cs="Times New Roman"/>
          <w:bCs/>
          <w:color w:val="000000"/>
          <w:szCs w:val="21"/>
          <w:u w:val="single"/>
        </w:rPr>
        <w:t xml:space="preserve">                  </w:t>
      </w:r>
      <w:r w:rsidRPr="00D749F4">
        <w:rPr>
          <w:rFonts w:ascii="Times New Roman" w:hAnsi="Times New Roman" w:cs="Times New Roman"/>
          <w:bCs/>
          <w:color w:val="000000"/>
          <w:szCs w:val="21"/>
        </w:rPr>
        <w:t>县（区、市、旗）</w:t>
      </w:r>
      <w:r w:rsidRPr="00D749F4">
        <w:rPr>
          <w:rFonts w:ascii="Times New Roman" w:hAnsi="Times New Roman" w:cs="Times New Roman"/>
          <w:bCs/>
          <w:color w:val="000000"/>
          <w:szCs w:val="21"/>
          <w:u w:val="single"/>
        </w:rPr>
        <w:t xml:space="preserve">        </w:t>
      </w:r>
      <w:r w:rsidRPr="00D749F4">
        <w:rPr>
          <w:rFonts w:ascii="Times New Roman" w:hAnsi="Times New Roman" w:cs="Times New Roman"/>
          <w:bCs/>
          <w:color w:val="000000"/>
          <w:szCs w:val="21"/>
        </w:rPr>
        <w:t>乡（镇）</w:t>
      </w:r>
      <w:r w:rsidRPr="00D749F4">
        <w:rPr>
          <w:rFonts w:ascii="Times New Roman" w:hAnsi="Times New Roman" w:cs="Times New Roman"/>
          <w:bCs/>
          <w:color w:val="000000"/>
          <w:szCs w:val="21"/>
          <w:u w:val="single"/>
        </w:rPr>
        <w:t xml:space="preserve">            </w:t>
      </w:r>
      <w:r w:rsidRPr="00D749F4">
        <w:rPr>
          <w:rFonts w:ascii="Times New Roman" w:hAnsi="Times New Roman" w:cs="Times New Roman"/>
          <w:bCs/>
          <w:color w:val="000000"/>
          <w:szCs w:val="21"/>
        </w:rPr>
        <w:t>村</w:t>
      </w:r>
    </w:p>
    <w:p w:rsidR="00025F94" w:rsidRPr="00D749F4" w:rsidRDefault="00025F94" w:rsidP="00025F94">
      <w:pPr>
        <w:pStyle w:val="af3"/>
        <w:snapToGrid w:val="0"/>
        <w:spacing w:after="0"/>
        <w:rPr>
          <w:rFonts w:ascii="Times New Roman" w:eastAsiaTheme="minorEastAsia" w:hAnsi="Times New Roman"/>
          <w:color w:val="000000"/>
          <w:szCs w:val="21"/>
        </w:rPr>
      </w:pPr>
      <w:r w:rsidRPr="00D749F4">
        <w:rPr>
          <w:rFonts w:ascii="Times New Roman" w:eastAsiaTheme="minorEastAsia" w:hAnsi="Times New Roman"/>
          <w:color w:val="000000"/>
          <w:szCs w:val="21"/>
        </w:rPr>
        <w:t>场名：</w:t>
      </w:r>
      <w:r w:rsidRPr="00D749F4">
        <w:rPr>
          <w:rFonts w:ascii="Times New Roman" w:eastAsiaTheme="minorEastAsia" w:hAnsi="Times New Roman"/>
          <w:color w:val="000000"/>
          <w:szCs w:val="21"/>
          <w:u w:val="single"/>
        </w:rPr>
        <w:t xml:space="preserve">                                                   </w:t>
      </w:r>
      <w:r w:rsidRPr="00D749F4">
        <w:rPr>
          <w:rFonts w:ascii="Times New Roman" w:eastAsiaTheme="minorEastAsia" w:hAnsi="Times New Roman"/>
          <w:color w:val="000000"/>
          <w:szCs w:val="21"/>
        </w:rPr>
        <w:t>联系人：</w:t>
      </w:r>
      <w:r w:rsidRPr="00D749F4">
        <w:rPr>
          <w:rFonts w:ascii="Times New Roman" w:eastAsiaTheme="minorEastAsia" w:hAnsi="Times New Roman"/>
          <w:color w:val="000000"/>
          <w:szCs w:val="21"/>
          <w:u w:val="single"/>
        </w:rPr>
        <w:t xml:space="preserve">                    </w:t>
      </w:r>
      <w:r w:rsidRPr="00D749F4">
        <w:rPr>
          <w:rFonts w:ascii="Times New Roman" w:eastAsiaTheme="minorEastAsia" w:hAnsi="Times New Roman"/>
          <w:color w:val="000000"/>
          <w:szCs w:val="21"/>
        </w:rPr>
        <w:t>联系方式：</w:t>
      </w:r>
      <w:r w:rsidRPr="00D749F4">
        <w:rPr>
          <w:rFonts w:ascii="Times New Roman" w:eastAsiaTheme="minorEastAsia" w:hAnsi="Times New Roman"/>
          <w:color w:val="000000"/>
          <w:szCs w:val="21"/>
          <w:u w:val="single"/>
        </w:rPr>
        <w:t xml:space="preserve">                                 </w:t>
      </w:r>
      <w:r w:rsidRPr="00D749F4">
        <w:rPr>
          <w:rFonts w:ascii="Times New Roman" w:eastAsiaTheme="minorEastAsia" w:hAnsi="Times New Roman"/>
          <w:color w:val="000000"/>
          <w:szCs w:val="21"/>
        </w:rPr>
        <w:t xml:space="preserve">     </w:t>
      </w:r>
    </w:p>
    <w:p w:rsidR="00025F94" w:rsidRPr="00D749F4" w:rsidRDefault="00025F94" w:rsidP="00025F94">
      <w:pPr>
        <w:pStyle w:val="af3"/>
        <w:snapToGrid w:val="0"/>
        <w:spacing w:after="0"/>
        <w:rPr>
          <w:rFonts w:ascii="Times New Roman" w:eastAsiaTheme="minorEastAsia" w:hAnsi="Times New Roman"/>
          <w:color w:val="000000"/>
          <w:szCs w:val="21"/>
        </w:rPr>
      </w:pPr>
      <w:r w:rsidRPr="00D749F4">
        <w:rPr>
          <w:rFonts w:ascii="Times New Roman" w:eastAsiaTheme="minorEastAsia" w:hAnsi="Times New Roman"/>
          <w:color w:val="000000"/>
          <w:szCs w:val="21"/>
        </w:rPr>
        <w:t>品种：</w:t>
      </w:r>
      <w:r w:rsidRPr="00D749F4">
        <w:rPr>
          <w:rFonts w:ascii="Times New Roman" w:eastAsiaTheme="minorEastAsia" w:hAnsi="Times New Roman"/>
          <w:color w:val="000000"/>
          <w:szCs w:val="21"/>
          <w:u w:val="single"/>
        </w:rPr>
        <w:t xml:space="preserve">                    </w:t>
      </w:r>
      <w:r w:rsidRPr="00D749F4">
        <w:rPr>
          <w:rFonts w:ascii="Times New Roman" w:eastAsiaTheme="minorEastAsia" w:hAnsi="Times New Roman"/>
          <w:color w:val="000000"/>
          <w:szCs w:val="21"/>
        </w:rPr>
        <w:t xml:space="preserve">  </w:t>
      </w:r>
      <w:r w:rsidRPr="00D749F4">
        <w:rPr>
          <w:rFonts w:ascii="Times New Roman" w:eastAsiaTheme="minorEastAsia" w:hAnsi="Times New Roman"/>
          <w:color w:val="000000"/>
          <w:szCs w:val="21"/>
        </w:rPr>
        <w:t>性别：</w:t>
      </w:r>
      <w:r w:rsidRPr="00D749F4">
        <w:rPr>
          <w:rFonts w:ascii="Times New Roman" w:eastAsiaTheme="minorEastAsia" w:hAnsi="Times New Roman"/>
          <w:color w:val="000000"/>
          <w:szCs w:val="21"/>
          <w:u w:val="single"/>
        </w:rPr>
        <w:t xml:space="preserve">            </w:t>
      </w:r>
      <w:r w:rsidRPr="00D749F4">
        <w:rPr>
          <w:rFonts w:ascii="Times New Roman" w:eastAsiaTheme="minorEastAsia" w:hAnsi="Times New Roman"/>
          <w:color w:val="000000"/>
          <w:szCs w:val="21"/>
        </w:rPr>
        <w:t xml:space="preserve"> </w:t>
      </w:r>
      <w:r w:rsidRPr="00D749F4">
        <w:rPr>
          <w:rFonts w:ascii="Times New Roman" w:eastAsiaTheme="minorEastAsia" w:hAnsi="Times New Roman"/>
          <w:color w:val="000000"/>
          <w:szCs w:val="21"/>
        </w:rPr>
        <w:t>屠宰日龄：</w:t>
      </w:r>
      <w:r w:rsidRPr="00D749F4">
        <w:rPr>
          <w:rFonts w:ascii="Times New Roman" w:eastAsiaTheme="minorEastAsia" w:hAnsi="Times New Roman"/>
          <w:color w:val="000000"/>
          <w:szCs w:val="21"/>
          <w:u w:val="single"/>
        </w:rPr>
        <w:t xml:space="preserve">                      </w:t>
      </w:r>
      <w:r w:rsidRPr="00D749F4">
        <w:rPr>
          <w:rFonts w:ascii="Times New Roman" w:eastAsiaTheme="minorEastAsia" w:hAnsi="Times New Roman"/>
          <w:color w:val="000000"/>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1000"/>
        <w:gridCol w:w="1002"/>
        <w:gridCol w:w="1000"/>
        <w:gridCol w:w="1001"/>
        <w:gridCol w:w="999"/>
        <w:gridCol w:w="1001"/>
        <w:gridCol w:w="999"/>
        <w:gridCol w:w="1001"/>
        <w:gridCol w:w="999"/>
        <w:gridCol w:w="1001"/>
        <w:gridCol w:w="999"/>
        <w:gridCol w:w="1001"/>
        <w:gridCol w:w="1001"/>
      </w:tblGrid>
      <w:tr w:rsidR="00025F94" w:rsidRPr="00D749F4" w:rsidTr="009323AD">
        <w:trPr>
          <w:trHeight w:val="397"/>
        </w:trPr>
        <w:tc>
          <w:tcPr>
            <w:tcW w:w="338" w:type="pct"/>
            <w:vAlign w:val="center"/>
          </w:tcPr>
          <w:p w:rsidR="00025F94" w:rsidRPr="00D749F4" w:rsidRDefault="00025F94" w:rsidP="009323AD">
            <w:pPr>
              <w:snapToGrid w:val="0"/>
              <w:jc w:val="center"/>
              <w:rPr>
                <w:rFonts w:ascii="Times New Roman" w:hAnsi="Times New Roman" w:cs="Times New Roman"/>
                <w:color w:val="000000"/>
                <w:szCs w:val="21"/>
              </w:rPr>
            </w:pPr>
            <w:r w:rsidRPr="00D749F4">
              <w:rPr>
                <w:rFonts w:ascii="Times New Roman" w:hAnsi="Times New Roman" w:cs="Times New Roman"/>
                <w:color w:val="000000"/>
                <w:szCs w:val="21"/>
              </w:rPr>
              <w:t>序号</w:t>
            </w:r>
          </w:p>
        </w:tc>
        <w:tc>
          <w:tcPr>
            <w:tcW w:w="358" w:type="pct"/>
            <w:vAlign w:val="center"/>
          </w:tcPr>
          <w:p w:rsidR="00025F94" w:rsidRPr="00D749F4" w:rsidRDefault="00025F94" w:rsidP="009323AD">
            <w:pPr>
              <w:snapToGrid w:val="0"/>
              <w:spacing w:line="240" w:lineRule="exact"/>
              <w:jc w:val="center"/>
              <w:rPr>
                <w:rFonts w:ascii="Times New Roman" w:hAnsi="Times New Roman" w:cs="Times New Roman"/>
                <w:color w:val="000000"/>
                <w:szCs w:val="21"/>
              </w:rPr>
            </w:pPr>
            <w:r w:rsidRPr="00D749F4">
              <w:rPr>
                <w:rFonts w:ascii="Times New Roman" w:hAnsi="Times New Roman" w:cs="Times New Roman"/>
                <w:color w:val="000000"/>
                <w:szCs w:val="21"/>
              </w:rPr>
              <w:t>宰前活重（</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屠体重</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8"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屠宰率</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半净膛重（</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8"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半净膛率</w:t>
            </w: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全净膛重（</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8"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全净膛率</w:t>
            </w: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胸肌重</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8"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胸肌率</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腿肌重</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8" w:type="pct"/>
            <w:vAlign w:val="center"/>
          </w:tcPr>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腿肌率</w:t>
            </w:r>
          </w:p>
          <w:p w:rsidR="00025F94" w:rsidRPr="00D749F4" w:rsidRDefault="00025F94" w:rsidP="009323AD">
            <w:pPr>
              <w:snapToGrid w:val="0"/>
              <w:spacing w:line="240" w:lineRule="exact"/>
              <w:ind w:leftChars="-50" w:left="-105" w:rightChars="-50" w:right="-105"/>
              <w:jc w:val="center"/>
              <w:rPr>
                <w:rFonts w:ascii="Times New Roman" w:hAnsi="Times New Roman" w:cs="Times New Roman"/>
                <w:color w:val="000000"/>
                <w:szCs w:val="21"/>
              </w:rPr>
            </w:pP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2" w:rightChars="-50" w:right="-105" w:hangingChars="49" w:hanging="103"/>
              <w:jc w:val="center"/>
              <w:rPr>
                <w:rFonts w:ascii="Times New Roman" w:hAnsi="Times New Roman" w:cs="Times New Roman"/>
                <w:color w:val="000000"/>
                <w:szCs w:val="21"/>
              </w:rPr>
            </w:pPr>
            <w:r w:rsidRPr="00D749F4">
              <w:rPr>
                <w:rFonts w:ascii="Times New Roman" w:hAnsi="Times New Roman" w:cs="Times New Roman"/>
                <w:color w:val="000000"/>
                <w:szCs w:val="21"/>
              </w:rPr>
              <w:t>腹脂重</w:t>
            </w:r>
          </w:p>
          <w:p w:rsidR="00025F94" w:rsidRPr="00D749F4" w:rsidRDefault="00025F94" w:rsidP="009323AD">
            <w:pPr>
              <w:snapToGrid w:val="0"/>
              <w:spacing w:line="240" w:lineRule="exact"/>
              <w:ind w:leftChars="-50" w:left="-2" w:rightChars="-50" w:right="-105" w:hangingChars="49" w:hanging="103"/>
              <w:jc w:val="center"/>
              <w:rPr>
                <w:rFonts w:ascii="Times New Roman" w:hAnsi="Times New Roman" w:cs="Times New Roman"/>
                <w:color w:val="000000"/>
                <w:szCs w:val="21"/>
              </w:rPr>
            </w:pPr>
            <w:r w:rsidRPr="00D749F4">
              <w:rPr>
                <w:rFonts w:ascii="Times New Roman" w:hAnsi="Times New Roman" w:cs="Times New Roman"/>
                <w:color w:val="000000"/>
                <w:szCs w:val="21"/>
              </w:rPr>
              <w:t>（</w:t>
            </w:r>
            <w:r w:rsidRPr="00D749F4">
              <w:rPr>
                <w:rFonts w:ascii="Times New Roman" w:hAnsi="Times New Roman" w:cs="Times New Roman"/>
                <w:color w:val="000000"/>
                <w:szCs w:val="21"/>
              </w:rPr>
              <w:t>g</w:t>
            </w:r>
            <w:r w:rsidRPr="00D749F4">
              <w:rPr>
                <w:rFonts w:ascii="Times New Roman" w:hAnsi="Times New Roman" w:cs="Times New Roman"/>
                <w:color w:val="000000"/>
                <w:szCs w:val="21"/>
              </w:rPr>
              <w:t>）</w:t>
            </w:r>
          </w:p>
        </w:tc>
        <w:tc>
          <w:tcPr>
            <w:tcW w:w="359" w:type="pct"/>
            <w:vAlign w:val="center"/>
          </w:tcPr>
          <w:p w:rsidR="00025F94" w:rsidRPr="00D749F4" w:rsidRDefault="00025F94" w:rsidP="009323AD">
            <w:pPr>
              <w:snapToGrid w:val="0"/>
              <w:spacing w:line="240" w:lineRule="exact"/>
              <w:ind w:leftChars="-50" w:left="-2" w:rightChars="-50" w:right="-105" w:hangingChars="49" w:hanging="103"/>
              <w:jc w:val="center"/>
              <w:rPr>
                <w:rFonts w:ascii="Times New Roman" w:hAnsi="Times New Roman" w:cs="Times New Roman"/>
                <w:color w:val="000000"/>
                <w:szCs w:val="21"/>
              </w:rPr>
            </w:pPr>
            <w:r w:rsidRPr="00D749F4">
              <w:rPr>
                <w:rFonts w:ascii="Times New Roman" w:hAnsi="Times New Roman" w:cs="Times New Roman"/>
                <w:color w:val="000000"/>
                <w:szCs w:val="21"/>
              </w:rPr>
              <w:t>腹脂率</w:t>
            </w:r>
          </w:p>
          <w:p w:rsidR="00025F94" w:rsidRPr="00D749F4" w:rsidRDefault="00025F94" w:rsidP="009323AD">
            <w:pPr>
              <w:snapToGrid w:val="0"/>
              <w:spacing w:line="240" w:lineRule="exact"/>
              <w:ind w:leftChars="-50" w:left="-2" w:rightChars="-50" w:right="-105" w:hangingChars="49" w:hanging="103"/>
              <w:jc w:val="center"/>
              <w:rPr>
                <w:rFonts w:ascii="Times New Roman" w:hAnsi="Times New Roman" w:cs="Times New Roman"/>
                <w:color w:val="000000"/>
                <w:szCs w:val="21"/>
                <w:highlight w:val="cyan"/>
              </w:rPr>
            </w:pPr>
            <w:r w:rsidRPr="00D749F4">
              <w:rPr>
                <w:rFonts w:ascii="Times New Roman" w:hAnsi="Times New Roman" w:cs="Times New Roman"/>
                <w:color w:val="000000"/>
                <w:szCs w:val="21"/>
              </w:rPr>
              <w:t>(%)</w:t>
            </w:r>
          </w:p>
        </w:tc>
      </w:tr>
      <w:tr w:rsidR="00025F94" w:rsidRPr="00D749F4" w:rsidTr="009323AD">
        <w:trPr>
          <w:trHeight w:val="351"/>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jc w:val="center"/>
              <w:rPr>
                <w:rFonts w:ascii="Times New Roman" w:hAnsi="Times New Roman" w:cs="Times New Roman"/>
                <w:color w:val="000000"/>
                <w:szCs w:val="21"/>
              </w:rPr>
            </w:pPr>
          </w:p>
        </w:tc>
        <w:tc>
          <w:tcPr>
            <w:tcW w:w="358" w:type="pct"/>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jc w:val="center"/>
              <w:rPr>
                <w:rFonts w:ascii="Times New Roman" w:hAnsi="Times New Roman" w:cs="Times New Roman"/>
                <w:color w:val="000000"/>
                <w:szCs w:val="21"/>
              </w:rPr>
            </w:pPr>
          </w:p>
        </w:tc>
        <w:tc>
          <w:tcPr>
            <w:tcW w:w="358" w:type="pct"/>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jc w:val="center"/>
              <w:rPr>
                <w:rFonts w:ascii="Times New Roman" w:hAnsi="Times New Roman" w:cs="Times New Roman"/>
                <w:color w:val="000000"/>
                <w:szCs w:val="21"/>
              </w:rPr>
            </w:pPr>
          </w:p>
        </w:tc>
        <w:tc>
          <w:tcPr>
            <w:tcW w:w="358" w:type="pct"/>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jc w:val="center"/>
              <w:rPr>
                <w:rFonts w:ascii="Times New Roman" w:hAnsi="Times New Roman" w:cs="Times New Roman"/>
                <w:color w:val="000000"/>
                <w:szCs w:val="21"/>
              </w:rPr>
            </w:pPr>
          </w:p>
        </w:tc>
        <w:tc>
          <w:tcPr>
            <w:tcW w:w="358" w:type="pct"/>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397"/>
        </w:trPr>
        <w:tc>
          <w:tcPr>
            <w:tcW w:w="33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174"/>
        </w:trPr>
        <w:tc>
          <w:tcPr>
            <w:tcW w:w="338" w:type="pct"/>
            <w:vAlign w:val="center"/>
          </w:tcPr>
          <w:p w:rsidR="00025F94" w:rsidRPr="00D749F4" w:rsidRDefault="00025F94" w:rsidP="009323AD">
            <w:pPr>
              <w:snapToGrid w:val="0"/>
              <w:jc w:val="center"/>
              <w:rPr>
                <w:rFonts w:ascii="Times New Roman" w:hAnsi="Times New Roman" w:cs="Times New Roman"/>
                <w:color w:val="000000"/>
                <w:szCs w:val="21"/>
              </w:rPr>
            </w:pPr>
            <w:r w:rsidRPr="00D749F4">
              <w:rPr>
                <w:rFonts w:ascii="Times New Roman" w:hAnsi="Times New Roman" w:cs="Times New Roman"/>
                <w:color w:val="000000"/>
                <w:szCs w:val="21"/>
              </w:rPr>
              <w:t>平均数</w:t>
            </w:r>
          </w:p>
        </w:tc>
        <w:tc>
          <w:tcPr>
            <w:tcW w:w="358" w:type="pct"/>
            <w:vAlign w:val="center"/>
          </w:tcPr>
          <w:p w:rsidR="00025F94" w:rsidRPr="00D749F4" w:rsidRDefault="00025F94" w:rsidP="009323AD">
            <w:pPr>
              <w:snapToGrid w:val="0"/>
              <w:jc w:val="center"/>
              <w:rPr>
                <w:rFonts w:ascii="Times New Roman" w:hAnsi="Times New Roman" w:cs="Times New Roman"/>
                <w:color w:val="000000"/>
                <w:szCs w:val="21"/>
              </w:rPr>
            </w:pPr>
          </w:p>
        </w:tc>
        <w:tc>
          <w:tcPr>
            <w:tcW w:w="359" w:type="pct"/>
            <w:vAlign w:val="center"/>
          </w:tcPr>
          <w:p w:rsidR="00025F94" w:rsidRPr="00D749F4" w:rsidRDefault="00025F94" w:rsidP="009323AD">
            <w:pPr>
              <w:snapToGrid w:val="0"/>
              <w:jc w:val="center"/>
              <w:rPr>
                <w:rFonts w:ascii="Times New Roman" w:hAnsi="Times New Roman" w:cs="Times New Roman"/>
                <w:color w:val="000000"/>
                <w:szCs w:val="21"/>
              </w:rPr>
            </w:pPr>
          </w:p>
        </w:tc>
        <w:tc>
          <w:tcPr>
            <w:tcW w:w="358" w:type="pct"/>
            <w:vAlign w:val="center"/>
          </w:tcPr>
          <w:p w:rsidR="00025F94" w:rsidRPr="00D749F4" w:rsidRDefault="00025F94" w:rsidP="009323AD">
            <w:pPr>
              <w:snapToGrid w:val="0"/>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1"/>
              </w:rPr>
            </w:pPr>
          </w:p>
        </w:tc>
      </w:tr>
      <w:tr w:rsidR="00025F94" w:rsidRPr="00D749F4" w:rsidTr="009323AD">
        <w:trPr>
          <w:trHeight w:val="276"/>
        </w:trPr>
        <w:tc>
          <w:tcPr>
            <w:tcW w:w="338" w:type="pct"/>
            <w:vAlign w:val="center"/>
          </w:tcPr>
          <w:p w:rsidR="00025F94" w:rsidRPr="00D749F4" w:rsidRDefault="00025F94" w:rsidP="009323AD">
            <w:pPr>
              <w:snapToGrid w:val="0"/>
              <w:jc w:val="center"/>
              <w:rPr>
                <w:rFonts w:ascii="Times New Roman" w:hAnsi="Times New Roman" w:cs="Times New Roman"/>
                <w:color w:val="000000"/>
                <w:szCs w:val="20"/>
              </w:rPr>
            </w:pPr>
            <w:r w:rsidRPr="00D749F4">
              <w:rPr>
                <w:rFonts w:ascii="Times New Roman" w:hAnsi="Times New Roman" w:cs="Times New Roman"/>
                <w:color w:val="000000"/>
                <w:szCs w:val="20"/>
              </w:rPr>
              <w:t>标准差</w:t>
            </w:r>
          </w:p>
        </w:tc>
        <w:tc>
          <w:tcPr>
            <w:tcW w:w="358"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359"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358" w:type="pct"/>
            <w:vAlign w:val="center"/>
          </w:tcPr>
          <w:p w:rsidR="00025F94" w:rsidRPr="00D749F4" w:rsidRDefault="00025F94" w:rsidP="009323AD">
            <w:pPr>
              <w:snapToGrid w:val="0"/>
              <w:jc w:val="center"/>
              <w:rPr>
                <w:rFonts w:ascii="Times New Roman" w:hAnsi="Times New Roman" w:cs="Times New Roman"/>
                <w:color w:val="000000"/>
                <w:szCs w:val="20"/>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8"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c>
          <w:tcPr>
            <w:tcW w:w="359" w:type="pct"/>
          </w:tcPr>
          <w:p w:rsidR="00025F94" w:rsidRPr="00D749F4" w:rsidRDefault="00025F94" w:rsidP="009323AD">
            <w:pPr>
              <w:snapToGrid w:val="0"/>
              <w:spacing w:line="360" w:lineRule="auto"/>
              <w:jc w:val="center"/>
              <w:rPr>
                <w:rFonts w:ascii="Times New Roman" w:hAnsi="Times New Roman" w:cs="Times New Roman"/>
                <w:color w:val="000000"/>
                <w:szCs w:val="20"/>
              </w:rPr>
            </w:pPr>
          </w:p>
        </w:tc>
      </w:tr>
    </w:tbl>
    <w:p w:rsidR="00025F94" w:rsidRPr="00D749F4" w:rsidRDefault="00025F94" w:rsidP="00025F94">
      <w:pPr>
        <w:spacing w:beforeLines="25" w:before="79"/>
        <w:jc w:val="left"/>
        <w:rPr>
          <w:rFonts w:ascii="Times New Roman" w:hAnsi="Times New Roman" w:cs="Times New Roman"/>
          <w:color w:val="000000"/>
          <w:sz w:val="24"/>
        </w:rPr>
      </w:pPr>
      <w:r w:rsidRPr="00D749F4">
        <w:rPr>
          <w:rFonts w:ascii="Times New Roman" w:hAnsi="Times New Roman" w:cs="Times New Roman"/>
          <w:color w:val="000000"/>
        </w:rPr>
        <w:t>填表人（签字）：</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ind w:rightChars="-162" w:right="-340"/>
        <w:jc w:val="center"/>
        <w:rPr>
          <w:rFonts w:ascii="Times New Roman" w:hAnsi="Times New Roman" w:cs="Times New Roman"/>
          <w:color w:val="000000"/>
          <w:sz w:val="24"/>
        </w:rPr>
        <w:sectPr w:rsidR="00025F94" w:rsidRPr="00D749F4">
          <w:pgSz w:w="16838" w:h="11906" w:orient="landscape"/>
          <w:pgMar w:top="1797" w:right="1440" w:bottom="1797" w:left="1440" w:header="851" w:footer="992" w:gutter="0"/>
          <w:cols w:space="720"/>
          <w:docGrid w:type="lines" w:linePitch="319"/>
        </w:sectPr>
      </w:pP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8</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肉品质测定登记表</w:t>
      </w:r>
    </w:p>
    <w:p w:rsidR="00025F94" w:rsidRPr="00D749F4" w:rsidRDefault="00025F94" w:rsidP="00025F94">
      <w:pPr>
        <w:ind w:rightChars="-162" w:right="-340"/>
        <w:jc w:val="center"/>
        <w:rPr>
          <w:rFonts w:ascii="Times New Roman" w:hAnsi="Times New Roman" w:cs="Times New Roman"/>
          <w:color w:val="000000"/>
          <w:sz w:val="24"/>
        </w:rPr>
      </w:pPr>
      <w:r w:rsidRPr="00D749F4">
        <w:rPr>
          <w:rFonts w:ascii="Times New Roman" w:hAnsi="Times New Roman" w:cs="Times New Roman"/>
          <w:color w:val="000000"/>
          <w:sz w:val="24"/>
        </w:rPr>
        <w:t>（选填）</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jc w:val="left"/>
        <w:rPr>
          <w:rFonts w:ascii="Times New Roman" w:hAnsi="Times New Roman" w:cs="Times New Roman"/>
          <w:color w:val="000000"/>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p w:rsidR="00025F94" w:rsidRPr="00D749F4" w:rsidRDefault="00025F94" w:rsidP="00025F94">
      <w:pPr>
        <w:jc w:val="left"/>
        <w:rPr>
          <w:rFonts w:ascii="Times New Roman" w:hAnsi="Times New Roman" w:cs="Times New Roman"/>
          <w:color w:val="000000"/>
          <w:sz w:val="24"/>
        </w:rPr>
      </w:pPr>
      <w:r w:rsidRPr="00D749F4">
        <w:rPr>
          <w:rFonts w:ascii="Times New Roman" w:hAnsi="Times New Roman" w:cs="Times New Roman"/>
          <w:color w:val="000000"/>
        </w:rPr>
        <w:t>品种：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sidRPr="00D749F4">
        <w:rPr>
          <w:rFonts w:ascii="Times New Roman" w:hAnsi="Times New Roman" w:cs="Times New Roman"/>
          <w:color w:val="000000"/>
        </w:rPr>
        <w:t>性别：</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sidRPr="00D749F4">
        <w:rPr>
          <w:rFonts w:ascii="Times New Roman" w:hAnsi="Times New Roman" w:cs="Times New Roman"/>
          <w:color w:val="000000"/>
        </w:rPr>
        <w:t>上市日龄：</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66"/>
        <w:gridCol w:w="1266"/>
        <w:gridCol w:w="1266"/>
        <w:gridCol w:w="1323"/>
        <w:gridCol w:w="1323"/>
        <w:gridCol w:w="1323"/>
        <w:gridCol w:w="1283"/>
        <w:gridCol w:w="1283"/>
        <w:gridCol w:w="1283"/>
        <w:gridCol w:w="1283"/>
      </w:tblGrid>
      <w:tr w:rsidR="00025F94" w:rsidRPr="00D749F4" w:rsidTr="009323AD">
        <w:trPr>
          <w:trHeight w:val="310"/>
        </w:trPr>
        <w:tc>
          <w:tcPr>
            <w:tcW w:w="988" w:type="dxa"/>
            <w:vMerge w:val="restart"/>
            <w:vAlign w:val="center"/>
          </w:tcPr>
          <w:p w:rsidR="00025F94" w:rsidRPr="00D749F4" w:rsidRDefault="00025F94" w:rsidP="009323AD">
            <w:pPr>
              <w:snapToGrid w:val="0"/>
              <w:jc w:val="center"/>
              <w:rPr>
                <w:rFonts w:ascii="Times New Roman" w:hAnsi="Times New Roman" w:cs="Times New Roman"/>
                <w:bCs/>
                <w:color w:val="000000"/>
                <w:szCs w:val="20"/>
              </w:rPr>
            </w:pPr>
            <w:r w:rsidRPr="00D749F4">
              <w:rPr>
                <w:rFonts w:ascii="Times New Roman" w:hAnsi="Times New Roman" w:cs="Times New Roman"/>
                <w:bCs/>
                <w:color w:val="000000"/>
                <w:szCs w:val="20"/>
              </w:rPr>
              <w:t>序号</w:t>
            </w:r>
          </w:p>
        </w:tc>
        <w:tc>
          <w:tcPr>
            <w:tcW w:w="1266" w:type="dxa"/>
            <w:vMerge w:val="restart"/>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剪切力</w:t>
            </w:r>
          </w:p>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N</w:t>
            </w:r>
            <w:r w:rsidRPr="00D749F4">
              <w:rPr>
                <w:rFonts w:ascii="Times New Roman" w:hAnsi="Times New Roman" w:cs="Times New Roman"/>
                <w:bCs/>
                <w:color w:val="000000"/>
                <w:szCs w:val="20"/>
              </w:rPr>
              <w:t>）</w:t>
            </w:r>
          </w:p>
        </w:tc>
        <w:tc>
          <w:tcPr>
            <w:tcW w:w="1266" w:type="dxa"/>
            <w:vMerge w:val="restart"/>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滴水损失</w:t>
            </w:r>
          </w:p>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w:t>
            </w:r>
          </w:p>
        </w:tc>
        <w:tc>
          <w:tcPr>
            <w:tcW w:w="1266" w:type="dxa"/>
            <w:vMerge w:val="restart"/>
            <w:vAlign w:val="center"/>
          </w:tcPr>
          <w:p w:rsidR="00025F94" w:rsidRPr="00D749F4" w:rsidRDefault="00025F94" w:rsidP="009323AD">
            <w:pPr>
              <w:snapToGrid w:val="0"/>
              <w:jc w:val="center"/>
              <w:rPr>
                <w:rFonts w:ascii="Times New Roman" w:hAnsi="Times New Roman" w:cs="Times New Roman"/>
                <w:color w:val="000000"/>
                <w:szCs w:val="20"/>
              </w:rPr>
            </w:pPr>
            <w:r w:rsidRPr="00D749F4">
              <w:rPr>
                <w:rFonts w:ascii="Times New Roman" w:hAnsi="Times New Roman" w:cs="Times New Roman"/>
                <w:bCs/>
                <w:color w:val="000000"/>
                <w:szCs w:val="20"/>
              </w:rPr>
              <w:t>pH</w:t>
            </w:r>
            <w:r w:rsidRPr="00D749F4">
              <w:rPr>
                <w:rFonts w:ascii="Times New Roman" w:hAnsi="Times New Roman" w:cs="Times New Roman"/>
                <w:bCs/>
                <w:color w:val="000000"/>
                <w:szCs w:val="20"/>
              </w:rPr>
              <w:t>值</w:t>
            </w:r>
          </w:p>
        </w:tc>
        <w:tc>
          <w:tcPr>
            <w:tcW w:w="3969" w:type="dxa"/>
            <w:gridSpan w:val="3"/>
            <w:vAlign w:val="center"/>
          </w:tcPr>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bCs/>
                <w:color w:val="000000"/>
                <w:szCs w:val="20"/>
              </w:rPr>
              <w:t>肉色</w:t>
            </w:r>
          </w:p>
        </w:tc>
        <w:tc>
          <w:tcPr>
            <w:tcW w:w="1283" w:type="dxa"/>
            <w:vMerge w:val="restart"/>
            <w:vAlign w:val="center"/>
          </w:tcPr>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水分</w:t>
            </w:r>
          </w:p>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1283" w:type="dxa"/>
            <w:vMerge w:val="restart"/>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蛋白质</w:t>
            </w:r>
          </w:p>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w:t>
            </w:r>
          </w:p>
        </w:tc>
        <w:tc>
          <w:tcPr>
            <w:tcW w:w="1283" w:type="dxa"/>
            <w:vMerge w:val="restart"/>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脂肪</w:t>
            </w:r>
          </w:p>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w:t>
            </w:r>
            <w:r w:rsidRPr="00D749F4">
              <w:rPr>
                <w:rFonts w:ascii="Times New Roman" w:hAnsi="Times New Roman" w:cs="Times New Roman"/>
                <w:bCs/>
                <w:color w:val="000000"/>
                <w:szCs w:val="20"/>
              </w:rPr>
              <w:t>）</w:t>
            </w:r>
          </w:p>
        </w:tc>
        <w:tc>
          <w:tcPr>
            <w:tcW w:w="1283" w:type="dxa"/>
            <w:vMerge w:val="restart"/>
            <w:vAlign w:val="center"/>
          </w:tcPr>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灰分</w:t>
            </w:r>
          </w:p>
          <w:p w:rsidR="00025F94" w:rsidRPr="00D749F4" w:rsidRDefault="00025F94" w:rsidP="009323AD">
            <w:pPr>
              <w:snapToGrid w:val="0"/>
              <w:ind w:leftChars="-50" w:left="-105" w:rightChars="-50" w:right="-105"/>
              <w:jc w:val="center"/>
              <w:rPr>
                <w:rFonts w:ascii="Times New Roman" w:hAnsi="Times New Roman" w:cs="Times New Roman"/>
                <w:color w:val="000000"/>
                <w:szCs w:val="20"/>
              </w:rPr>
            </w:pP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r>
      <w:tr w:rsidR="00025F94" w:rsidRPr="00D749F4" w:rsidTr="009323AD">
        <w:trPr>
          <w:trHeight w:val="310"/>
        </w:trPr>
        <w:tc>
          <w:tcPr>
            <w:tcW w:w="988" w:type="dxa"/>
            <w:vMerge/>
            <w:vAlign w:val="center"/>
          </w:tcPr>
          <w:p w:rsidR="00025F94" w:rsidRPr="00D749F4" w:rsidRDefault="00025F94" w:rsidP="009323AD">
            <w:pPr>
              <w:rPr>
                <w:rFonts w:ascii="Times New Roman" w:hAnsi="Times New Roman" w:cs="Times New Roman"/>
              </w:rPr>
            </w:pPr>
          </w:p>
        </w:tc>
        <w:tc>
          <w:tcPr>
            <w:tcW w:w="1266" w:type="dxa"/>
            <w:vMerge/>
            <w:vAlign w:val="center"/>
          </w:tcPr>
          <w:p w:rsidR="00025F94" w:rsidRPr="00D749F4" w:rsidRDefault="00025F94" w:rsidP="009323AD">
            <w:pPr>
              <w:rPr>
                <w:rFonts w:ascii="Times New Roman" w:hAnsi="Times New Roman" w:cs="Times New Roman"/>
              </w:rPr>
            </w:pPr>
          </w:p>
        </w:tc>
        <w:tc>
          <w:tcPr>
            <w:tcW w:w="1266" w:type="dxa"/>
            <w:vMerge/>
            <w:vAlign w:val="center"/>
          </w:tcPr>
          <w:p w:rsidR="00025F94" w:rsidRPr="00D749F4" w:rsidRDefault="00025F94" w:rsidP="009323AD">
            <w:pPr>
              <w:rPr>
                <w:rFonts w:ascii="Times New Roman" w:hAnsi="Times New Roman" w:cs="Times New Roman"/>
              </w:rPr>
            </w:pPr>
          </w:p>
        </w:tc>
        <w:tc>
          <w:tcPr>
            <w:tcW w:w="1266" w:type="dxa"/>
            <w:vMerge/>
            <w:vAlign w:val="center"/>
          </w:tcPr>
          <w:p w:rsidR="00025F94" w:rsidRPr="00D749F4" w:rsidRDefault="00025F94" w:rsidP="009323AD">
            <w:pPr>
              <w:rPr>
                <w:rFonts w:ascii="Times New Roman" w:hAnsi="Times New Roman" w:cs="Times New Roman"/>
              </w:rPr>
            </w:pPr>
          </w:p>
        </w:tc>
        <w:tc>
          <w:tcPr>
            <w:tcW w:w="1323" w:type="dxa"/>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color w:val="000000"/>
                <w:szCs w:val="20"/>
              </w:rPr>
              <w:t>红度值（</w:t>
            </w:r>
            <w:r w:rsidRPr="00D749F4">
              <w:rPr>
                <w:rFonts w:ascii="Times New Roman" w:hAnsi="Times New Roman" w:cs="Times New Roman"/>
                <w:color w:val="000000"/>
                <w:szCs w:val="20"/>
              </w:rPr>
              <w:t>a</w:t>
            </w:r>
            <w:r w:rsidRPr="00D749F4">
              <w:rPr>
                <w:rFonts w:ascii="Times New Roman" w:hAnsi="Times New Roman" w:cs="Times New Roman"/>
                <w:color w:val="000000"/>
                <w:szCs w:val="20"/>
              </w:rPr>
              <w:t>）</w:t>
            </w:r>
          </w:p>
        </w:tc>
        <w:tc>
          <w:tcPr>
            <w:tcW w:w="1323" w:type="dxa"/>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color w:val="000000"/>
                <w:szCs w:val="20"/>
              </w:rPr>
              <w:t>黄度值（</w:t>
            </w:r>
            <w:r w:rsidRPr="00D749F4">
              <w:rPr>
                <w:rFonts w:ascii="Times New Roman" w:hAnsi="Times New Roman" w:cs="Times New Roman"/>
                <w:color w:val="000000"/>
                <w:szCs w:val="20"/>
              </w:rPr>
              <w:t>b</w:t>
            </w:r>
            <w:r w:rsidRPr="00D749F4">
              <w:rPr>
                <w:rFonts w:ascii="Times New Roman" w:hAnsi="Times New Roman" w:cs="Times New Roman"/>
                <w:color w:val="000000"/>
                <w:szCs w:val="20"/>
              </w:rPr>
              <w:t>）</w:t>
            </w:r>
          </w:p>
        </w:tc>
        <w:tc>
          <w:tcPr>
            <w:tcW w:w="1323" w:type="dxa"/>
            <w:vAlign w:val="center"/>
          </w:tcPr>
          <w:p w:rsidR="00025F94" w:rsidRPr="00D749F4" w:rsidRDefault="00025F94" w:rsidP="009323AD">
            <w:pPr>
              <w:snapToGrid w:val="0"/>
              <w:ind w:leftChars="-50" w:left="-105" w:rightChars="-50" w:right="-105"/>
              <w:jc w:val="center"/>
              <w:rPr>
                <w:rFonts w:ascii="Times New Roman" w:hAnsi="Times New Roman" w:cs="Times New Roman"/>
                <w:bCs/>
                <w:color w:val="000000"/>
                <w:szCs w:val="20"/>
              </w:rPr>
            </w:pPr>
            <w:r w:rsidRPr="00D749F4">
              <w:rPr>
                <w:rFonts w:ascii="Times New Roman" w:hAnsi="Times New Roman" w:cs="Times New Roman"/>
                <w:color w:val="000000"/>
                <w:szCs w:val="20"/>
              </w:rPr>
              <w:t>亮度值（</w:t>
            </w:r>
            <w:r w:rsidRPr="00D749F4">
              <w:rPr>
                <w:rFonts w:ascii="Times New Roman" w:hAnsi="Times New Roman" w:cs="Times New Roman"/>
                <w:color w:val="000000"/>
                <w:szCs w:val="20"/>
              </w:rPr>
              <w:t>L</w:t>
            </w:r>
            <w:r w:rsidRPr="00D749F4">
              <w:rPr>
                <w:rFonts w:ascii="Times New Roman" w:hAnsi="Times New Roman" w:cs="Times New Roman"/>
                <w:color w:val="000000"/>
                <w:szCs w:val="20"/>
              </w:rPr>
              <w:t>）</w:t>
            </w:r>
          </w:p>
        </w:tc>
        <w:tc>
          <w:tcPr>
            <w:tcW w:w="1283" w:type="dxa"/>
            <w:vMerge/>
            <w:vAlign w:val="center"/>
          </w:tcPr>
          <w:p w:rsidR="00025F94" w:rsidRPr="00D749F4" w:rsidRDefault="00025F94" w:rsidP="009323AD">
            <w:pPr>
              <w:rPr>
                <w:rFonts w:ascii="Times New Roman" w:hAnsi="Times New Roman" w:cs="Times New Roman"/>
              </w:rPr>
            </w:pPr>
          </w:p>
        </w:tc>
        <w:tc>
          <w:tcPr>
            <w:tcW w:w="1283" w:type="dxa"/>
            <w:vMerge/>
            <w:vAlign w:val="center"/>
          </w:tcPr>
          <w:p w:rsidR="00025F94" w:rsidRPr="00D749F4" w:rsidRDefault="00025F94" w:rsidP="009323AD">
            <w:pPr>
              <w:rPr>
                <w:rFonts w:ascii="Times New Roman" w:hAnsi="Times New Roman" w:cs="Times New Roman"/>
              </w:rPr>
            </w:pPr>
          </w:p>
        </w:tc>
        <w:tc>
          <w:tcPr>
            <w:tcW w:w="1283" w:type="dxa"/>
            <w:vMerge/>
            <w:vAlign w:val="center"/>
          </w:tcPr>
          <w:p w:rsidR="00025F94" w:rsidRPr="00D749F4" w:rsidRDefault="00025F94" w:rsidP="009323AD">
            <w:pPr>
              <w:rPr>
                <w:rFonts w:ascii="Times New Roman" w:hAnsi="Times New Roman" w:cs="Times New Roman"/>
              </w:rPr>
            </w:pPr>
          </w:p>
        </w:tc>
        <w:tc>
          <w:tcPr>
            <w:tcW w:w="1283" w:type="dxa"/>
            <w:vMerge/>
            <w:vAlign w:val="center"/>
          </w:tcPr>
          <w:p w:rsidR="00025F94" w:rsidRPr="00D749F4" w:rsidRDefault="00025F94" w:rsidP="009323AD">
            <w:pPr>
              <w:rPr>
                <w:rFonts w:ascii="Times New Roman" w:hAnsi="Times New Roman" w:cs="Times New Roman"/>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bCs/>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bCs/>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r w:rsidRPr="00D749F4">
              <w:rPr>
                <w:rFonts w:ascii="Times New Roman" w:hAnsi="Times New Roman" w:cs="Times New Roman"/>
                <w:color w:val="000000"/>
                <w:szCs w:val="20"/>
              </w:rPr>
              <w:t>平均数</w:t>
            </w: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r w:rsidR="00025F94" w:rsidRPr="00D749F4" w:rsidTr="009323AD">
        <w:tc>
          <w:tcPr>
            <w:tcW w:w="988" w:type="dxa"/>
            <w:vAlign w:val="center"/>
          </w:tcPr>
          <w:p w:rsidR="00025F94" w:rsidRPr="00D749F4" w:rsidRDefault="00025F94" w:rsidP="009323AD">
            <w:pPr>
              <w:spacing w:line="300" w:lineRule="auto"/>
              <w:jc w:val="center"/>
              <w:rPr>
                <w:rFonts w:ascii="Times New Roman" w:hAnsi="Times New Roman" w:cs="Times New Roman"/>
                <w:color w:val="000000"/>
                <w:szCs w:val="20"/>
              </w:rPr>
            </w:pPr>
            <w:r w:rsidRPr="00D749F4">
              <w:rPr>
                <w:rFonts w:ascii="Times New Roman" w:hAnsi="Times New Roman" w:cs="Times New Roman"/>
                <w:color w:val="000000"/>
                <w:szCs w:val="20"/>
              </w:rPr>
              <w:t>标准差</w:t>
            </w: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66"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323" w:type="dxa"/>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c>
          <w:tcPr>
            <w:tcW w:w="1283" w:type="dxa"/>
            <w:vAlign w:val="center"/>
          </w:tcPr>
          <w:p w:rsidR="00025F94" w:rsidRPr="00D749F4" w:rsidRDefault="00025F94" w:rsidP="009323AD">
            <w:pPr>
              <w:spacing w:line="300" w:lineRule="auto"/>
              <w:jc w:val="left"/>
              <w:rPr>
                <w:rFonts w:ascii="Times New Roman" w:hAnsi="Times New Roman" w:cs="Times New Roman"/>
                <w:color w:val="000000"/>
                <w:szCs w:val="20"/>
              </w:rPr>
            </w:pPr>
          </w:p>
        </w:tc>
      </w:tr>
    </w:tbl>
    <w:p w:rsidR="00025F94" w:rsidRPr="00D749F4" w:rsidRDefault="00025F94" w:rsidP="00025F94">
      <w:pPr>
        <w:spacing w:beforeLines="50" w:before="159"/>
        <w:jc w:val="left"/>
        <w:rPr>
          <w:rFonts w:ascii="Times New Roman" w:hAnsi="Times New Roman" w:cs="Times New Roman"/>
          <w:color w:val="000000"/>
          <w:szCs w:val="21"/>
        </w:rPr>
      </w:pPr>
      <w:r w:rsidRPr="00D749F4">
        <w:rPr>
          <w:rFonts w:ascii="Times New Roman" w:hAnsi="Times New Roman" w:cs="Times New Roman"/>
          <w:color w:val="000000"/>
          <w:szCs w:val="21"/>
        </w:rPr>
        <w:t>填表人（签字）：</w:t>
      </w:r>
      <w:r w:rsidRPr="00630690">
        <w:rPr>
          <w:rFonts w:ascii="Times New Roman" w:hAnsi="Times New Roman" w:cs="Times New Roman" w:hint="eastAsia"/>
          <w:color w:val="000000"/>
          <w:szCs w:val="21"/>
          <w:u w:val="single"/>
        </w:rPr>
        <w:t xml:space="preserve"> </w:t>
      </w:r>
      <w:r w:rsidRPr="00630690">
        <w:rPr>
          <w:rFonts w:ascii="Times New Roman" w:hAnsi="Times New Roman" w:cs="Times New Roman"/>
          <w:color w:val="000000"/>
          <w:szCs w:val="21"/>
          <w:u w:val="single"/>
        </w:rPr>
        <w:t xml:space="preserve">   </w:t>
      </w:r>
      <w:r>
        <w:rPr>
          <w:rFonts w:ascii="Times New Roman" w:hAnsi="Times New Roman" w:cs="Times New Roman"/>
          <w:color w:val="000000"/>
          <w:szCs w:val="21"/>
          <w:u w:val="single"/>
        </w:rPr>
        <w:t xml:space="preserve">    </w:t>
      </w:r>
      <w:r w:rsidRPr="00630690">
        <w:rPr>
          <w:rFonts w:ascii="Times New Roman" w:hAnsi="Times New Roman" w:cs="Times New Roman"/>
          <w:color w:val="000000"/>
          <w:szCs w:val="21"/>
          <w:u w:val="single"/>
        </w:rPr>
        <w:t xml:space="preserve">       </w:t>
      </w:r>
      <w:r>
        <w:rPr>
          <w:rFonts w:ascii="Times New Roman" w:hAnsi="Times New Roman" w:cs="Times New Roman"/>
          <w:color w:val="000000"/>
          <w:szCs w:val="21"/>
        </w:rPr>
        <w:t xml:space="preserve">         </w:t>
      </w:r>
      <w:r w:rsidRPr="00D749F4">
        <w:rPr>
          <w:rFonts w:ascii="Times New Roman" w:hAnsi="Times New Roman" w:cs="Times New Roman"/>
          <w:color w:val="000000"/>
          <w:szCs w:val="21"/>
        </w:rPr>
        <w:t>电话：</w:t>
      </w:r>
      <w:r w:rsidRPr="00630690">
        <w:rPr>
          <w:rFonts w:ascii="Times New Roman" w:hAnsi="Times New Roman" w:cs="Times New Roman" w:hint="eastAsia"/>
          <w:color w:val="000000"/>
          <w:szCs w:val="21"/>
          <w:u w:val="single"/>
        </w:rPr>
        <w:t xml:space="preserve"> </w:t>
      </w:r>
      <w:r w:rsidRPr="00630690">
        <w:rPr>
          <w:rFonts w:ascii="Times New Roman" w:hAnsi="Times New Roman" w:cs="Times New Roman"/>
          <w:color w:val="000000"/>
          <w:szCs w:val="21"/>
          <w:u w:val="single"/>
        </w:rPr>
        <w:t xml:space="preserve">                    </w:t>
      </w:r>
      <w:r>
        <w:rPr>
          <w:rFonts w:ascii="Times New Roman" w:hAnsi="Times New Roman" w:cs="Times New Roman"/>
          <w:color w:val="000000"/>
          <w:szCs w:val="21"/>
        </w:rPr>
        <w:t xml:space="preserve">                             </w:t>
      </w:r>
      <w:r w:rsidRPr="00D749F4">
        <w:rPr>
          <w:rFonts w:ascii="Times New Roman" w:hAnsi="Times New Roman" w:cs="Times New Roman"/>
          <w:color w:val="000000"/>
          <w:szCs w:val="21"/>
        </w:rPr>
        <w:t>日期：</w:t>
      </w:r>
      <w:r>
        <w:rPr>
          <w:rFonts w:ascii="Times New Roman" w:hAnsi="Times New Roman" w:cs="Times New Roman" w:hint="eastAsia"/>
          <w:color w:val="000000"/>
          <w:szCs w:val="21"/>
        </w:rPr>
        <w:t xml:space="preserve"> </w:t>
      </w:r>
      <w:r w:rsidRPr="00630690">
        <w:rPr>
          <w:rFonts w:ascii="Times New Roman" w:hAnsi="Times New Roman" w:cs="Times New Roman"/>
          <w:color w:val="000000"/>
          <w:szCs w:val="21"/>
          <w:u w:val="single"/>
        </w:rPr>
        <w:t xml:space="preserve">        </w:t>
      </w:r>
      <w:r w:rsidRPr="00D749F4">
        <w:rPr>
          <w:rFonts w:ascii="Times New Roman" w:hAnsi="Times New Roman" w:cs="Times New Roman"/>
          <w:color w:val="000000"/>
          <w:szCs w:val="21"/>
        </w:rPr>
        <w:t>年</w:t>
      </w:r>
      <w:r w:rsidRPr="00630690">
        <w:rPr>
          <w:rFonts w:ascii="Times New Roman" w:hAnsi="Times New Roman" w:cs="Times New Roman" w:hint="eastAsia"/>
          <w:color w:val="000000"/>
          <w:szCs w:val="21"/>
          <w:u w:val="single"/>
        </w:rPr>
        <w:t xml:space="preserve"> </w:t>
      </w:r>
      <w:r w:rsidRPr="00630690">
        <w:rPr>
          <w:rFonts w:ascii="Times New Roman" w:hAnsi="Times New Roman" w:cs="Times New Roman"/>
          <w:color w:val="000000"/>
          <w:szCs w:val="21"/>
          <w:u w:val="single"/>
        </w:rPr>
        <w:t xml:space="preserve">     </w:t>
      </w:r>
      <w:r w:rsidRPr="00D749F4">
        <w:rPr>
          <w:rFonts w:ascii="Times New Roman" w:hAnsi="Times New Roman" w:cs="Times New Roman"/>
          <w:color w:val="000000"/>
          <w:szCs w:val="21"/>
        </w:rPr>
        <w:t>月</w:t>
      </w: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w:t>
      </w:r>
      <w:r w:rsidRPr="00630690">
        <w:rPr>
          <w:rFonts w:ascii="Times New Roman" w:hAnsi="Times New Roman" w:cs="Times New Roman"/>
          <w:color w:val="000000"/>
          <w:szCs w:val="21"/>
          <w:u w:val="single"/>
        </w:rPr>
        <w:t xml:space="preserve">       </w:t>
      </w:r>
      <w:r w:rsidRPr="00D749F4">
        <w:rPr>
          <w:rFonts w:ascii="Times New Roman" w:hAnsi="Times New Roman" w:cs="Times New Roman"/>
          <w:color w:val="000000"/>
          <w:szCs w:val="21"/>
        </w:rPr>
        <w:t>日</w:t>
      </w:r>
    </w:p>
    <w:p w:rsidR="00025F94" w:rsidRPr="00D749F4" w:rsidRDefault="00025F94" w:rsidP="00025F94">
      <w:pPr>
        <w:jc w:val="left"/>
        <w:rPr>
          <w:rFonts w:ascii="Times New Roman" w:hAnsi="Times New Roman" w:cs="Times New Roman"/>
          <w:color w:val="000000"/>
          <w:szCs w:val="21"/>
        </w:rPr>
        <w:sectPr w:rsidR="00025F94" w:rsidRPr="00D749F4">
          <w:pgSz w:w="16838" w:h="11906" w:orient="landscape"/>
          <w:pgMar w:top="1797" w:right="1440" w:bottom="1797" w:left="1440" w:header="851" w:footer="992" w:gutter="0"/>
          <w:cols w:space="720"/>
          <w:docGrid w:type="lines" w:linePitch="319"/>
        </w:sectPr>
      </w:pP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9</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蛋品质测定登记表</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pStyle w:val="af3"/>
        <w:spacing w:after="0"/>
        <w:rPr>
          <w:rFonts w:ascii="Times New Roman" w:eastAsiaTheme="minorEastAsia" w:hAnsi="Times New Roman"/>
          <w:color w:val="000000"/>
        </w:rPr>
      </w:pPr>
      <w:r w:rsidRPr="00D749F4">
        <w:rPr>
          <w:rFonts w:ascii="Times New Roman" w:eastAsiaTheme="minorEastAsia" w:hAnsi="Times New Roman"/>
          <w:color w:val="000000"/>
        </w:rPr>
        <w:t>场名：</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联系人：</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联系方式：</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 xml:space="preserve"> </w:t>
      </w:r>
    </w:p>
    <w:p w:rsidR="00025F94" w:rsidRPr="00D749F4" w:rsidRDefault="00025F94" w:rsidP="00025F94">
      <w:pPr>
        <w:pStyle w:val="af3"/>
        <w:spacing w:after="0"/>
        <w:rPr>
          <w:rFonts w:ascii="Times New Roman" w:eastAsiaTheme="minorEastAsia" w:hAnsi="Times New Roman"/>
          <w:color w:val="000000"/>
        </w:rPr>
      </w:pPr>
      <w:r w:rsidRPr="00D749F4">
        <w:rPr>
          <w:rFonts w:ascii="Times New Roman" w:eastAsiaTheme="minorEastAsia" w:hAnsi="Times New Roman"/>
          <w:color w:val="000000"/>
        </w:rPr>
        <w:t>品种：</w:t>
      </w:r>
      <w:r w:rsidRPr="00D749F4">
        <w:rPr>
          <w:rFonts w:ascii="Times New Roman" w:eastAsiaTheme="minorEastAsia" w:hAnsi="Times New Roman"/>
          <w:color w:val="000000"/>
          <w:u w:val="single"/>
        </w:rPr>
        <w:t xml:space="preserve">          </w:t>
      </w:r>
      <w:r w:rsidRPr="00D749F4">
        <w:rPr>
          <w:rFonts w:ascii="Times New Roman" w:eastAsiaTheme="minorEastAsia" w:hAnsi="Times New Roman"/>
          <w:color w:val="000000"/>
        </w:rPr>
        <w:t>日龄：</w:t>
      </w:r>
      <w:r w:rsidRPr="00D749F4">
        <w:rPr>
          <w:rFonts w:ascii="Times New Roman" w:eastAsiaTheme="minorEastAsia" w:hAnsi="Times New Roman"/>
          <w:color w:val="000000"/>
          <w:u w:val="single"/>
        </w:rPr>
        <w:t xml:space="preserve">            </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10"/>
        <w:gridCol w:w="707"/>
        <w:gridCol w:w="852"/>
        <w:gridCol w:w="707"/>
        <w:gridCol w:w="710"/>
        <w:gridCol w:w="1252"/>
        <w:gridCol w:w="568"/>
        <w:gridCol w:w="568"/>
        <w:gridCol w:w="568"/>
        <w:gridCol w:w="571"/>
        <w:gridCol w:w="852"/>
        <w:gridCol w:w="568"/>
        <w:gridCol w:w="568"/>
        <w:gridCol w:w="568"/>
        <w:gridCol w:w="713"/>
        <w:gridCol w:w="616"/>
        <w:gridCol w:w="807"/>
        <w:gridCol w:w="571"/>
        <w:gridCol w:w="877"/>
      </w:tblGrid>
      <w:tr w:rsidR="00025F94" w:rsidRPr="00126DE6" w:rsidTr="009323AD">
        <w:trPr>
          <w:trHeight w:val="373"/>
          <w:jc w:val="center"/>
        </w:trPr>
        <w:tc>
          <w:tcPr>
            <w:tcW w:w="298" w:type="pct"/>
            <w:vMerge w:val="restar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序号</w:t>
            </w:r>
          </w:p>
        </w:tc>
        <w:tc>
          <w:tcPr>
            <w:tcW w:w="250" w:type="pct"/>
            <w:vMerge w:val="restart"/>
            <w:vAlign w:val="center"/>
          </w:tcPr>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蛋重（</w:t>
            </w:r>
            <w:r w:rsidRPr="00126DE6">
              <w:rPr>
                <w:rFonts w:ascii="Times New Roman" w:hAnsi="Times New Roman" w:cs="Times New Roman"/>
                <w:color w:val="000000"/>
                <w:sz w:val="18"/>
                <w:szCs w:val="18"/>
              </w:rPr>
              <w:t>g</w:t>
            </w:r>
            <w:r w:rsidRPr="00126DE6">
              <w:rPr>
                <w:rFonts w:ascii="Times New Roman" w:hAnsi="Times New Roman" w:cs="Times New Roman"/>
                <w:color w:val="000000"/>
                <w:sz w:val="18"/>
                <w:szCs w:val="18"/>
              </w:rPr>
              <w:t>）</w:t>
            </w:r>
          </w:p>
        </w:tc>
        <w:tc>
          <w:tcPr>
            <w:tcW w:w="249" w:type="pct"/>
            <w:vMerge w:val="restart"/>
            <w:vAlign w:val="center"/>
          </w:tcPr>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纵径</w:t>
            </w:r>
          </w:p>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mm</w:t>
            </w:r>
            <w:r w:rsidRPr="00126DE6">
              <w:rPr>
                <w:rFonts w:ascii="Times New Roman" w:hAnsi="Times New Roman" w:cs="Times New Roman"/>
                <w:color w:val="000000"/>
                <w:sz w:val="18"/>
                <w:szCs w:val="18"/>
              </w:rPr>
              <w:t>）</w:t>
            </w:r>
          </w:p>
        </w:tc>
        <w:tc>
          <w:tcPr>
            <w:tcW w:w="300" w:type="pct"/>
            <w:vMerge w:val="restart"/>
            <w:vAlign w:val="center"/>
          </w:tcPr>
          <w:p w:rsidR="00025F94" w:rsidRPr="00126DE6" w:rsidRDefault="00025F94" w:rsidP="009323AD">
            <w:pPr>
              <w:snapToGrid w:val="0"/>
              <w:ind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横径</w:t>
            </w:r>
          </w:p>
          <w:p w:rsidR="00025F94" w:rsidRPr="00126DE6" w:rsidRDefault="00025F94" w:rsidP="009323AD">
            <w:pPr>
              <w:snapToGrid w:val="0"/>
              <w:ind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mm</w:t>
            </w:r>
            <w:r w:rsidRPr="00126DE6">
              <w:rPr>
                <w:rFonts w:ascii="Times New Roman" w:hAnsi="Times New Roman" w:cs="Times New Roman"/>
                <w:color w:val="000000"/>
                <w:sz w:val="18"/>
                <w:szCs w:val="18"/>
              </w:rPr>
              <w:t>）</w:t>
            </w:r>
          </w:p>
        </w:tc>
        <w:tc>
          <w:tcPr>
            <w:tcW w:w="249" w:type="pct"/>
            <w:vMerge w:val="restart"/>
            <w:vAlign w:val="center"/>
          </w:tcPr>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蛋形</w:t>
            </w:r>
          </w:p>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指数</w:t>
            </w:r>
          </w:p>
        </w:tc>
        <w:tc>
          <w:tcPr>
            <w:tcW w:w="250" w:type="pct"/>
            <w:vMerge w:val="restart"/>
            <w:vAlign w:val="center"/>
          </w:tcPr>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蛋壳</w:t>
            </w:r>
          </w:p>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颜色</w:t>
            </w:r>
          </w:p>
        </w:tc>
        <w:tc>
          <w:tcPr>
            <w:tcW w:w="441" w:type="pct"/>
            <w:vMerge w:val="restart"/>
            <w:vAlign w:val="center"/>
          </w:tcPr>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蛋壳强度</w:t>
            </w: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kg/cm</w:t>
            </w:r>
            <w:r w:rsidRPr="00126DE6">
              <w:rPr>
                <w:rFonts w:ascii="Times New Roman" w:hAnsi="Times New Roman" w:cs="Times New Roman"/>
                <w:color w:val="000000"/>
                <w:sz w:val="18"/>
                <w:szCs w:val="18"/>
                <w:vertAlign w:val="superscript"/>
              </w:rPr>
              <w:t>2</w:t>
            </w:r>
            <w:r w:rsidRPr="00126DE6">
              <w:rPr>
                <w:rFonts w:ascii="Times New Roman" w:hAnsi="Times New Roman" w:cs="Times New Roman"/>
                <w:color w:val="000000"/>
                <w:sz w:val="18"/>
                <w:szCs w:val="18"/>
              </w:rPr>
              <w:t>）</w:t>
            </w:r>
          </w:p>
        </w:tc>
        <w:tc>
          <w:tcPr>
            <w:tcW w:w="801" w:type="pct"/>
            <w:gridSpan w:val="4"/>
            <w:vAlign w:val="center"/>
          </w:tcPr>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蛋壳厚度（</w:t>
            </w:r>
            <w:r w:rsidRPr="00126DE6">
              <w:rPr>
                <w:rFonts w:ascii="Times New Roman" w:hAnsi="Times New Roman" w:cs="Times New Roman"/>
                <w:color w:val="000000"/>
                <w:sz w:val="18"/>
                <w:szCs w:val="18"/>
              </w:rPr>
              <w:t>mm</w:t>
            </w: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w:t>
            </w:r>
          </w:p>
        </w:tc>
        <w:tc>
          <w:tcPr>
            <w:tcW w:w="300" w:type="pct"/>
            <w:vMerge w:val="restart"/>
            <w:vAlign w:val="center"/>
          </w:tcPr>
          <w:p w:rsidR="00025F94" w:rsidRPr="00126DE6" w:rsidRDefault="00025F94" w:rsidP="009323AD">
            <w:pPr>
              <w:snapToGrid w:val="0"/>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蛋黄色泽</w:t>
            </w: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（级）</w:t>
            </w:r>
          </w:p>
        </w:tc>
        <w:tc>
          <w:tcPr>
            <w:tcW w:w="851" w:type="pct"/>
            <w:gridSpan w:val="4"/>
            <w:vAlign w:val="center"/>
          </w:tcPr>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蛋白高度（</w:t>
            </w:r>
            <w:r w:rsidRPr="00126DE6">
              <w:rPr>
                <w:rFonts w:ascii="Times New Roman" w:hAnsi="Times New Roman" w:cs="Times New Roman"/>
                <w:color w:val="000000"/>
                <w:sz w:val="18"/>
                <w:szCs w:val="18"/>
              </w:rPr>
              <w:t>mm</w:t>
            </w: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w:t>
            </w:r>
          </w:p>
        </w:tc>
        <w:tc>
          <w:tcPr>
            <w:tcW w:w="217" w:type="pct"/>
            <w:vMerge w:val="restart"/>
            <w:vAlign w:val="center"/>
          </w:tcPr>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哈氏</w:t>
            </w:r>
          </w:p>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单位</w:t>
            </w:r>
            <w:r w:rsidRPr="00126DE6">
              <w:rPr>
                <w:rFonts w:ascii="Times New Roman" w:hAnsi="Times New Roman" w:cs="Times New Roman"/>
                <w:color w:val="000000"/>
                <w:sz w:val="18"/>
                <w:szCs w:val="18"/>
              </w:rPr>
              <w:t>*</w:t>
            </w:r>
          </w:p>
        </w:tc>
        <w:tc>
          <w:tcPr>
            <w:tcW w:w="284" w:type="pct"/>
            <w:vMerge w:val="restart"/>
            <w:vAlign w:val="center"/>
          </w:tcPr>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蛋黄重</w:t>
            </w:r>
            <w:r w:rsidRPr="00126DE6">
              <w:rPr>
                <w:rFonts w:ascii="Times New Roman" w:hAnsi="Times New Roman" w:cs="Times New Roman"/>
                <w:color w:val="000000"/>
                <w:sz w:val="18"/>
                <w:szCs w:val="18"/>
              </w:rPr>
              <w:t>*</w:t>
            </w:r>
          </w:p>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g</w:t>
            </w:r>
            <w:r w:rsidRPr="00126DE6">
              <w:rPr>
                <w:rFonts w:ascii="Times New Roman" w:hAnsi="Times New Roman" w:cs="Times New Roman"/>
                <w:color w:val="000000"/>
                <w:sz w:val="18"/>
                <w:szCs w:val="18"/>
              </w:rPr>
              <w:t>）</w:t>
            </w:r>
          </w:p>
        </w:tc>
        <w:tc>
          <w:tcPr>
            <w:tcW w:w="201" w:type="pct"/>
            <w:vMerge w:val="restart"/>
            <w:vAlign w:val="center"/>
          </w:tcPr>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蛋黄比率</w:t>
            </w:r>
            <w:r w:rsidRPr="00126DE6">
              <w:rPr>
                <w:rFonts w:ascii="Times New Roman" w:hAnsi="Times New Roman" w:cs="Times New Roman"/>
                <w:color w:val="000000"/>
                <w:sz w:val="18"/>
                <w:szCs w:val="18"/>
              </w:rPr>
              <w:t>*</w:t>
            </w:r>
          </w:p>
        </w:tc>
        <w:tc>
          <w:tcPr>
            <w:tcW w:w="309" w:type="pct"/>
            <w:vMerge w:val="restart"/>
            <w:vAlign w:val="center"/>
          </w:tcPr>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血肉斑</w:t>
            </w:r>
            <w:r w:rsidRPr="00126DE6">
              <w:rPr>
                <w:rFonts w:ascii="Times New Roman" w:hAnsi="Times New Roman" w:cs="Times New Roman"/>
                <w:color w:val="000000"/>
                <w:sz w:val="18"/>
                <w:szCs w:val="18"/>
              </w:rPr>
              <w:t>*</w:t>
            </w:r>
          </w:p>
          <w:p w:rsidR="00025F94" w:rsidRPr="00126DE6" w:rsidRDefault="00025F94" w:rsidP="009323AD">
            <w:pPr>
              <w:snapToGrid w:val="0"/>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（有</w:t>
            </w:r>
            <w:r w:rsidRPr="00126DE6">
              <w:rPr>
                <w:rFonts w:ascii="Times New Roman" w:hAnsi="Times New Roman" w:cs="Times New Roman"/>
                <w:color w:val="000000"/>
                <w:sz w:val="18"/>
                <w:szCs w:val="18"/>
              </w:rPr>
              <w:t>/</w:t>
            </w:r>
            <w:r w:rsidRPr="00126DE6">
              <w:rPr>
                <w:rFonts w:ascii="Times New Roman" w:hAnsi="Times New Roman" w:cs="Times New Roman"/>
                <w:color w:val="000000"/>
                <w:sz w:val="18"/>
                <w:szCs w:val="18"/>
              </w:rPr>
              <w:t>无）</w:t>
            </w:r>
          </w:p>
        </w:tc>
      </w:tr>
      <w:tr w:rsidR="00025F94" w:rsidRPr="00126DE6" w:rsidTr="009323AD">
        <w:trPr>
          <w:trHeight w:val="430"/>
          <w:jc w:val="center"/>
        </w:trPr>
        <w:tc>
          <w:tcPr>
            <w:tcW w:w="298" w:type="pct"/>
            <w:vMerge/>
            <w:vAlign w:val="center"/>
          </w:tcPr>
          <w:p w:rsidR="00025F94" w:rsidRPr="00126DE6" w:rsidRDefault="00025F94" w:rsidP="009323AD">
            <w:pPr>
              <w:rPr>
                <w:rFonts w:ascii="Times New Roman" w:hAnsi="Times New Roman" w:cs="Times New Roman"/>
                <w:sz w:val="18"/>
                <w:szCs w:val="18"/>
              </w:rPr>
            </w:pPr>
          </w:p>
        </w:tc>
        <w:tc>
          <w:tcPr>
            <w:tcW w:w="250" w:type="pct"/>
            <w:vMerge/>
            <w:vAlign w:val="center"/>
          </w:tcPr>
          <w:p w:rsidR="00025F94" w:rsidRPr="00126DE6" w:rsidRDefault="00025F94" w:rsidP="009323AD">
            <w:pPr>
              <w:rPr>
                <w:rFonts w:ascii="Times New Roman" w:hAnsi="Times New Roman" w:cs="Times New Roman"/>
                <w:sz w:val="18"/>
                <w:szCs w:val="18"/>
              </w:rPr>
            </w:pPr>
          </w:p>
        </w:tc>
        <w:tc>
          <w:tcPr>
            <w:tcW w:w="249" w:type="pct"/>
            <w:vMerge/>
            <w:vAlign w:val="center"/>
          </w:tcPr>
          <w:p w:rsidR="00025F94" w:rsidRPr="00126DE6" w:rsidRDefault="00025F94" w:rsidP="009323AD">
            <w:pPr>
              <w:rPr>
                <w:rFonts w:ascii="Times New Roman" w:hAnsi="Times New Roman" w:cs="Times New Roman"/>
                <w:sz w:val="18"/>
                <w:szCs w:val="18"/>
              </w:rPr>
            </w:pPr>
          </w:p>
        </w:tc>
        <w:tc>
          <w:tcPr>
            <w:tcW w:w="300" w:type="pct"/>
            <w:vMerge/>
            <w:vAlign w:val="center"/>
          </w:tcPr>
          <w:p w:rsidR="00025F94" w:rsidRPr="00126DE6" w:rsidRDefault="00025F94" w:rsidP="009323AD">
            <w:pPr>
              <w:rPr>
                <w:rFonts w:ascii="Times New Roman" w:hAnsi="Times New Roman" w:cs="Times New Roman"/>
                <w:sz w:val="18"/>
                <w:szCs w:val="18"/>
              </w:rPr>
            </w:pPr>
          </w:p>
        </w:tc>
        <w:tc>
          <w:tcPr>
            <w:tcW w:w="249" w:type="pct"/>
            <w:vMerge/>
          </w:tcPr>
          <w:p w:rsidR="00025F94" w:rsidRPr="00126DE6" w:rsidRDefault="00025F94" w:rsidP="009323AD">
            <w:pPr>
              <w:rPr>
                <w:rFonts w:ascii="Times New Roman" w:hAnsi="Times New Roman" w:cs="Times New Roman"/>
                <w:sz w:val="18"/>
                <w:szCs w:val="18"/>
              </w:rPr>
            </w:pPr>
          </w:p>
        </w:tc>
        <w:tc>
          <w:tcPr>
            <w:tcW w:w="250" w:type="pct"/>
            <w:vMerge/>
          </w:tcPr>
          <w:p w:rsidR="00025F94" w:rsidRPr="00126DE6" w:rsidRDefault="00025F94" w:rsidP="009323AD">
            <w:pPr>
              <w:rPr>
                <w:rFonts w:ascii="Times New Roman" w:hAnsi="Times New Roman" w:cs="Times New Roman"/>
                <w:sz w:val="18"/>
                <w:szCs w:val="18"/>
              </w:rPr>
            </w:pPr>
          </w:p>
        </w:tc>
        <w:tc>
          <w:tcPr>
            <w:tcW w:w="441" w:type="pct"/>
            <w:vMerge/>
            <w:vAlign w:val="center"/>
          </w:tcPr>
          <w:p w:rsidR="00025F94" w:rsidRPr="00126DE6" w:rsidRDefault="00025F94" w:rsidP="009323AD">
            <w:pPr>
              <w:rPr>
                <w:rFonts w:ascii="Times New Roman" w:hAnsi="Times New Roman" w:cs="Times New Roman"/>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钝端</w:t>
            </w: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中部</w:t>
            </w: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尖端</w:t>
            </w: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r w:rsidRPr="00126DE6">
              <w:rPr>
                <w:rFonts w:ascii="Times New Roman" w:hAnsi="Times New Roman" w:cs="Times New Roman"/>
                <w:bCs/>
                <w:color w:val="000000"/>
                <w:sz w:val="18"/>
                <w:szCs w:val="18"/>
              </w:rPr>
              <w:t>均值</w:t>
            </w:r>
          </w:p>
        </w:tc>
        <w:tc>
          <w:tcPr>
            <w:tcW w:w="300" w:type="pct"/>
            <w:vMerge/>
            <w:vAlign w:val="center"/>
          </w:tcPr>
          <w:p w:rsidR="00025F94" w:rsidRPr="00126DE6" w:rsidRDefault="00025F94" w:rsidP="009323AD">
            <w:pPr>
              <w:rPr>
                <w:rFonts w:ascii="Times New Roman" w:hAnsi="Times New Roman" w:cs="Times New Roman"/>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1</w:t>
            </w: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2</w:t>
            </w: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3</w:t>
            </w:r>
          </w:p>
        </w:tc>
        <w:tc>
          <w:tcPr>
            <w:tcW w:w="251" w:type="pct"/>
            <w:vAlign w:val="center"/>
          </w:tcPr>
          <w:p w:rsidR="00025F94" w:rsidRPr="00126DE6" w:rsidRDefault="00025F94" w:rsidP="009323AD">
            <w:pPr>
              <w:snapToGrid w:val="0"/>
              <w:spacing w:line="240" w:lineRule="exact"/>
              <w:rPr>
                <w:rFonts w:ascii="Times New Roman" w:hAnsi="Times New Roman" w:cs="Times New Roman"/>
                <w:color w:val="000000"/>
                <w:sz w:val="18"/>
                <w:szCs w:val="18"/>
              </w:rPr>
            </w:pPr>
            <w:r w:rsidRPr="00126DE6">
              <w:rPr>
                <w:rFonts w:ascii="Times New Roman" w:hAnsi="Times New Roman" w:cs="Times New Roman"/>
                <w:bCs/>
                <w:color w:val="000000"/>
                <w:sz w:val="18"/>
                <w:szCs w:val="18"/>
              </w:rPr>
              <w:t>均值</w:t>
            </w:r>
          </w:p>
        </w:tc>
        <w:tc>
          <w:tcPr>
            <w:tcW w:w="217" w:type="pct"/>
            <w:vMerge/>
          </w:tcPr>
          <w:p w:rsidR="00025F94" w:rsidRPr="00126DE6" w:rsidRDefault="00025F94" w:rsidP="009323AD">
            <w:pPr>
              <w:rPr>
                <w:rFonts w:ascii="Times New Roman" w:hAnsi="Times New Roman" w:cs="Times New Roman"/>
                <w:sz w:val="18"/>
                <w:szCs w:val="18"/>
              </w:rPr>
            </w:pPr>
          </w:p>
        </w:tc>
        <w:tc>
          <w:tcPr>
            <w:tcW w:w="284" w:type="pct"/>
            <w:vMerge/>
            <w:vAlign w:val="center"/>
          </w:tcPr>
          <w:p w:rsidR="00025F94" w:rsidRPr="00126DE6" w:rsidRDefault="00025F94" w:rsidP="009323AD">
            <w:pPr>
              <w:rPr>
                <w:rFonts w:ascii="Times New Roman" w:hAnsi="Times New Roman" w:cs="Times New Roman"/>
                <w:sz w:val="18"/>
                <w:szCs w:val="18"/>
              </w:rPr>
            </w:pPr>
          </w:p>
        </w:tc>
        <w:tc>
          <w:tcPr>
            <w:tcW w:w="201" w:type="pct"/>
            <w:vMerge/>
          </w:tcPr>
          <w:p w:rsidR="00025F94" w:rsidRPr="00126DE6" w:rsidRDefault="00025F94" w:rsidP="009323AD">
            <w:pPr>
              <w:rPr>
                <w:rFonts w:ascii="Times New Roman" w:hAnsi="Times New Roman" w:cs="Times New Roman"/>
                <w:sz w:val="18"/>
                <w:szCs w:val="18"/>
              </w:rPr>
            </w:pPr>
          </w:p>
        </w:tc>
        <w:tc>
          <w:tcPr>
            <w:tcW w:w="309" w:type="pct"/>
            <w:vMerge/>
            <w:vAlign w:val="center"/>
          </w:tcPr>
          <w:p w:rsidR="00025F94" w:rsidRPr="00126DE6" w:rsidRDefault="00025F94" w:rsidP="009323AD">
            <w:pPr>
              <w:rPr>
                <w:rFonts w:ascii="Times New Roman" w:hAnsi="Times New Roman" w:cs="Times New Roman"/>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299"/>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平均数</w:t>
            </w: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r w:rsidR="00025F94" w:rsidRPr="00126DE6" w:rsidTr="009323AD">
        <w:trPr>
          <w:trHeight w:val="340"/>
          <w:jc w:val="center"/>
        </w:trPr>
        <w:tc>
          <w:tcPr>
            <w:tcW w:w="298"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r w:rsidRPr="00126DE6">
              <w:rPr>
                <w:rFonts w:ascii="Times New Roman" w:hAnsi="Times New Roman" w:cs="Times New Roman"/>
                <w:color w:val="000000"/>
                <w:sz w:val="18"/>
                <w:szCs w:val="18"/>
              </w:rPr>
              <w:t>标准差</w:t>
            </w:r>
          </w:p>
        </w:tc>
        <w:tc>
          <w:tcPr>
            <w:tcW w:w="25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49"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49"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0"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44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201" w:type="pct"/>
            <w:vAlign w:val="center"/>
          </w:tcPr>
          <w:p w:rsidR="00025F94" w:rsidRPr="00126DE6" w:rsidRDefault="00025F94" w:rsidP="009323AD">
            <w:pPr>
              <w:snapToGrid w:val="0"/>
              <w:spacing w:line="240" w:lineRule="exact"/>
              <w:ind w:leftChars="-50" w:left="-105" w:rightChars="-50" w:right="-105"/>
              <w:jc w:val="center"/>
              <w:rPr>
                <w:rFonts w:ascii="Times New Roman" w:hAnsi="Times New Roman" w:cs="Times New Roman"/>
                <w:color w:val="000000"/>
                <w:sz w:val="18"/>
                <w:szCs w:val="18"/>
              </w:rPr>
            </w:pPr>
          </w:p>
        </w:tc>
        <w:tc>
          <w:tcPr>
            <w:tcW w:w="3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0"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51"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17"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84"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201" w:type="pct"/>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c>
          <w:tcPr>
            <w:tcW w:w="309" w:type="pct"/>
            <w:vAlign w:val="center"/>
          </w:tcPr>
          <w:p w:rsidR="00025F94" w:rsidRPr="00126DE6" w:rsidRDefault="00025F94" w:rsidP="009323AD">
            <w:pPr>
              <w:snapToGrid w:val="0"/>
              <w:spacing w:line="240" w:lineRule="exact"/>
              <w:jc w:val="center"/>
              <w:rPr>
                <w:rFonts w:ascii="Times New Roman" w:hAnsi="Times New Roman" w:cs="Times New Roman"/>
                <w:color w:val="000000"/>
                <w:sz w:val="18"/>
                <w:szCs w:val="18"/>
              </w:rPr>
            </w:pPr>
          </w:p>
        </w:tc>
      </w:tr>
    </w:tbl>
    <w:p w:rsidR="00025F94" w:rsidRPr="00D749F4" w:rsidRDefault="00025F94" w:rsidP="00025F94">
      <w:pPr>
        <w:spacing w:beforeLines="50" w:before="159"/>
        <w:jc w:val="left"/>
        <w:rPr>
          <w:rFonts w:ascii="Times New Roman" w:hAnsi="Times New Roman" w:cs="Times New Roman"/>
          <w:color w:val="000000"/>
          <w:szCs w:val="20"/>
        </w:rPr>
      </w:pPr>
      <w:r w:rsidRPr="00D749F4">
        <w:rPr>
          <w:rFonts w:ascii="Times New Roman" w:hAnsi="Times New Roman" w:cs="Times New Roman"/>
          <w:color w:val="000000"/>
        </w:rPr>
        <w:t>注：标</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为选填。</w:t>
      </w:r>
    </w:p>
    <w:p w:rsidR="00025F94" w:rsidRPr="00D749F4" w:rsidRDefault="00025F94" w:rsidP="00025F94">
      <w:pPr>
        <w:spacing w:beforeLines="50" w:before="159"/>
        <w:jc w:val="left"/>
        <w:rPr>
          <w:rFonts w:ascii="Times New Roman" w:hAnsi="Times New Roman" w:cs="Times New Roman"/>
          <w:color w:val="000000"/>
          <w:sz w:val="24"/>
        </w:rPr>
      </w:pPr>
      <w:r w:rsidRPr="00D749F4">
        <w:rPr>
          <w:rFonts w:ascii="Times New Roman" w:hAnsi="Times New Roman" w:cs="Times New Roman"/>
          <w:color w:val="000000"/>
        </w:rPr>
        <w:t>填表人（签字）：</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pageBreakBefore/>
        <w:adjustRightInd w:val="0"/>
        <w:snapToGrid w:val="0"/>
        <w:spacing w:afterLines="50" w:after="159" w:line="240" w:lineRule="atLeast"/>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10</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sidRPr="00D749F4">
        <w:rPr>
          <w:rFonts w:ascii="Times New Roman" w:hAnsi="Times New Roman" w:cs="Times New Roman"/>
          <w:b/>
          <w:bCs/>
          <w:color w:val="000000"/>
          <w:sz w:val="28"/>
          <w:szCs w:val="28"/>
        </w:rPr>
        <w:t>繁殖性能表</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adjustRightInd w:val="0"/>
        <w:snapToGrid w:val="0"/>
        <w:rPr>
          <w:rFonts w:ascii="Times New Roman" w:hAnsi="Times New Roman" w:cs="Times New Roman"/>
          <w:color w:val="000000"/>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p w:rsidR="00025F94" w:rsidRPr="00D749F4" w:rsidRDefault="00025F94" w:rsidP="00025F94">
      <w:pPr>
        <w:adjustRightInd w:val="0"/>
        <w:snapToGrid w:val="0"/>
        <w:rPr>
          <w:rFonts w:ascii="Times New Roman" w:hAnsi="Times New Roman" w:cs="Times New Roman"/>
          <w:color w:val="000000"/>
        </w:rPr>
      </w:pPr>
      <w:r w:rsidRPr="00D749F4">
        <w:rPr>
          <w:rFonts w:ascii="Times New Roman" w:hAnsi="Times New Roman" w:cs="Times New Roman"/>
          <w:color w:val="000000"/>
        </w:rPr>
        <w:t>品种：</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994"/>
        <w:gridCol w:w="771"/>
        <w:gridCol w:w="771"/>
        <w:gridCol w:w="773"/>
        <w:gridCol w:w="851"/>
        <w:gridCol w:w="848"/>
        <w:gridCol w:w="848"/>
        <w:gridCol w:w="848"/>
        <w:gridCol w:w="848"/>
        <w:gridCol w:w="845"/>
        <w:gridCol w:w="845"/>
        <w:gridCol w:w="845"/>
        <w:gridCol w:w="845"/>
        <w:gridCol w:w="781"/>
        <w:gridCol w:w="622"/>
        <w:gridCol w:w="820"/>
      </w:tblGrid>
      <w:tr w:rsidR="00025F94" w:rsidRPr="00D749F4" w:rsidTr="009323AD">
        <w:trPr>
          <w:trHeight w:val="817"/>
        </w:trPr>
        <w:tc>
          <w:tcPr>
            <w:tcW w:w="284"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群体</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编号</w:t>
            </w:r>
          </w:p>
        </w:tc>
        <w:tc>
          <w:tcPr>
            <w:tcW w:w="356"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群体</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大小（只）</w:t>
            </w:r>
          </w:p>
        </w:tc>
        <w:tc>
          <w:tcPr>
            <w:tcW w:w="276"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饲养</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方式</w:t>
            </w:r>
          </w:p>
        </w:tc>
        <w:tc>
          <w:tcPr>
            <w:tcW w:w="276"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配种</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highlight w:val="green"/>
              </w:rPr>
            </w:pPr>
            <w:r w:rsidRPr="00D749F4">
              <w:rPr>
                <w:rFonts w:ascii="Times New Roman" w:hAnsi="Times New Roman" w:cs="Times New Roman"/>
                <w:color w:val="000000"/>
                <w:szCs w:val="20"/>
              </w:rPr>
              <w:t>方式</w:t>
            </w:r>
          </w:p>
        </w:tc>
        <w:tc>
          <w:tcPr>
            <w:tcW w:w="277"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公母</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配比</w:t>
            </w:r>
            <w:r w:rsidRPr="00D749F4">
              <w:rPr>
                <w:rFonts w:ascii="Times New Roman" w:hAnsi="Times New Roman" w:cs="Times New Roman"/>
                <w:color w:val="000000"/>
                <w:szCs w:val="20"/>
                <w:vertAlign w:val="superscript"/>
              </w:rPr>
              <w:t>*</w:t>
            </w:r>
          </w:p>
        </w:tc>
        <w:tc>
          <w:tcPr>
            <w:tcW w:w="305"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开产</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日龄（</w:t>
            </w:r>
            <w:r>
              <w:rPr>
                <w:rFonts w:ascii="Times New Roman" w:hAnsi="Times New Roman" w:cs="Times New Roman" w:hint="eastAsia"/>
                <w:color w:val="000000"/>
                <w:szCs w:val="20"/>
              </w:rPr>
              <w:t>d</w:t>
            </w:r>
            <w:r w:rsidRPr="00D749F4">
              <w:rPr>
                <w:rFonts w:ascii="Times New Roman" w:hAnsi="Times New Roman" w:cs="Times New Roman"/>
                <w:color w:val="000000"/>
                <w:szCs w:val="20"/>
              </w:rPr>
              <w:t>）</w:t>
            </w:r>
          </w:p>
        </w:tc>
        <w:tc>
          <w:tcPr>
            <w:tcW w:w="304" w:type="pct"/>
          </w:tcPr>
          <w:p w:rsidR="00025F94" w:rsidRPr="00D749F4" w:rsidRDefault="00025F94" w:rsidP="009323AD">
            <w:pPr>
              <w:adjustRightInd w:val="0"/>
              <w:snapToGrid w:val="0"/>
              <w:ind w:leftChars="-25" w:left="-53" w:rightChars="-25" w:right="-53"/>
              <w:jc w:val="center"/>
              <w:rPr>
                <w:rFonts w:ascii="Times New Roman" w:hAnsi="Times New Roman" w:cs="Times New Roman"/>
                <w:szCs w:val="20"/>
              </w:rPr>
            </w:pPr>
            <w:r w:rsidRPr="00D749F4">
              <w:rPr>
                <w:rFonts w:ascii="Times New Roman" w:hAnsi="Times New Roman" w:cs="Times New Roman"/>
                <w:bCs/>
                <w:szCs w:val="20"/>
              </w:rPr>
              <w:t>年产蛋周期（个）</w:t>
            </w:r>
          </w:p>
        </w:tc>
        <w:tc>
          <w:tcPr>
            <w:tcW w:w="304" w:type="pct"/>
          </w:tcPr>
          <w:p w:rsidR="00025F94" w:rsidRPr="00D749F4" w:rsidRDefault="00025F94" w:rsidP="009323AD">
            <w:pPr>
              <w:adjustRightInd w:val="0"/>
              <w:snapToGrid w:val="0"/>
              <w:ind w:leftChars="-25" w:left="-53" w:rightChars="-25" w:right="-53"/>
              <w:jc w:val="center"/>
              <w:rPr>
                <w:rFonts w:ascii="Times New Roman" w:hAnsi="Times New Roman" w:cs="Times New Roman"/>
                <w:bCs/>
                <w:szCs w:val="20"/>
              </w:rPr>
            </w:pPr>
            <w:r w:rsidRPr="00D749F4">
              <w:rPr>
                <w:rFonts w:ascii="Times New Roman" w:hAnsi="Times New Roman" w:cs="Times New Roman"/>
                <w:bCs/>
                <w:szCs w:val="20"/>
              </w:rPr>
              <w:t>周期</w:t>
            </w:r>
          </w:p>
          <w:p w:rsidR="00025F94" w:rsidRPr="00D749F4" w:rsidRDefault="00025F94" w:rsidP="009323AD">
            <w:pPr>
              <w:adjustRightInd w:val="0"/>
              <w:snapToGrid w:val="0"/>
              <w:ind w:leftChars="-25" w:left="-53" w:rightChars="-25" w:right="-53"/>
              <w:jc w:val="center"/>
              <w:rPr>
                <w:rFonts w:ascii="Times New Roman" w:hAnsi="Times New Roman" w:cs="Times New Roman"/>
                <w:szCs w:val="20"/>
              </w:rPr>
            </w:pPr>
            <w:r w:rsidRPr="00D749F4">
              <w:rPr>
                <w:rFonts w:ascii="Times New Roman" w:hAnsi="Times New Roman" w:cs="Times New Roman"/>
                <w:bCs/>
                <w:szCs w:val="20"/>
              </w:rPr>
              <w:t>产蛋数（个）</w:t>
            </w:r>
          </w:p>
        </w:tc>
        <w:tc>
          <w:tcPr>
            <w:tcW w:w="304"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年产蛋数</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（个）</w:t>
            </w:r>
          </w:p>
        </w:tc>
        <w:tc>
          <w:tcPr>
            <w:tcW w:w="304"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育雏期成活率（</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303"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育成期存活率（</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303"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产蛋期成活率（</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303"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种　蛋</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受精率（</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303"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受精蛋孵化率（</w:t>
            </w:r>
            <w:r w:rsidRPr="00D749F4">
              <w:rPr>
                <w:rFonts w:ascii="Times New Roman" w:hAnsi="Times New Roman" w:cs="Times New Roman"/>
                <w:color w:val="000000"/>
                <w:szCs w:val="20"/>
              </w:rPr>
              <w:t>%</w:t>
            </w:r>
            <w:r w:rsidRPr="00D749F4">
              <w:rPr>
                <w:rFonts w:ascii="Times New Roman" w:hAnsi="Times New Roman" w:cs="Times New Roman"/>
                <w:color w:val="000000"/>
                <w:szCs w:val="20"/>
              </w:rPr>
              <w:t>）</w:t>
            </w:r>
          </w:p>
        </w:tc>
        <w:tc>
          <w:tcPr>
            <w:tcW w:w="280"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bCs/>
                <w:szCs w:val="20"/>
              </w:rPr>
            </w:pPr>
            <w:r w:rsidRPr="00D749F4">
              <w:rPr>
                <w:rFonts w:ascii="Times New Roman" w:hAnsi="Times New Roman" w:cs="Times New Roman"/>
                <w:bCs/>
                <w:szCs w:val="20"/>
              </w:rPr>
              <w:t>繁殖</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bCs/>
                <w:szCs w:val="20"/>
              </w:rPr>
              <w:t>季节</w:t>
            </w:r>
          </w:p>
        </w:tc>
        <w:tc>
          <w:tcPr>
            <w:tcW w:w="223"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bCs/>
                <w:szCs w:val="20"/>
              </w:rPr>
            </w:pPr>
            <w:r w:rsidRPr="00D749F4">
              <w:rPr>
                <w:rFonts w:ascii="Times New Roman" w:hAnsi="Times New Roman" w:cs="Times New Roman"/>
                <w:bCs/>
                <w:szCs w:val="20"/>
              </w:rPr>
              <w:t>使用</w:t>
            </w:r>
          </w:p>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bCs/>
                <w:szCs w:val="20"/>
              </w:rPr>
              <w:t>年限</w:t>
            </w:r>
          </w:p>
        </w:tc>
        <w:tc>
          <w:tcPr>
            <w:tcW w:w="294" w:type="pct"/>
            <w:vAlign w:val="center"/>
          </w:tcPr>
          <w:p w:rsidR="00025F94" w:rsidRPr="00D749F4" w:rsidRDefault="00025F94" w:rsidP="009323AD">
            <w:pPr>
              <w:adjustRightInd w:val="0"/>
              <w:snapToGrid w:val="0"/>
              <w:ind w:leftChars="-25" w:left="-53" w:rightChars="-25" w:right="-53"/>
              <w:jc w:val="center"/>
              <w:rPr>
                <w:rFonts w:ascii="Times New Roman" w:hAnsi="Times New Roman" w:cs="Times New Roman"/>
                <w:color w:val="000000"/>
                <w:szCs w:val="20"/>
              </w:rPr>
            </w:pPr>
            <w:r w:rsidRPr="00D749F4">
              <w:rPr>
                <w:rFonts w:ascii="Times New Roman" w:hAnsi="Times New Roman" w:cs="Times New Roman"/>
                <w:color w:val="000000"/>
                <w:szCs w:val="20"/>
              </w:rPr>
              <w:t>其他</w:t>
            </w:r>
          </w:p>
        </w:tc>
      </w:tr>
      <w:tr w:rsidR="00025F94" w:rsidRPr="00D749F4" w:rsidTr="009323AD">
        <w:trPr>
          <w:trHeight w:val="439"/>
        </w:trPr>
        <w:tc>
          <w:tcPr>
            <w:tcW w:w="28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56"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76"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76" w:type="pct"/>
          </w:tcPr>
          <w:p w:rsidR="00025F94" w:rsidRPr="00D749F4" w:rsidRDefault="00025F94" w:rsidP="009323AD">
            <w:pPr>
              <w:adjustRightInd w:val="0"/>
              <w:snapToGrid w:val="0"/>
              <w:jc w:val="center"/>
              <w:rPr>
                <w:rFonts w:ascii="Times New Roman" w:hAnsi="Times New Roman" w:cs="Times New Roman"/>
                <w:color w:val="000000"/>
                <w:szCs w:val="20"/>
              </w:rPr>
            </w:pPr>
          </w:p>
        </w:tc>
        <w:tc>
          <w:tcPr>
            <w:tcW w:w="277"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5"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4" w:type="pct"/>
          </w:tcPr>
          <w:p w:rsidR="00025F94" w:rsidRPr="00D749F4" w:rsidRDefault="00025F94" w:rsidP="009323AD">
            <w:pPr>
              <w:keepNext/>
              <w:keepLines/>
              <w:adjustRightInd w:val="0"/>
              <w:snapToGrid w:val="0"/>
              <w:spacing w:before="340" w:after="159"/>
              <w:outlineLvl w:val="0"/>
              <w:rPr>
                <w:rFonts w:ascii="Times New Roman" w:hAnsi="Times New Roman" w:cs="Times New Roman"/>
                <w:color w:val="FF0000"/>
                <w:szCs w:val="20"/>
              </w:rPr>
            </w:pPr>
          </w:p>
        </w:tc>
        <w:tc>
          <w:tcPr>
            <w:tcW w:w="304" w:type="pct"/>
          </w:tcPr>
          <w:p w:rsidR="00025F94" w:rsidRPr="00D749F4" w:rsidRDefault="00025F94" w:rsidP="009323AD">
            <w:pPr>
              <w:keepNext/>
              <w:keepLines/>
              <w:adjustRightInd w:val="0"/>
              <w:snapToGrid w:val="0"/>
              <w:spacing w:before="340" w:after="159"/>
              <w:outlineLvl w:val="0"/>
              <w:rPr>
                <w:rFonts w:ascii="Times New Roman" w:hAnsi="Times New Roman" w:cs="Times New Roman"/>
                <w:color w:val="FF0000"/>
                <w:szCs w:val="20"/>
              </w:rPr>
            </w:pPr>
          </w:p>
        </w:tc>
        <w:tc>
          <w:tcPr>
            <w:tcW w:w="30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80"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2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9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r>
      <w:tr w:rsidR="00025F94" w:rsidRPr="00D749F4" w:rsidTr="009323AD">
        <w:trPr>
          <w:trHeight w:val="397"/>
        </w:trPr>
        <w:tc>
          <w:tcPr>
            <w:tcW w:w="28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56"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76"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76" w:type="pct"/>
          </w:tcPr>
          <w:p w:rsidR="00025F94" w:rsidRPr="00D749F4" w:rsidRDefault="00025F94" w:rsidP="009323AD">
            <w:pPr>
              <w:adjustRightInd w:val="0"/>
              <w:snapToGrid w:val="0"/>
              <w:jc w:val="center"/>
              <w:rPr>
                <w:rFonts w:ascii="Times New Roman" w:hAnsi="Times New Roman" w:cs="Times New Roman"/>
                <w:color w:val="000000"/>
                <w:szCs w:val="20"/>
              </w:rPr>
            </w:pPr>
          </w:p>
        </w:tc>
        <w:tc>
          <w:tcPr>
            <w:tcW w:w="277"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5"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FF0000"/>
                <w:szCs w:val="20"/>
              </w:rPr>
            </w:pPr>
          </w:p>
        </w:tc>
        <w:tc>
          <w:tcPr>
            <w:tcW w:w="30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80"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2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9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r>
      <w:tr w:rsidR="00025F94" w:rsidRPr="00D749F4" w:rsidTr="009323AD">
        <w:trPr>
          <w:trHeight w:val="397"/>
        </w:trPr>
        <w:tc>
          <w:tcPr>
            <w:tcW w:w="28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56"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76"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76" w:type="pct"/>
          </w:tcPr>
          <w:p w:rsidR="00025F94" w:rsidRPr="00D749F4" w:rsidRDefault="00025F94" w:rsidP="009323AD">
            <w:pPr>
              <w:adjustRightInd w:val="0"/>
              <w:snapToGrid w:val="0"/>
              <w:jc w:val="center"/>
              <w:rPr>
                <w:rFonts w:ascii="Times New Roman" w:hAnsi="Times New Roman" w:cs="Times New Roman"/>
                <w:color w:val="000000"/>
                <w:szCs w:val="20"/>
              </w:rPr>
            </w:pPr>
          </w:p>
        </w:tc>
        <w:tc>
          <w:tcPr>
            <w:tcW w:w="277"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5"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FF0000"/>
                <w:szCs w:val="20"/>
              </w:rPr>
            </w:pPr>
          </w:p>
        </w:tc>
        <w:tc>
          <w:tcPr>
            <w:tcW w:w="30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30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80"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23"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c>
          <w:tcPr>
            <w:tcW w:w="294" w:type="pct"/>
            <w:vAlign w:val="center"/>
          </w:tcPr>
          <w:p w:rsidR="00025F94" w:rsidRPr="00D749F4" w:rsidRDefault="00025F94" w:rsidP="009323AD">
            <w:pPr>
              <w:adjustRightInd w:val="0"/>
              <w:snapToGrid w:val="0"/>
              <w:spacing w:after="159"/>
              <w:jc w:val="center"/>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r w:rsidR="00025F94" w:rsidRPr="00D749F4" w:rsidTr="009323AD">
        <w:trPr>
          <w:trHeight w:val="397"/>
        </w:trPr>
        <w:tc>
          <w:tcPr>
            <w:tcW w:w="28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5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76" w:type="pct"/>
          </w:tcPr>
          <w:p w:rsidR="00025F94" w:rsidRPr="00D749F4" w:rsidRDefault="00025F94" w:rsidP="009323AD">
            <w:pPr>
              <w:adjustRightInd w:val="0"/>
              <w:snapToGrid w:val="0"/>
              <w:rPr>
                <w:rFonts w:ascii="Times New Roman" w:hAnsi="Times New Roman" w:cs="Times New Roman"/>
                <w:color w:val="000000"/>
                <w:szCs w:val="20"/>
              </w:rPr>
            </w:pPr>
          </w:p>
        </w:tc>
        <w:tc>
          <w:tcPr>
            <w:tcW w:w="277"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5"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FF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4"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30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80"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23" w:type="pct"/>
          </w:tcPr>
          <w:p w:rsidR="00025F94" w:rsidRPr="00D749F4" w:rsidRDefault="00025F94" w:rsidP="009323AD">
            <w:pPr>
              <w:adjustRightInd w:val="0"/>
              <w:snapToGrid w:val="0"/>
              <w:spacing w:after="159"/>
              <w:rPr>
                <w:rFonts w:ascii="Times New Roman" w:hAnsi="Times New Roman" w:cs="Times New Roman"/>
                <w:color w:val="000000"/>
                <w:szCs w:val="20"/>
              </w:rPr>
            </w:pPr>
          </w:p>
        </w:tc>
        <w:tc>
          <w:tcPr>
            <w:tcW w:w="294" w:type="pct"/>
          </w:tcPr>
          <w:p w:rsidR="00025F94" w:rsidRPr="00D749F4" w:rsidRDefault="00025F94" w:rsidP="009323AD">
            <w:pPr>
              <w:adjustRightInd w:val="0"/>
              <w:snapToGrid w:val="0"/>
              <w:spacing w:after="159"/>
              <w:rPr>
                <w:rFonts w:ascii="Times New Roman" w:hAnsi="Times New Roman" w:cs="Times New Roman"/>
                <w:color w:val="000000"/>
                <w:szCs w:val="20"/>
              </w:rPr>
            </w:pPr>
          </w:p>
        </w:tc>
      </w:tr>
    </w:tbl>
    <w:p w:rsidR="00025F94" w:rsidRPr="00D749F4" w:rsidRDefault="00025F94" w:rsidP="00025F94">
      <w:pPr>
        <w:adjustRightInd w:val="0"/>
        <w:snapToGrid w:val="0"/>
        <w:spacing w:before="159"/>
        <w:jc w:val="left"/>
        <w:rPr>
          <w:rFonts w:ascii="Times New Roman" w:hAnsi="Times New Roman" w:cs="Times New Roman"/>
          <w:color w:val="000000"/>
        </w:rPr>
      </w:pPr>
    </w:p>
    <w:p w:rsidR="00025F94" w:rsidRPr="00D749F4" w:rsidRDefault="00025F94" w:rsidP="00025F94">
      <w:pPr>
        <w:adjustRightInd w:val="0"/>
        <w:snapToGrid w:val="0"/>
        <w:spacing w:before="159"/>
        <w:jc w:val="left"/>
        <w:rPr>
          <w:rFonts w:ascii="Times New Roman" w:hAnsi="Times New Roman" w:cs="Times New Roman"/>
          <w:b/>
          <w:bCs/>
          <w:color w:val="000000"/>
          <w:sz w:val="28"/>
          <w:szCs w:val="28"/>
        </w:rPr>
      </w:pPr>
      <w:r w:rsidRPr="00D749F4">
        <w:rPr>
          <w:rFonts w:ascii="Times New Roman" w:hAnsi="Times New Roman" w:cs="Times New Roman"/>
          <w:color w:val="000000"/>
        </w:rPr>
        <w:t>填表人（签字）：</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电话：</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r w:rsidRPr="00D749F4">
        <w:rPr>
          <w:rFonts w:ascii="Times New Roman" w:hAnsi="Times New Roman" w:cs="Times New Roman"/>
          <w:color w:val="000000"/>
        </w:rPr>
        <w:t>日期：</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年</w:t>
      </w:r>
      <w:r w:rsidRPr="00D749F4">
        <w:rPr>
          <w:rFonts w:ascii="Times New Roman" w:hAnsi="Times New Roman" w:cs="Times New Roman"/>
          <w:color w:val="000000"/>
        </w:rPr>
        <w:t xml:space="preserve"> </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月</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日</w:t>
      </w:r>
    </w:p>
    <w:p w:rsidR="00025F94" w:rsidRPr="00D749F4" w:rsidRDefault="00025F94" w:rsidP="00025F94">
      <w:pPr>
        <w:ind w:rightChars="-162" w:right="-340"/>
        <w:jc w:val="center"/>
        <w:rPr>
          <w:rFonts w:ascii="Times New Roman" w:hAnsi="Times New Roman" w:cs="Times New Roman"/>
          <w:color w:val="000000"/>
          <w:sz w:val="24"/>
        </w:rPr>
        <w:sectPr w:rsidR="00025F94" w:rsidRPr="00D749F4">
          <w:pgSz w:w="16838" w:h="11906" w:orient="landscape"/>
          <w:pgMar w:top="1797" w:right="1440" w:bottom="1797" w:left="1440" w:header="851" w:footer="992" w:gutter="0"/>
          <w:cols w:space="720"/>
          <w:docGrid w:type="lines" w:linePitch="319"/>
        </w:sectPr>
      </w:pPr>
    </w:p>
    <w:p w:rsidR="00025F94" w:rsidRPr="00D749F4" w:rsidRDefault="00025F94" w:rsidP="00025F94">
      <w:pPr>
        <w:pageBreakBefore/>
        <w:adjustRightInd w:val="0"/>
        <w:snapToGrid w:val="0"/>
        <w:jc w:val="center"/>
        <w:rPr>
          <w:rFonts w:ascii="Times New Roman" w:hAnsi="Times New Roman" w:cs="Times New Roman"/>
          <w:b/>
          <w:bCs/>
          <w:color w:val="000000"/>
          <w:sz w:val="28"/>
          <w:szCs w:val="28"/>
        </w:rPr>
      </w:pPr>
      <w:r w:rsidRPr="00D749F4">
        <w:rPr>
          <w:rFonts w:ascii="Times New Roman" w:hAnsi="Times New Roman" w:cs="Times New Roman"/>
          <w:b/>
          <w:bCs/>
          <w:color w:val="000000"/>
          <w:sz w:val="28"/>
          <w:szCs w:val="28"/>
        </w:rPr>
        <w:lastRenderedPageBreak/>
        <w:t>表</w:t>
      </w:r>
      <w:r w:rsidRPr="00D749F4">
        <w:rPr>
          <w:rFonts w:ascii="Times New Roman" w:hAnsi="Times New Roman" w:cs="Times New Roman"/>
          <w:b/>
          <w:bCs/>
          <w:color w:val="000000"/>
          <w:sz w:val="28"/>
          <w:szCs w:val="28"/>
        </w:rPr>
        <w:t>11</w:t>
      </w:r>
      <w:r w:rsidRPr="00D749F4">
        <w:rPr>
          <w:rFonts w:ascii="Times New Roman" w:hAnsi="Times New Roman" w:cs="Times New Roman"/>
          <w:b/>
          <w:bCs/>
          <w:color w:val="000000" w:themeColor="text1"/>
          <w:sz w:val="28"/>
          <w:szCs w:val="28"/>
        </w:rPr>
        <w:t>珍珠鸡</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火鸡、鹧鸪</w:t>
      </w:r>
      <w:r w:rsidRPr="004A37AE">
        <w:rPr>
          <w:rFonts w:ascii="Times New Roman" w:hAnsi="Times New Roman" w:cs="Times New Roman" w:hint="eastAsia"/>
          <w:bCs/>
          <w:color w:val="000000" w:themeColor="text1"/>
          <w:sz w:val="28"/>
          <w:szCs w:val="28"/>
        </w:rPr>
        <w:t>、</w:t>
      </w:r>
      <w:r w:rsidRPr="004A37AE">
        <w:rPr>
          <w:rFonts w:ascii="Times New Roman" w:hAnsi="Times New Roman" w:cs="Times New Roman"/>
          <w:bCs/>
          <w:color w:val="000000" w:themeColor="text1"/>
          <w:sz w:val="28"/>
          <w:szCs w:val="28"/>
        </w:rPr>
        <w:t>雉鸡</w:t>
      </w:r>
      <w:r w:rsidRPr="004A37AE">
        <w:rPr>
          <w:rFonts w:ascii="Times New Roman" w:hAnsi="Times New Roman" w:cs="Times New Roman" w:hint="eastAsia"/>
          <w:bCs/>
          <w:color w:val="000000" w:themeColor="text1"/>
          <w:sz w:val="28"/>
          <w:szCs w:val="28"/>
        </w:rPr>
        <w:t>）</w:t>
      </w:r>
      <w:r>
        <w:rPr>
          <w:rFonts w:ascii="Times New Roman" w:hAnsi="Times New Roman" w:cs="Times New Roman"/>
          <w:b/>
          <w:bCs/>
          <w:color w:val="000000"/>
          <w:sz w:val="28"/>
          <w:szCs w:val="28"/>
        </w:rPr>
        <w:t>遗传资源影像材料</w:t>
      </w:r>
    </w:p>
    <w:p w:rsidR="00025F94" w:rsidRPr="00D749F4" w:rsidRDefault="00025F94" w:rsidP="00025F94">
      <w:pPr>
        <w:adjustRightInd w:val="0"/>
        <w:snapToGrid w:val="0"/>
        <w:spacing w:line="340" w:lineRule="atLeast"/>
        <w:rPr>
          <w:rFonts w:ascii="Times New Roman" w:hAnsi="Times New Roman" w:cs="Times New Roman"/>
          <w:bCs/>
          <w:color w:val="000000"/>
        </w:rPr>
      </w:pPr>
      <w:r w:rsidRPr="00D749F4">
        <w:rPr>
          <w:rFonts w:ascii="Times New Roman" w:hAnsi="Times New Roman" w:cs="Times New Roman"/>
          <w:bCs/>
          <w:color w:val="000000"/>
        </w:rPr>
        <w:t>地点：</w:t>
      </w:r>
      <w:r w:rsidRPr="00D749F4">
        <w:rPr>
          <w:rFonts w:ascii="Times New Roman" w:hAnsi="Times New Roman" w:cs="Times New Roman"/>
          <w:bCs/>
          <w:color w:val="000000"/>
          <w:u w:val="single"/>
        </w:rPr>
        <w:tab/>
        <w:t xml:space="preserve">  </w:t>
      </w:r>
      <w:r w:rsidRPr="00D749F4">
        <w:rPr>
          <w:rFonts w:ascii="Times New Roman" w:hAnsi="Times New Roman" w:cs="Times New Roman"/>
          <w:bCs/>
          <w:color w:val="000000"/>
        </w:rPr>
        <w:t>省（区、市）</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市</w:t>
      </w:r>
      <w:r>
        <w:rPr>
          <w:rFonts w:ascii="Times New Roman" w:hAnsi="Times New Roman" w:cs="Times New Roman"/>
          <w:bCs/>
          <w:color w:val="000000"/>
        </w:rPr>
        <w:t>（州、盟）</w:t>
      </w:r>
      <w:r w:rsidRPr="00D749F4">
        <w:rPr>
          <w:rFonts w:ascii="Times New Roman" w:hAnsi="Times New Roman" w:cs="Times New Roman"/>
          <w:bCs/>
          <w:color w:val="000000"/>
        </w:rPr>
        <w:t xml:space="preserve"> </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县（区、市、旗）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乡（镇）</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村</w:t>
      </w:r>
    </w:p>
    <w:p w:rsidR="00025F94" w:rsidRPr="00D749F4" w:rsidRDefault="00025F94" w:rsidP="00025F94">
      <w:pPr>
        <w:adjustRightInd w:val="0"/>
        <w:snapToGrid w:val="0"/>
        <w:rPr>
          <w:rFonts w:ascii="Times New Roman" w:hAnsi="Times New Roman" w:cs="Times New Roman"/>
          <w:color w:val="000000"/>
        </w:rPr>
      </w:pPr>
      <w:r w:rsidRPr="00D749F4">
        <w:rPr>
          <w:rFonts w:ascii="Times New Roman" w:hAnsi="Times New Roman" w:cs="Times New Roman"/>
          <w:color w:val="000000"/>
        </w:rPr>
        <w:t>场名：</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联系人：</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联系方式：</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rPr>
        <w:t xml:space="preserve"> </w:t>
      </w:r>
    </w:p>
    <w:p w:rsidR="00025F94" w:rsidRPr="00D749F4" w:rsidRDefault="00025F94" w:rsidP="00025F94">
      <w:pPr>
        <w:adjustRightInd w:val="0"/>
        <w:snapToGrid w:val="0"/>
        <w:rPr>
          <w:rFonts w:ascii="Times New Roman" w:hAnsi="Times New Roman" w:cs="Times New Roman"/>
          <w:b/>
          <w:bCs/>
          <w:color w:val="000000"/>
          <w:sz w:val="30"/>
          <w:szCs w:val="30"/>
        </w:rPr>
      </w:pPr>
      <w:r w:rsidRPr="00D749F4">
        <w:rPr>
          <w:rFonts w:ascii="Times New Roman" w:hAnsi="Times New Roman" w:cs="Times New Roman"/>
          <w:color w:val="000000"/>
        </w:rPr>
        <w:t>品种名称：</w:t>
      </w:r>
      <w:r w:rsidRPr="00D749F4">
        <w:rPr>
          <w:rFonts w:ascii="Times New Roman" w:hAnsi="Times New Roman" w:cs="Times New Roman"/>
          <w:color w:val="000000"/>
          <w:u w:val="single"/>
        </w:rPr>
        <w:t xml:space="preserve">　　</w:t>
      </w:r>
      <w:r w:rsidRPr="00D749F4">
        <w:rPr>
          <w:rFonts w:ascii="Times New Roman" w:hAnsi="Times New Roman" w:cs="Times New Roman"/>
          <w:color w:val="00000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8"/>
        <w:gridCol w:w="4148"/>
      </w:tblGrid>
      <w:tr w:rsidR="00025F94" w:rsidRPr="00D749F4" w:rsidTr="009323AD">
        <w:trPr>
          <w:trHeight w:val="1809"/>
        </w:trPr>
        <w:tc>
          <w:tcPr>
            <w:tcW w:w="4785"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成年公照片</w:t>
            </w:r>
            <w:r w:rsidRPr="00D95CAF">
              <w:rPr>
                <w:rFonts w:ascii="Times New Roman" w:hAnsi="Times New Roman" w:cs="Times New Roman"/>
                <w:bCs/>
                <w:color w:val="000000"/>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成年公照片</w:t>
            </w:r>
            <w:r w:rsidRPr="00D95CAF">
              <w:rPr>
                <w:rFonts w:ascii="Times New Roman" w:hAnsi="Times New Roman" w:cs="Times New Roman"/>
                <w:bCs/>
                <w:color w:val="000000"/>
                <w:sz w:val="32"/>
              </w:rPr>
              <w:t>2</w:t>
            </w:r>
          </w:p>
        </w:tc>
      </w:tr>
      <w:tr w:rsidR="00025F94" w:rsidRPr="00D749F4" w:rsidTr="009323AD">
        <w:trPr>
          <w:trHeight w:val="1692"/>
        </w:trPr>
        <w:tc>
          <w:tcPr>
            <w:tcW w:w="4785"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成年母照片</w:t>
            </w:r>
            <w:r w:rsidRPr="00D95CAF">
              <w:rPr>
                <w:rFonts w:ascii="Times New Roman" w:hAnsi="Times New Roman" w:cs="Times New Roman"/>
                <w:bCs/>
                <w:color w:val="000000"/>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成年母照片</w:t>
            </w:r>
            <w:r w:rsidRPr="00D95CAF">
              <w:rPr>
                <w:rFonts w:ascii="Times New Roman" w:hAnsi="Times New Roman" w:cs="Times New Roman"/>
                <w:bCs/>
                <w:color w:val="000000"/>
                <w:sz w:val="32"/>
              </w:rPr>
              <w:t>2</w:t>
            </w:r>
          </w:p>
        </w:tc>
      </w:tr>
      <w:tr w:rsidR="00025F94" w:rsidRPr="00D749F4" w:rsidTr="009323AD">
        <w:trPr>
          <w:trHeight w:val="1816"/>
        </w:trPr>
        <w:tc>
          <w:tcPr>
            <w:tcW w:w="4785"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群体照片</w:t>
            </w:r>
            <w:r w:rsidRPr="00D95CAF">
              <w:rPr>
                <w:rFonts w:ascii="Times New Roman" w:hAnsi="Times New Roman" w:cs="Times New Roman"/>
                <w:bCs/>
                <w:color w:val="000000"/>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群体照片</w:t>
            </w:r>
            <w:r w:rsidRPr="00D95CAF">
              <w:rPr>
                <w:rFonts w:ascii="Times New Roman" w:hAnsi="Times New Roman" w:cs="Times New Roman"/>
                <w:bCs/>
                <w:color w:val="000000"/>
                <w:sz w:val="32"/>
              </w:rPr>
              <w:t>2</w:t>
            </w:r>
          </w:p>
        </w:tc>
      </w:tr>
      <w:tr w:rsidR="00025F94" w:rsidRPr="00D749F4" w:rsidTr="009323AD">
        <w:trPr>
          <w:trHeight w:val="1834"/>
        </w:trPr>
        <w:tc>
          <w:tcPr>
            <w:tcW w:w="4785"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雏禽照片</w:t>
            </w:r>
            <w:r w:rsidRPr="00D95CAF">
              <w:rPr>
                <w:rFonts w:ascii="Times New Roman" w:hAnsi="Times New Roman" w:cs="Times New Roman"/>
                <w:bCs/>
                <w:color w:val="000000"/>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雏禽照片</w:t>
            </w:r>
            <w:r w:rsidRPr="00D95CAF">
              <w:rPr>
                <w:rFonts w:ascii="Times New Roman" w:hAnsi="Times New Roman" w:cs="Times New Roman"/>
                <w:bCs/>
                <w:color w:val="000000"/>
                <w:sz w:val="32"/>
              </w:rPr>
              <w:t>2</w:t>
            </w:r>
          </w:p>
        </w:tc>
      </w:tr>
      <w:tr w:rsidR="00025F94" w:rsidRPr="00D749F4" w:rsidTr="009323AD">
        <w:trPr>
          <w:trHeight w:val="1840"/>
        </w:trPr>
        <w:tc>
          <w:tcPr>
            <w:tcW w:w="4785"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独特性状特写</w:t>
            </w:r>
            <w:r w:rsidRPr="00D95CAF">
              <w:rPr>
                <w:rFonts w:ascii="Times New Roman" w:hAnsi="Times New Roman" w:cs="Times New Roman"/>
                <w:bCs/>
                <w:color w:val="000000"/>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独特性状特写</w:t>
            </w:r>
            <w:r w:rsidRPr="00D95CAF">
              <w:rPr>
                <w:rFonts w:ascii="Times New Roman" w:hAnsi="Times New Roman" w:cs="Times New Roman"/>
                <w:bCs/>
                <w:color w:val="000000"/>
                <w:sz w:val="32"/>
              </w:rPr>
              <w:t>2</w:t>
            </w:r>
          </w:p>
        </w:tc>
      </w:tr>
      <w:tr w:rsidR="00025F94" w:rsidRPr="00D749F4" w:rsidTr="009323AD">
        <w:trPr>
          <w:trHeight w:val="2261"/>
        </w:trPr>
        <w:tc>
          <w:tcPr>
            <w:tcW w:w="4785"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视频资料</w:t>
            </w:r>
            <w:r w:rsidRPr="00D95CAF">
              <w:rPr>
                <w:rFonts w:ascii="Times New Roman" w:hAnsi="Times New Roman" w:cs="Times New Roman" w:hint="eastAsia"/>
                <w:bCs/>
                <w:color w:val="000000"/>
                <w:sz w:val="32"/>
              </w:rPr>
              <w:t>1</w:t>
            </w:r>
          </w:p>
        </w:tc>
        <w:tc>
          <w:tcPr>
            <w:tcW w:w="4786" w:type="dxa"/>
            <w:tcBorders>
              <w:top w:val="single" w:sz="4" w:space="0" w:color="auto"/>
              <w:left w:val="single" w:sz="4" w:space="0" w:color="auto"/>
              <w:bottom w:val="single" w:sz="4" w:space="0" w:color="auto"/>
              <w:right w:val="single" w:sz="4" w:space="0" w:color="auto"/>
            </w:tcBorders>
            <w:noWrap/>
            <w:vAlign w:val="center"/>
          </w:tcPr>
          <w:p w:rsidR="00025F94" w:rsidRPr="00D95CAF" w:rsidRDefault="00025F94" w:rsidP="009323AD">
            <w:pPr>
              <w:adjustRightInd w:val="0"/>
              <w:snapToGrid w:val="0"/>
              <w:jc w:val="center"/>
              <w:rPr>
                <w:rFonts w:ascii="Times New Roman" w:hAnsi="Times New Roman" w:cs="Times New Roman"/>
                <w:bCs/>
                <w:color w:val="000000"/>
                <w:sz w:val="32"/>
              </w:rPr>
            </w:pPr>
            <w:r w:rsidRPr="00D95CAF">
              <w:rPr>
                <w:rFonts w:ascii="Times New Roman" w:hAnsi="Times New Roman" w:cs="Times New Roman"/>
                <w:bCs/>
                <w:color w:val="000000"/>
                <w:sz w:val="32"/>
              </w:rPr>
              <w:t>视频资料</w:t>
            </w:r>
            <w:r w:rsidRPr="00D95CAF">
              <w:rPr>
                <w:rFonts w:ascii="Times New Roman" w:hAnsi="Times New Roman" w:cs="Times New Roman" w:hint="eastAsia"/>
                <w:bCs/>
                <w:color w:val="000000"/>
                <w:sz w:val="32"/>
              </w:rPr>
              <w:t>2</w:t>
            </w:r>
          </w:p>
        </w:tc>
      </w:tr>
    </w:tbl>
    <w:p w:rsidR="00025F94" w:rsidRPr="00D749F4" w:rsidRDefault="00025F94" w:rsidP="00025F94">
      <w:pPr>
        <w:adjustRightInd w:val="0"/>
        <w:snapToGrid w:val="0"/>
        <w:spacing w:line="240" w:lineRule="atLeast"/>
        <w:jc w:val="left"/>
        <w:rPr>
          <w:rFonts w:ascii="Times New Roman" w:hAnsi="Times New Roman" w:cs="Times New Roman"/>
          <w:color w:val="000000"/>
          <w:kern w:val="0"/>
        </w:rPr>
      </w:pPr>
      <w:r w:rsidRPr="00D749F4">
        <w:rPr>
          <w:rFonts w:ascii="Times New Roman" w:hAnsi="Times New Roman" w:cs="Times New Roman"/>
          <w:color w:val="000000"/>
          <w:kern w:val="0"/>
        </w:rPr>
        <w:t>注：每个品种要有成年公禽、成年母禽、群体照片和雏禽照片各</w:t>
      </w:r>
      <w:r w:rsidRPr="00D749F4">
        <w:rPr>
          <w:rFonts w:ascii="Times New Roman" w:hAnsi="Times New Roman" w:cs="Times New Roman"/>
          <w:color w:val="000000"/>
          <w:kern w:val="0"/>
        </w:rPr>
        <w:t>2</w:t>
      </w:r>
      <w:r w:rsidRPr="00D749F4">
        <w:rPr>
          <w:rFonts w:ascii="Times New Roman" w:hAnsi="Times New Roman" w:cs="Times New Roman"/>
          <w:color w:val="000000"/>
          <w:kern w:val="0"/>
        </w:rPr>
        <w:t>张，如有独</w:t>
      </w:r>
      <w:r w:rsidRPr="00D749F4">
        <w:rPr>
          <w:rFonts w:ascii="Times New Roman" w:hAnsi="Times New Roman" w:cs="Times New Roman"/>
          <w:bCs/>
          <w:color w:val="000000"/>
        </w:rPr>
        <w:t>特性状（如耳羽、颈环等）拍特写</w:t>
      </w:r>
      <w:r w:rsidRPr="00D749F4">
        <w:rPr>
          <w:rFonts w:ascii="Times New Roman" w:hAnsi="Times New Roman" w:cs="Times New Roman"/>
          <w:bCs/>
          <w:color w:val="000000"/>
        </w:rPr>
        <w:t>2</w:t>
      </w:r>
      <w:r w:rsidRPr="00D749F4">
        <w:rPr>
          <w:rFonts w:ascii="Times New Roman" w:hAnsi="Times New Roman" w:cs="Times New Roman"/>
          <w:bCs/>
          <w:color w:val="000000"/>
        </w:rPr>
        <w:t>张，</w:t>
      </w:r>
      <w:r w:rsidRPr="004A37AE">
        <w:rPr>
          <w:rFonts w:ascii="Times New Roman" w:hAnsi="Times New Roman" w:cs="Times New Roman"/>
          <w:bCs/>
          <w:color w:val="000000"/>
          <w:kern w:val="0"/>
        </w:rPr>
        <w:t>有不同羽色类型的品种按羽色类型分别提供照片原图</w:t>
      </w:r>
      <w:r w:rsidRPr="004A37AE">
        <w:rPr>
          <w:rFonts w:ascii="Times New Roman" w:hAnsi="Times New Roman" w:cs="Times New Roman"/>
          <w:color w:val="000000"/>
          <w:kern w:val="0"/>
        </w:rPr>
        <w:t>，照片精度在</w:t>
      </w:r>
      <w:r w:rsidRPr="004A37AE">
        <w:rPr>
          <w:rFonts w:ascii="Times New Roman" w:hAnsi="Times New Roman" w:cs="Times New Roman"/>
          <w:color w:val="000000"/>
          <w:kern w:val="0"/>
        </w:rPr>
        <w:t>800</w:t>
      </w:r>
      <w:r w:rsidRPr="004A37AE">
        <w:rPr>
          <w:rFonts w:ascii="Times New Roman" w:hAnsi="Times New Roman" w:cs="Times New Roman"/>
          <w:color w:val="000000"/>
          <w:kern w:val="0"/>
        </w:rPr>
        <w:t>万像素以上</w:t>
      </w:r>
      <w:r w:rsidRPr="004A37AE">
        <w:rPr>
          <w:rFonts w:ascii="Times New Roman" w:hAnsi="Times New Roman" w:cs="Times New Roman" w:hint="eastAsia"/>
          <w:color w:val="000000"/>
          <w:kern w:val="0"/>
        </w:rPr>
        <w:t>，内存在</w:t>
      </w:r>
      <w:r w:rsidRPr="004A37AE">
        <w:rPr>
          <w:rFonts w:ascii="Times New Roman" w:hAnsi="Times New Roman" w:cs="Times New Roman" w:hint="eastAsia"/>
          <w:color w:val="000000"/>
          <w:kern w:val="0"/>
        </w:rPr>
        <w:t>1.2MB</w:t>
      </w:r>
      <w:r w:rsidRPr="004A37AE">
        <w:rPr>
          <w:rFonts w:ascii="Times New Roman" w:hAnsi="Times New Roman" w:cs="Times New Roman" w:hint="eastAsia"/>
          <w:color w:val="000000"/>
          <w:kern w:val="0"/>
        </w:rPr>
        <w:t>以上</w:t>
      </w:r>
      <w:r w:rsidRPr="004A37AE">
        <w:rPr>
          <w:rFonts w:ascii="Times New Roman" w:hAnsi="Times New Roman" w:cs="Times New Roman"/>
          <w:color w:val="000000"/>
          <w:kern w:val="0"/>
        </w:rPr>
        <w:t>。</w:t>
      </w:r>
    </w:p>
    <w:p w:rsidR="00025F94" w:rsidRPr="00D749F4" w:rsidRDefault="00025F94" w:rsidP="00025F94">
      <w:pPr>
        <w:adjustRightInd w:val="0"/>
        <w:snapToGrid w:val="0"/>
        <w:spacing w:beforeLines="50" w:before="156" w:line="240" w:lineRule="atLeast"/>
        <w:rPr>
          <w:rFonts w:ascii="Times New Roman" w:hAnsi="Times New Roman" w:cs="Times New Roman"/>
        </w:rPr>
      </w:pPr>
      <w:r w:rsidRPr="00D749F4">
        <w:rPr>
          <w:rFonts w:ascii="Times New Roman" w:hAnsi="Times New Roman" w:cs="Times New Roman"/>
          <w:bCs/>
          <w:color w:val="000000"/>
        </w:rPr>
        <w:t>拍照人（签字）：</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 xml:space="preserve"> </w:t>
      </w:r>
      <w:r w:rsidRPr="00D749F4">
        <w:rPr>
          <w:rFonts w:ascii="Times New Roman" w:hAnsi="Times New Roman" w:cs="Times New Roman"/>
          <w:bCs/>
          <w:color w:val="000000"/>
        </w:rPr>
        <w:t>电话：</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 xml:space="preserve">     </w:t>
      </w:r>
      <w:r w:rsidRPr="00D749F4">
        <w:rPr>
          <w:rFonts w:ascii="Times New Roman" w:hAnsi="Times New Roman" w:cs="Times New Roman"/>
          <w:bCs/>
          <w:color w:val="000000"/>
        </w:rPr>
        <w:t>日期：</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年</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月</w:t>
      </w:r>
      <w:r w:rsidRPr="00D749F4">
        <w:rPr>
          <w:rFonts w:ascii="Times New Roman" w:hAnsi="Times New Roman" w:cs="Times New Roman"/>
          <w:bCs/>
          <w:color w:val="000000"/>
          <w:u w:val="single"/>
        </w:rPr>
        <w:t xml:space="preserve">     </w:t>
      </w:r>
      <w:r w:rsidRPr="00D749F4">
        <w:rPr>
          <w:rFonts w:ascii="Times New Roman" w:hAnsi="Times New Roman" w:cs="Times New Roman"/>
          <w:bCs/>
          <w:color w:val="000000"/>
        </w:rPr>
        <w:t>日</w:t>
      </w:r>
    </w:p>
    <w:p w:rsidR="00025F94" w:rsidRPr="00794CD5" w:rsidRDefault="00025F94" w:rsidP="00025F94">
      <w:pPr>
        <w:pStyle w:val="1"/>
        <w:pageBreakBefore/>
        <w:spacing w:before="0" w:afterLines="50" w:after="156" w:line="240" w:lineRule="auto"/>
        <w:jc w:val="center"/>
        <w:rPr>
          <w:rFonts w:ascii="Times New Roman" w:eastAsia="华文中宋" w:hAnsi="Times New Roman"/>
          <w:sz w:val="30"/>
          <w:szCs w:val="30"/>
        </w:rPr>
      </w:pPr>
      <w:bookmarkStart w:id="1" w:name="_Toc81988100"/>
      <w:r w:rsidRPr="00794CD5">
        <w:rPr>
          <w:rFonts w:ascii="Times New Roman" w:eastAsia="华文中宋" w:hAnsi="Times New Roman"/>
          <w:sz w:val="30"/>
          <w:szCs w:val="30"/>
        </w:rPr>
        <w:lastRenderedPageBreak/>
        <w:t>珍珠鸡</w:t>
      </w:r>
      <w:r w:rsidRPr="004A37AE">
        <w:rPr>
          <w:rFonts w:ascii="Times New Roman" w:eastAsia="华文中宋" w:hAnsi="Times New Roman" w:hint="eastAsia"/>
          <w:b w:val="0"/>
          <w:sz w:val="30"/>
          <w:szCs w:val="30"/>
        </w:rPr>
        <w:t>（</w:t>
      </w:r>
      <w:r w:rsidRPr="004A37AE">
        <w:rPr>
          <w:rFonts w:ascii="Times New Roman" w:eastAsia="华文中宋" w:hAnsi="Times New Roman"/>
          <w:b w:val="0"/>
          <w:sz w:val="30"/>
          <w:szCs w:val="30"/>
        </w:rPr>
        <w:t>火鸡、鹧鸪</w:t>
      </w:r>
      <w:r w:rsidRPr="004A37AE">
        <w:rPr>
          <w:rFonts w:ascii="Times New Roman" w:eastAsia="华文中宋" w:hAnsi="Times New Roman" w:hint="eastAsia"/>
          <w:b w:val="0"/>
          <w:sz w:val="30"/>
          <w:szCs w:val="30"/>
        </w:rPr>
        <w:t>、</w:t>
      </w:r>
      <w:r w:rsidRPr="004A37AE">
        <w:rPr>
          <w:rFonts w:ascii="Times New Roman" w:eastAsia="华文中宋" w:hAnsi="Times New Roman"/>
          <w:b w:val="0"/>
          <w:sz w:val="30"/>
          <w:szCs w:val="30"/>
        </w:rPr>
        <w:t>雉鸡</w:t>
      </w:r>
      <w:r w:rsidRPr="004A37AE">
        <w:rPr>
          <w:rFonts w:ascii="Times New Roman" w:eastAsia="华文中宋" w:hAnsi="Times New Roman" w:hint="eastAsia"/>
          <w:b w:val="0"/>
          <w:sz w:val="30"/>
          <w:szCs w:val="30"/>
        </w:rPr>
        <w:t>）</w:t>
      </w:r>
      <w:r w:rsidRPr="00794CD5">
        <w:rPr>
          <w:rFonts w:ascii="Times New Roman" w:eastAsia="华文中宋" w:hAnsi="Times New Roman"/>
          <w:sz w:val="30"/>
          <w:szCs w:val="30"/>
        </w:rPr>
        <w:t>遗传资源系统调查表填表说明</w:t>
      </w:r>
      <w:bookmarkEnd w:id="1"/>
    </w:p>
    <w:p w:rsidR="00025F94" w:rsidRPr="00FD5235" w:rsidRDefault="00025F94" w:rsidP="00025F94">
      <w:pPr>
        <w:spacing w:line="600" w:lineRule="exact"/>
        <w:ind w:firstLineChars="200" w:firstLine="560"/>
        <w:rPr>
          <w:rFonts w:ascii="Times New Roman" w:eastAsia="黑体" w:hAnsi="Times New Roman" w:cs="Times New Roman"/>
          <w:color w:val="000000" w:themeColor="text1"/>
          <w:sz w:val="28"/>
          <w:szCs w:val="32"/>
        </w:rPr>
      </w:pPr>
      <w:r w:rsidRPr="00FD5235">
        <w:rPr>
          <w:rFonts w:ascii="Times New Roman" w:eastAsia="黑体" w:hAnsi="Times New Roman" w:cs="Times New Roman"/>
          <w:color w:val="000000" w:themeColor="text1"/>
          <w:sz w:val="28"/>
          <w:szCs w:val="32"/>
        </w:rPr>
        <w:t>一、珍珠鸡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遗传资源概况表</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此表由该品种分布地的省级普查机构组织有关专家填写。</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w:t>
      </w:r>
      <w:r w:rsidRPr="00D63CE1">
        <w:rPr>
          <w:rFonts w:ascii="Times New Roman" w:eastAsia="仿宋_GB2312" w:hAnsi="Times New Roman" w:cs="Times New Roman" w:hint="eastAsia"/>
          <w:sz w:val="28"/>
          <w:szCs w:val="28"/>
        </w:rPr>
        <w:t>品种名称：按《国家畜禽遗传资源品种名录（</w:t>
      </w:r>
      <w:r w:rsidRPr="00D63CE1">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年版）》和《中国畜禽遗传资源志》填写，新发现的遗传资源和新培育的</w:t>
      </w:r>
      <w:r w:rsidRPr="00D63CE1">
        <w:rPr>
          <w:rFonts w:ascii="Times New Roman" w:eastAsia="仿宋_GB2312" w:hAnsi="Times New Roman" w:cs="Times New Roman" w:hint="eastAsia"/>
          <w:sz w:val="28"/>
          <w:szCs w:val="28"/>
        </w:rPr>
        <w:t>品种按有关规定填写。</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2.</w:t>
      </w:r>
      <w:r w:rsidRPr="00D63CE1">
        <w:rPr>
          <w:rFonts w:ascii="Times New Roman" w:eastAsia="仿宋_GB2312" w:hAnsi="Times New Roman" w:cs="Times New Roman" w:hint="eastAsia"/>
          <w:sz w:val="28"/>
          <w:szCs w:val="28"/>
        </w:rPr>
        <w:t>其他名称：填该品种的曾用名、俗名等。</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3.</w:t>
      </w:r>
      <w:r w:rsidRPr="00D63CE1">
        <w:rPr>
          <w:rFonts w:ascii="Times New Roman" w:eastAsia="仿宋_GB2312" w:hAnsi="Times New Roman" w:cs="Times New Roman" w:hint="eastAsia"/>
          <w:sz w:val="28"/>
          <w:szCs w:val="28"/>
        </w:rPr>
        <w:t>品种类型：根据《国家畜禽遗传资源品种名录（</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年版）》填写地方品种、培育品种及配套系或引入品种及配套系。</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4.</w:t>
      </w:r>
      <w:r w:rsidRPr="00D63CE1">
        <w:rPr>
          <w:rFonts w:ascii="Times New Roman" w:eastAsia="仿宋_GB2312" w:hAnsi="Times New Roman" w:cs="Times New Roman" w:hint="eastAsia"/>
          <w:sz w:val="28"/>
          <w:szCs w:val="28"/>
        </w:rPr>
        <w:t>品种来源及形成历史根据品种类型填写。地方品种填写（原）产地及形成历史；培育品种及配套系填写培育地、培育单位及育种过程、审定时间、证书编号；引入品种及配套系填写主要的输出国家以及引种历史等。</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5.</w:t>
      </w:r>
      <w:r w:rsidRPr="00D63CE1">
        <w:rPr>
          <w:rFonts w:ascii="Times New Roman" w:eastAsia="仿宋_GB2312" w:hAnsi="Times New Roman" w:cs="Times New Roman" w:hint="eastAsia"/>
          <w:sz w:val="28"/>
          <w:szCs w:val="28"/>
        </w:rPr>
        <w:t>中心产区：地方品种、培育品种、引入品种填写该品种在本省的主要分布区域，且存栏量占本省该品种存栏量的</w:t>
      </w:r>
      <w:r w:rsidRPr="00D63CE1">
        <w:rPr>
          <w:rFonts w:ascii="Times New Roman" w:eastAsia="仿宋_GB2312" w:hAnsi="Times New Roman" w:cs="Times New Roman" w:hint="eastAsia"/>
          <w:sz w:val="28"/>
          <w:szCs w:val="28"/>
        </w:rPr>
        <w:t>20%</w:t>
      </w:r>
      <w:r w:rsidRPr="00D63CE1">
        <w:rPr>
          <w:rFonts w:ascii="Times New Roman" w:eastAsia="仿宋_GB2312" w:hAnsi="Times New Roman" w:cs="Times New Roman" w:hint="eastAsia"/>
          <w:sz w:val="28"/>
          <w:szCs w:val="28"/>
        </w:rPr>
        <w:t>以上。可填写至县级，地方品种可填写至乡镇。配套系填写商品代主要推广区域。</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6.</w:t>
      </w:r>
      <w:r w:rsidRPr="00D63CE1">
        <w:rPr>
          <w:rFonts w:ascii="Times New Roman" w:eastAsia="仿宋_GB2312" w:hAnsi="Times New Roman" w:cs="Times New Roman" w:hint="eastAsia"/>
          <w:sz w:val="28"/>
          <w:szCs w:val="28"/>
        </w:rPr>
        <w:t>分布区域：根据</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年普查结果填写。</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7.</w:t>
      </w:r>
      <w:r w:rsidRPr="00D63CE1">
        <w:rPr>
          <w:rFonts w:ascii="Times New Roman" w:eastAsia="仿宋_GB2312" w:hAnsi="Times New Roman" w:cs="Times New Roman" w:hint="eastAsia"/>
          <w:sz w:val="28"/>
          <w:szCs w:val="28"/>
        </w:rPr>
        <w:t>存栏数量：根据</w:t>
      </w:r>
      <w:r w:rsidRPr="00D63CE1">
        <w:rPr>
          <w:rFonts w:ascii="Times New Roman" w:eastAsia="仿宋_GB2312" w:hAnsi="Times New Roman" w:cs="Times New Roman" w:hint="eastAsia"/>
          <w:sz w:val="28"/>
          <w:szCs w:val="28"/>
        </w:rPr>
        <w:t>2021</w:t>
      </w:r>
      <w:r w:rsidRPr="00D63CE1">
        <w:rPr>
          <w:rFonts w:ascii="Times New Roman" w:eastAsia="仿宋_GB2312" w:hAnsi="Times New Roman" w:cs="Times New Roman" w:hint="eastAsia"/>
          <w:sz w:val="28"/>
          <w:szCs w:val="28"/>
        </w:rPr>
        <w:t>年普查结果填写，从全国畜禽遗传资源信息系统里导出。</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8.</w:t>
      </w:r>
      <w:r w:rsidRPr="00D63CE1">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自然生态条件：地方品种填写原产地的自然生态条件，分布在原产地之外的地方品种和培育品种、引入品种填写中心产区的自然生态条件。配套系不填写自然生态条件。</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lastRenderedPageBreak/>
        <w:t>（</w:t>
      </w:r>
      <w:r w:rsidRPr="00D63CE1">
        <w:rPr>
          <w:rFonts w:ascii="Times New Roman" w:eastAsia="仿宋_GB2312" w:hAnsi="Times New Roman" w:cs="Times New Roman" w:hint="eastAsia"/>
          <w:sz w:val="28"/>
          <w:szCs w:val="28"/>
        </w:rPr>
        <w:t>1</w:t>
      </w:r>
      <w:r w:rsidRPr="00D63CE1">
        <w:rPr>
          <w:rFonts w:ascii="Times New Roman" w:eastAsia="仿宋_GB2312" w:hAnsi="Times New Roman" w:cs="Times New Roman" w:hint="eastAsia"/>
          <w:sz w:val="28"/>
          <w:szCs w:val="28"/>
        </w:rPr>
        <w:t>）地貌：在山地、盆地、丘陵、平原、高原中选择，可多选。</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2</w:t>
      </w:r>
      <w:r w:rsidRPr="00D63CE1">
        <w:rPr>
          <w:rFonts w:ascii="Times New Roman" w:eastAsia="仿宋_GB2312" w:hAnsi="Times New Roman" w:cs="Times New Roman" w:hint="eastAsia"/>
          <w:sz w:val="28"/>
          <w:szCs w:val="28"/>
        </w:rPr>
        <w:t>）海拔：产区范围内的海拔高度，单位为米（</w:t>
      </w:r>
      <w:r w:rsidRPr="00D63CE1">
        <w:rPr>
          <w:rFonts w:ascii="Times New Roman" w:eastAsia="仿宋_GB2312" w:hAnsi="Times New Roman" w:cs="Times New Roman" w:hint="eastAsia"/>
          <w:sz w:val="28"/>
          <w:szCs w:val="28"/>
        </w:rPr>
        <w:t>m</w:t>
      </w:r>
      <w:r w:rsidRPr="00D63CE1">
        <w:rPr>
          <w:rFonts w:ascii="Times New Roman" w:eastAsia="仿宋_GB2312" w:hAnsi="Times New Roman" w:cs="Times New Roman" w:hint="eastAsia"/>
          <w:sz w:val="28"/>
          <w:szCs w:val="28"/>
        </w:rPr>
        <w:t>）。如：××</w:t>
      </w:r>
      <w:r>
        <w:rPr>
          <w:rFonts w:ascii="Times New Roman" w:eastAsia="仿宋_GB2312" w:hAnsi="Times New Roman" w:cs="Times New Roman" w:hint="eastAsia"/>
          <w:sz w:val="28"/>
          <w:szCs w:val="28"/>
        </w:rPr>
        <w:t>~</w:t>
      </w:r>
      <w:r w:rsidR="00E95A46">
        <w:rPr>
          <w:rFonts w:ascii="Times New Roman" w:eastAsia="仿宋_GB2312" w:hAnsi="Times New Roman" w:cs="Times New Roman" w:hint="eastAsia"/>
          <w:sz w:val="28"/>
          <w:szCs w:val="28"/>
        </w:rPr>
        <w:t>××</w:t>
      </w:r>
      <w:r w:rsidR="00E95A46">
        <w:rPr>
          <w:rFonts w:ascii="Times New Roman" w:eastAsia="仿宋_GB2312" w:hAnsi="Times New Roman" w:cs="Times New Roman" w:hint="eastAsia"/>
          <w:sz w:val="28"/>
          <w:szCs w:val="28"/>
        </w:rPr>
        <w:t>m</w:t>
      </w:r>
      <w:bookmarkStart w:id="2" w:name="_GoBack"/>
      <w:bookmarkEnd w:id="2"/>
      <w:r w:rsidRPr="00D63CE1">
        <w:rPr>
          <w:rFonts w:ascii="Times New Roman" w:eastAsia="仿宋_GB2312" w:hAnsi="Times New Roman" w:cs="Times New Roman" w:hint="eastAsia"/>
          <w:sz w:val="28"/>
          <w:szCs w:val="28"/>
        </w:rPr>
        <w:t>。</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3</w:t>
      </w:r>
      <w:r w:rsidRPr="00D63CE1">
        <w:rPr>
          <w:rFonts w:ascii="Times New Roman" w:eastAsia="仿宋_GB2312" w:hAnsi="Times New Roman" w:cs="Times New Roman" w:hint="eastAsia"/>
          <w:sz w:val="28"/>
          <w:szCs w:val="28"/>
        </w:rPr>
        <w:t>）经纬度：产区范围，东经××</w:t>
      </w:r>
      <w:r>
        <w:rPr>
          <w:rFonts w:ascii="Times New Roman" w:eastAsia="仿宋_GB2312" w:hAnsi="Times New Roman" w:cs="Times New Roman"/>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D63CE1">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；北纬××</w:t>
      </w:r>
      <w:r>
        <w:rPr>
          <w:rFonts w:ascii="Times New Roman" w:eastAsia="仿宋_GB2312" w:hAnsi="Times New Roman" w:cs="Times New Roman"/>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 </w:t>
      </w:r>
      <w:r w:rsidRPr="00D63CE1">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sidRPr="00D63CE1">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4</w:t>
      </w:r>
      <w:r w:rsidRPr="00D63CE1">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5</w:t>
      </w:r>
      <w:r w:rsidRPr="00D63CE1">
        <w:rPr>
          <w:rFonts w:ascii="Times New Roman" w:eastAsia="仿宋_GB2312" w:hAnsi="Times New Roman" w:cs="Times New Roman" w:hint="eastAsia"/>
          <w:sz w:val="28"/>
          <w:szCs w:val="28"/>
        </w:rPr>
        <w:t>）年降水量：正常年年均降水量，单位为毫米（</w:t>
      </w:r>
      <w:r w:rsidRPr="00D63CE1">
        <w:rPr>
          <w:rFonts w:ascii="Times New Roman" w:eastAsia="仿宋_GB2312" w:hAnsi="Times New Roman" w:cs="Times New Roman" w:hint="eastAsia"/>
          <w:sz w:val="28"/>
          <w:szCs w:val="28"/>
        </w:rPr>
        <w:t>mm</w:t>
      </w:r>
      <w:r w:rsidRPr="00D63CE1">
        <w:rPr>
          <w:rFonts w:ascii="Times New Roman" w:eastAsia="仿宋_GB2312" w:hAnsi="Times New Roman" w:cs="Times New Roman" w:hint="eastAsia"/>
          <w:sz w:val="28"/>
          <w:szCs w:val="28"/>
        </w:rPr>
        <w:t>）。</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6</w:t>
      </w:r>
      <w:r w:rsidRPr="00D63CE1">
        <w:rPr>
          <w:rFonts w:ascii="Times New Roman" w:eastAsia="仿宋_GB2312" w:hAnsi="Times New Roman" w:cs="Times New Roman" w:hint="eastAsia"/>
          <w:sz w:val="28"/>
          <w:szCs w:val="28"/>
        </w:rPr>
        <w:t>）日照：年日照时数。</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7</w:t>
      </w:r>
      <w:r w:rsidRPr="00D63CE1">
        <w:rPr>
          <w:rFonts w:ascii="Times New Roman" w:eastAsia="仿宋_GB2312" w:hAnsi="Times New Roman" w:cs="Times New Roman" w:hint="eastAsia"/>
          <w:sz w:val="28"/>
          <w:szCs w:val="28"/>
        </w:rPr>
        <w:t>）无霜期：年均总天数；时间：××</w:t>
      </w:r>
      <w:r>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××月。</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8</w:t>
      </w:r>
      <w:r w:rsidRPr="00D63CE1">
        <w:rPr>
          <w:rFonts w:ascii="Times New Roman" w:eastAsia="仿宋_GB2312" w:hAnsi="Times New Roman" w:cs="Times New Roman" w:hint="eastAsia"/>
          <w:sz w:val="28"/>
          <w:szCs w:val="28"/>
        </w:rPr>
        <w:t>）气温：单位为摄氏度（℃）。</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9</w:t>
      </w:r>
      <w:r w:rsidRPr="00D63CE1">
        <w:rPr>
          <w:rFonts w:ascii="Times New Roman" w:eastAsia="仿宋_GB2312" w:hAnsi="Times New Roman" w:cs="Times New Roman" w:hint="eastAsia"/>
          <w:sz w:val="28"/>
          <w:szCs w:val="28"/>
        </w:rPr>
        <w:t>）水源土质：产区流经的主要河流等。</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w:t>
      </w:r>
      <w:r w:rsidRPr="00D63CE1">
        <w:rPr>
          <w:rFonts w:ascii="Times New Roman" w:eastAsia="仿宋_GB2312" w:hAnsi="Times New Roman" w:cs="Times New Roman" w:hint="eastAsia"/>
          <w:sz w:val="28"/>
          <w:szCs w:val="28"/>
        </w:rPr>
        <w:t>10</w:t>
      </w:r>
      <w:r w:rsidRPr="00D63CE1">
        <w:rPr>
          <w:rFonts w:ascii="Times New Roman" w:eastAsia="仿宋_GB2312" w:hAnsi="Times New Roman" w:cs="Times New Roman" w:hint="eastAsia"/>
          <w:sz w:val="28"/>
          <w:szCs w:val="28"/>
        </w:rPr>
        <w:t>）主要农作物、饲草料种类及生产情况。</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9.</w:t>
      </w:r>
      <w:r w:rsidRPr="00D63CE1">
        <w:rPr>
          <w:rFonts w:ascii="Times New Roman" w:eastAsia="仿宋_GB2312" w:hAnsi="Times New Roman" w:cs="Times New Roman" w:hint="eastAsia"/>
          <w:sz w:val="28"/>
          <w:szCs w:val="28"/>
        </w:rPr>
        <w:t>消长形势：描述近</w:t>
      </w:r>
      <w:r w:rsidRPr="00D63CE1">
        <w:rPr>
          <w:rFonts w:ascii="Times New Roman" w:eastAsia="仿宋_GB2312" w:hAnsi="Times New Roman" w:cs="Times New Roman" w:hint="eastAsia"/>
          <w:sz w:val="28"/>
          <w:szCs w:val="28"/>
        </w:rPr>
        <w:t>15</w:t>
      </w:r>
      <w:r w:rsidRPr="00D63CE1">
        <w:rPr>
          <w:rFonts w:ascii="Times New Roman" w:eastAsia="仿宋_GB2312" w:hAnsi="Times New Roman" w:cs="Times New Roman" w:hint="eastAsia"/>
          <w:sz w:val="28"/>
          <w:szCs w:val="28"/>
        </w:rPr>
        <w:t>年内数量规模变化，品质性能变化情况以及濒危程度。</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10.</w:t>
      </w:r>
      <w:r w:rsidRPr="00D63CE1">
        <w:rPr>
          <w:rFonts w:ascii="Times New Roman" w:eastAsia="仿宋_GB2312" w:hAnsi="Times New Roman" w:cs="Times New Roman" w:hint="eastAsia"/>
          <w:sz w:val="28"/>
          <w:szCs w:val="28"/>
        </w:rPr>
        <w:t>分子生物学测定：是指该品种是否进行过生化或分子遗传学相关测定，如有需要填写测定单位、测定时间和行业公认的代表性结果；如没有可填写无。</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11.</w:t>
      </w:r>
      <w:r w:rsidRPr="00D63CE1">
        <w:rPr>
          <w:rFonts w:ascii="Times New Roman" w:eastAsia="仿宋_GB2312" w:hAnsi="Times New Roman" w:cs="Times New Roman" w:hint="eastAsia"/>
          <w:sz w:val="28"/>
          <w:szCs w:val="28"/>
        </w:rPr>
        <w:t>品种评价：填写该品种遗传特点、优异特性、可供研究开发利用的主要方向。</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lastRenderedPageBreak/>
        <w:t xml:space="preserve">12. </w:t>
      </w:r>
      <w:r w:rsidRPr="00D63CE1">
        <w:rPr>
          <w:rFonts w:ascii="Times New Roman" w:eastAsia="仿宋_GB2312" w:hAnsi="Times New Roman" w:cs="Times New Roman" w:hint="eastAsia"/>
          <w:sz w:val="28"/>
          <w:szCs w:val="28"/>
        </w:rPr>
        <w:t>资源保护情况：填写该品种是否制定保种和利用计划，是否设有保护区、保种场，是否建立了品种登记制度，如有需要填写具体情况，包括保种场（保护区）名称、级别、存栏量等。</w:t>
      </w:r>
    </w:p>
    <w:p w:rsidR="00025F94" w:rsidRPr="00D63CE1" w:rsidRDefault="00025F94" w:rsidP="00025F94">
      <w:pPr>
        <w:spacing w:line="360" w:lineRule="auto"/>
        <w:ind w:firstLineChars="200" w:firstLine="560"/>
        <w:rPr>
          <w:rFonts w:ascii="Times New Roman" w:eastAsia="仿宋_GB2312" w:hAnsi="Times New Roman" w:cs="Times New Roman"/>
          <w:sz w:val="28"/>
          <w:szCs w:val="28"/>
        </w:rPr>
      </w:pPr>
      <w:r w:rsidRPr="00D63CE1">
        <w:rPr>
          <w:rFonts w:ascii="Times New Roman" w:eastAsia="仿宋_GB2312" w:hAnsi="Times New Roman" w:cs="Times New Roman" w:hint="eastAsia"/>
          <w:sz w:val="28"/>
          <w:szCs w:val="28"/>
        </w:rPr>
        <w:t>13.</w:t>
      </w:r>
      <w:r w:rsidRPr="00D63CE1">
        <w:rPr>
          <w:rFonts w:ascii="Times New Roman" w:eastAsia="仿宋_GB2312" w:hAnsi="Times New Roman" w:cs="Times New Roman" w:hint="eastAsia"/>
          <w:sz w:val="28"/>
          <w:szCs w:val="28"/>
        </w:rPr>
        <w:t>开发利用情况：本品种选育及在新品种（配套系）培育中的使用情况，利用本品种等素材选育的专门化品系及各自特点。现有品种标准（注明标准号）及产品商标、品牌情况。配套系需填写推广情况。</w:t>
      </w:r>
    </w:p>
    <w:p w:rsidR="00025F94" w:rsidRPr="00D749F4" w:rsidRDefault="00025F94" w:rsidP="00025F94">
      <w:pPr>
        <w:spacing w:line="360" w:lineRule="auto"/>
        <w:ind w:firstLineChars="200" w:firstLine="560"/>
        <w:rPr>
          <w:rFonts w:ascii="Times New Roman" w:eastAsia="仿宋_GB2312" w:hAnsi="Times New Roman" w:cs="Times New Roman"/>
          <w:sz w:val="28"/>
          <w:szCs w:val="28"/>
          <w:lang w:val="en-GB"/>
        </w:rPr>
      </w:pPr>
      <w:r w:rsidRPr="00D63CE1">
        <w:rPr>
          <w:rFonts w:ascii="Times New Roman" w:eastAsia="仿宋_GB2312" w:hAnsi="Times New Roman" w:cs="Times New Roman" w:hint="eastAsia"/>
          <w:sz w:val="28"/>
          <w:szCs w:val="28"/>
        </w:rPr>
        <w:t>14.</w:t>
      </w:r>
      <w:r w:rsidRPr="00D63CE1">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025F94" w:rsidRPr="00FD5235" w:rsidRDefault="00025F94" w:rsidP="00025F94">
      <w:pPr>
        <w:adjustRightInd w:val="0"/>
        <w:spacing w:line="600" w:lineRule="exact"/>
        <w:ind w:firstLineChars="200" w:firstLine="560"/>
        <w:jc w:val="left"/>
        <w:rPr>
          <w:rFonts w:ascii="Times New Roman" w:eastAsia="仿宋_GB2312" w:hAnsi="Times New Roman" w:cs="Times New Roman"/>
          <w:sz w:val="28"/>
          <w:szCs w:val="32"/>
        </w:rPr>
      </w:pPr>
      <w:r w:rsidRPr="00FD5235">
        <w:rPr>
          <w:rFonts w:ascii="Times New Roman" w:eastAsia="黑体" w:hAnsi="Times New Roman" w:cs="Times New Roman"/>
          <w:color w:val="000000" w:themeColor="text1"/>
          <w:sz w:val="28"/>
          <w:szCs w:val="32"/>
        </w:rPr>
        <w:t>二、珍珠鸡</w:t>
      </w:r>
      <w:r w:rsidRPr="004A37AE">
        <w:rPr>
          <w:rFonts w:ascii="Times New Roman" w:eastAsia="黑体" w:hAnsi="Times New Roman" w:cs="Times New Roman" w:hint="eastAsia"/>
          <w:color w:val="000000" w:themeColor="text1"/>
          <w:sz w:val="28"/>
          <w:szCs w:val="32"/>
        </w:rPr>
        <w:t>（</w:t>
      </w:r>
      <w:r w:rsidRPr="004A37AE">
        <w:rPr>
          <w:rFonts w:ascii="Times New Roman" w:eastAsia="黑体" w:hAnsi="Times New Roman" w:cs="Times New Roman"/>
          <w:color w:val="000000" w:themeColor="text1"/>
          <w:sz w:val="28"/>
          <w:szCs w:val="32"/>
        </w:rPr>
        <w:t>火鸡、鹧鸪</w:t>
      </w:r>
      <w:r w:rsidRPr="004A37AE">
        <w:rPr>
          <w:rFonts w:ascii="Times New Roman" w:eastAsia="黑体" w:hAnsi="Times New Roman" w:cs="Times New Roman" w:hint="eastAsia"/>
          <w:color w:val="000000" w:themeColor="text1"/>
          <w:sz w:val="28"/>
          <w:szCs w:val="32"/>
        </w:rPr>
        <w:t>、</w:t>
      </w:r>
      <w:r w:rsidRPr="004A37AE">
        <w:rPr>
          <w:rFonts w:ascii="Times New Roman" w:eastAsia="黑体" w:hAnsi="Times New Roman" w:cs="Times New Roman"/>
          <w:color w:val="000000" w:themeColor="text1"/>
          <w:sz w:val="28"/>
          <w:szCs w:val="32"/>
        </w:rPr>
        <w:t>雉鸡</w:t>
      </w:r>
      <w:r w:rsidRPr="004A37AE">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型外貌登记表（成年）</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）为测定场群体实测表，由承担测定任务的保种单位（种禽场）和有关专家填写。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（二）测定数量要求：</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在生产条件下选择健康群体观测，观测代表性成年公禽</w:t>
      </w:r>
      <w:r w:rsidRPr="00FD5235">
        <w:rPr>
          <w:rFonts w:ascii="Times New Roman" w:eastAsia="仿宋_GB2312" w:hAnsi="Times New Roman" w:cs="Times New Roman"/>
          <w:color w:val="000000" w:themeColor="text1"/>
          <w:sz w:val="28"/>
          <w:szCs w:val="28"/>
        </w:rPr>
        <w:t>30</w:t>
      </w:r>
      <w:r w:rsidRPr="00FD5235">
        <w:rPr>
          <w:rFonts w:ascii="Times New Roman" w:eastAsia="仿宋_GB2312" w:hAnsi="Times New Roman" w:cs="Times New Roman"/>
          <w:color w:val="000000" w:themeColor="text1"/>
          <w:sz w:val="28"/>
          <w:szCs w:val="28"/>
        </w:rPr>
        <w:t>只以上、成年母禽</w:t>
      </w:r>
      <w:r w:rsidRPr="00FD5235">
        <w:rPr>
          <w:rFonts w:ascii="Times New Roman" w:eastAsia="仿宋_GB2312" w:hAnsi="Times New Roman" w:cs="Times New Roman"/>
          <w:color w:val="000000" w:themeColor="text1"/>
          <w:sz w:val="28"/>
          <w:szCs w:val="28"/>
        </w:rPr>
        <w:t>300</w:t>
      </w:r>
      <w:r w:rsidRPr="00FD5235">
        <w:rPr>
          <w:rFonts w:ascii="Times New Roman" w:eastAsia="仿宋_GB2312" w:hAnsi="Times New Roman" w:cs="Times New Roman"/>
          <w:color w:val="000000" w:themeColor="text1"/>
          <w:sz w:val="28"/>
          <w:szCs w:val="28"/>
        </w:rPr>
        <w:t>只以上，尽可能囊括该品种的所有外貌特征。</w:t>
      </w:r>
    </w:p>
    <w:p w:rsidR="00025F94" w:rsidRPr="00FD5235" w:rsidRDefault="00025F94" w:rsidP="00025F94">
      <w:pPr>
        <w:adjustRightInd w:val="0"/>
        <w:spacing w:line="600" w:lineRule="exact"/>
        <w:ind w:firstLineChars="200" w:firstLine="560"/>
        <w:jc w:val="left"/>
        <w:rPr>
          <w:rFonts w:ascii="Times New Roman" w:eastAsia="仿宋_GB2312" w:hAnsi="Times New Roman" w:cs="Times New Roman"/>
          <w:sz w:val="28"/>
          <w:szCs w:val="32"/>
        </w:rPr>
      </w:pPr>
      <w:r w:rsidRPr="00FD5235">
        <w:rPr>
          <w:rFonts w:ascii="Times New Roman" w:eastAsia="黑体" w:hAnsi="Times New Roman" w:cs="Times New Roman"/>
          <w:color w:val="000000" w:themeColor="text1"/>
          <w:sz w:val="28"/>
          <w:szCs w:val="32"/>
        </w:rPr>
        <w:t>三、珍珠鸡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体型外貌登记表（雏禽）</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）为个体实测表，由承担测定任务的保种单位（种禽场）和有关专家填写。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（二）测定数量要求：</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观测雏禽为出雏后</w:t>
      </w:r>
      <w:r w:rsidRPr="00FD5235">
        <w:rPr>
          <w:rFonts w:ascii="Times New Roman" w:eastAsia="仿宋_GB2312" w:hAnsi="Times New Roman" w:cs="Times New Roman"/>
          <w:color w:val="000000" w:themeColor="text1"/>
          <w:sz w:val="28"/>
          <w:szCs w:val="28"/>
        </w:rPr>
        <w:t>24</w:t>
      </w:r>
      <w:r w:rsidRPr="00FD5235">
        <w:rPr>
          <w:rFonts w:ascii="Times New Roman" w:eastAsia="仿宋_GB2312" w:hAnsi="Times New Roman" w:cs="Times New Roman"/>
          <w:color w:val="000000" w:themeColor="text1"/>
          <w:sz w:val="28"/>
          <w:szCs w:val="28"/>
        </w:rPr>
        <w:t>小时内的雏禽，雏禽绒毛、头部斑点、背部绒毛带等颜色。观察有代表性雏禽</w:t>
      </w:r>
      <w:r w:rsidRPr="00FD5235">
        <w:rPr>
          <w:rFonts w:ascii="Times New Roman" w:eastAsia="仿宋_GB2312" w:hAnsi="Times New Roman" w:cs="Times New Roman"/>
          <w:color w:val="000000" w:themeColor="text1"/>
          <w:sz w:val="28"/>
          <w:szCs w:val="28"/>
        </w:rPr>
        <w:t>300</w:t>
      </w:r>
      <w:r w:rsidRPr="00FD5235">
        <w:rPr>
          <w:rFonts w:ascii="Times New Roman" w:eastAsia="仿宋_GB2312" w:hAnsi="Times New Roman" w:cs="Times New Roman"/>
          <w:color w:val="000000" w:themeColor="text1"/>
          <w:sz w:val="28"/>
          <w:szCs w:val="28"/>
        </w:rPr>
        <w:t>只以上。不同类型注明各类型所占比例。</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（三）绒毛、头部斑点、背部绒毛带、胫颜色不在其列的，在其</w:t>
      </w:r>
      <w:r w:rsidRPr="00FD5235">
        <w:rPr>
          <w:rFonts w:ascii="Times New Roman" w:eastAsia="仿宋_GB2312" w:hAnsi="Times New Roman" w:cs="Times New Roman"/>
          <w:color w:val="000000" w:themeColor="text1"/>
          <w:sz w:val="28"/>
          <w:szCs w:val="28"/>
        </w:rPr>
        <w:lastRenderedPageBreak/>
        <w:t>他处填写，可增加列。</w:t>
      </w:r>
    </w:p>
    <w:p w:rsidR="00025F94" w:rsidRPr="00FD5235" w:rsidRDefault="00025F94" w:rsidP="00025F94">
      <w:pPr>
        <w:spacing w:line="600" w:lineRule="exact"/>
        <w:ind w:firstLineChars="200" w:firstLine="560"/>
        <w:rPr>
          <w:rFonts w:ascii="Times New Roman" w:eastAsia="黑体" w:hAnsi="Times New Roman" w:cs="Times New Roman"/>
          <w:color w:val="000000" w:themeColor="text1"/>
          <w:sz w:val="28"/>
          <w:szCs w:val="32"/>
        </w:rPr>
      </w:pPr>
      <w:r w:rsidRPr="00FD5235">
        <w:rPr>
          <w:rFonts w:ascii="Times New Roman" w:eastAsia="黑体" w:hAnsi="Times New Roman" w:cs="Times New Roman"/>
          <w:color w:val="000000" w:themeColor="text1"/>
          <w:sz w:val="28"/>
          <w:szCs w:val="32"/>
        </w:rPr>
        <w:t>四、珍珠鸡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体型外貌汇总表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）基于但不限于珍珠鸡、火鸡、鹧鸪和雉鸡体型外貌登记表，由承担测定任务的保种单位（种禽场）和有关专家根据群体登记表、《</w:t>
      </w:r>
      <w:r>
        <w:rPr>
          <w:rFonts w:ascii="Times New Roman" w:eastAsia="仿宋_GB2312" w:hAnsi="Times New Roman" w:cs="Times New Roman"/>
          <w:color w:val="000000" w:themeColor="text1"/>
          <w:sz w:val="28"/>
          <w:szCs w:val="28"/>
        </w:rPr>
        <w:t>中国畜禽遗传资源志</w:t>
      </w:r>
      <w:r w:rsidRPr="00FD5235">
        <w:rPr>
          <w:rFonts w:ascii="Times New Roman" w:eastAsia="仿宋_GB2312" w:hAnsi="Times New Roman" w:cs="Times New Roman"/>
          <w:color w:val="000000" w:themeColor="text1"/>
          <w:sz w:val="28"/>
          <w:szCs w:val="28"/>
        </w:rPr>
        <w:t>》和实际情况填写。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成禽羽色及羽毛特征：羽色需要描述头、颈、背、腹、翼、尾等不同部位羽毛的颜色及其比例；羽毛特征包括火鸡胸部羽毛束，鹧鸪斑纹，雉鸡耳羽、耳羽簇、颈环、眉纹等，能定量的需写明具体比例、数值或范围。</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成禽肉色、胫色、肤色：分为白、黄、青、黑等，重点说明能稳定遗传的性状；有不同表型要说明各种类型的比例。</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成禽体型外貌特征：体型特征包括大小、形状等。头部特征包括珍珠鸡角质头盔、头冠，火鸡皮瘤、肉垂、肉阜等，喙形以及该品种的其他特殊特征。</w:t>
      </w:r>
    </w:p>
    <w:p w:rsidR="00025F94" w:rsidRPr="00D749F4" w:rsidRDefault="00025F94" w:rsidP="00025F94">
      <w:pPr>
        <w:spacing w:line="360" w:lineRule="auto"/>
        <w:ind w:firstLineChars="200" w:firstLine="560"/>
        <w:rPr>
          <w:rFonts w:ascii="Times New Roman" w:eastAsia="仿宋_GB2312" w:hAnsi="Times New Roman" w:cs="Times New Roman"/>
          <w:sz w:val="32"/>
          <w:szCs w:val="32"/>
          <w:lang w:val="en-GB"/>
        </w:rPr>
      </w:pPr>
      <w:r w:rsidRPr="00FD5235">
        <w:rPr>
          <w:rFonts w:ascii="Times New Roman" w:eastAsia="仿宋_GB2312" w:hAnsi="Times New Roman" w:cs="Times New Roman"/>
          <w:color w:val="000000" w:themeColor="text1"/>
          <w:sz w:val="28"/>
          <w:szCs w:val="28"/>
        </w:rPr>
        <w:t>雏禽：包括绒毛、头部斑点、背部绒毛带、胫色等，能定量的需写明具体比例。</w:t>
      </w:r>
    </w:p>
    <w:p w:rsidR="00025F94" w:rsidRPr="00D749F4" w:rsidRDefault="00025F94" w:rsidP="00025F94">
      <w:pPr>
        <w:spacing w:line="600" w:lineRule="exact"/>
        <w:ind w:firstLineChars="200" w:firstLine="560"/>
        <w:rPr>
          <w:rFonts w:ascii="Times New Roman" w:eastAsia="黑体" w:hAnsi="Times New Roman" w:cs="Times New Roman"/>
          <w:color w:val="000000" w:themeColor="text1"/>
          <w:sz w:val="32"/>
          <w:szCs w:val="32"/>
        </w:rPr>
      </w:pPr>
      <w:r w:rsidRPr="00FD5235">
        <w:rPr>
          <w:rFonts w:ascii="Times New Roman" w:eastAsia="黑体" w:hAnsi="Times New Roman" w:cs="Times New Roman"/>
          <w:color w:val="000000" w:themeColor="text1"/>
          <w:sz w:val="28"/>
          <w:szCs w:val="32"/>
        </w:rPr>
        <w:t>五、珍珠鸡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体尺体重测定登记表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）为个体实测表，由承担测定任务的保种单位（种禽场）和有关专家填写。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（二）测定数量要求：</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测定成年公、母禽各</w:t>
      </w:r>
      <w:r w:rsidRPr="00FD5235">
        <w:rPr>
          <w:rFonts w:ascii="Times New Roman" w:eastAsia="仿宋_GB2312" w:hAnsi="Times New Roman" w:cs="Times New Roman"/>
          <w:color w:val="000000" w:themeColor="text1"/>
          <w:sz w:val="28"/>
          <w:szCs w:val="28"/>
        </w:rPr>
        <w:t>30</w:t>
      </w:r>
      <w:r w:rsidRPr="00FD5235">
        <w:rPr>
          <w:rFonts w:ascii="Times New Roman" w:eastAsia="仿宋_GB2312" w:hAnsi="Times New Roman" w:cs="Times New Roman"/>
          <w:color w:val="000000" w:themeColor="text1"/>
          <w:sz w:val="28"/>
          <w:szCs w:val="28"/>
        </w:rPr>
        <w:t>只以上。</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成年火鸡为</w:t>
      </w:r>
      <w:r w:rsidRPr="00FD5235">
        <w:rPr>
          <w:rFonts w:ascii="Times New Roman" w:eastAsia="仿宋_GB2312" w:hAnsi="Times New Roman" w:cs="Times New Roman"/>
          <w:color w:val="000000" w:themeColor="text1"/>
          <w:sz w:val="28"/>
          <w:szCs w:val="28"/>
        </w:rPr>
        <w:t>43</w:t>
      </w:r>
      <w:r w:rsidRPr="00FD5235">
        <w:rPr>
          <w:rFonts w:ascii="Times New Roman" w:eastAsia="仿宋_GB2312" w:hAnsi="Times New Roman" w:cs="Times New Roman"/>
          <w:color w:val="000000" w:themeColor="text1"/>
          <w:sz w:val="28"/>
          <w:szCs w:val="28"/>
        </w:rPr>
        <w:t>周龄左右，成年鹧鸪为</w:t>
      </w:r>
      <w:r w:rsidRPr="00FD5235">
        <w:rPr>
          <w:rFonts w:ascii="Times New Roman" w:eastAsia="仿宋_GB2312" w:hAnsi="Times New Roman" w:cs="Times New Roman"/>
          <w:color w:val="000000" w:themeColor="text1"/>
          <w:sz w:val="28"/>
          <w:szCs w:val="28"/>
        </w:rPr>
        <w:t>33</w:t>
      </w:r>
      <w:r w:rsidRPr="00FD5235">
        <w:rPr>
          <w:rFonts w:ascii="Times New Roman" w:eastAsia="仿宋_GB2312" w:hAnsi="Times New Roman" w:cs="Times New Roman"/>
          <w:color w:val="000000" w:themeColor="text1"/>
          <w:sz w:val="28"/>
          <w:szCs w:val="28"/>
        </w:rPr>
        <w:t>周龄左右，成年雉鸡为</w:t>
      </w:r>
      <w:r w:rsidRPr="00FD5235">
        <w:rPr>
          <w:rFonts w:ascii="Times New Roman" w:eastAsia="仿宋_GB2312" w:hAnsi="Times New Roman" w:cs="Times New Roman"/>
          <w:color w:val="000000" w:themeColor="text1"/>
          <w:sz w:val="28"/>
          <w:szCs w:val="28"/>
        </w:rPr>
        <w:lastRenderedPageBreak/>
        <w:t>43</w:t>
      </w:r>
      <w:r w:rsidRPr="00FD5235">
        <w:rPr>
          <w:rFonts w:ascii="Times New Roman" w:eastAsia="仿宋_GB2312" w:hAnsi="Times New Roman" w:cs="Times New Roman"/>
          <w:color w:val="000000" w:themeColor="text1"/>
          <w:sz w:val="28"/>
          <w:szCs w:val="28"/>
        </w:rPr>
        <w:t>周龄左右，成年珍珠鸡为</w:t>
      </w:r>
      <w:r w:rsidRPr="00FD5235">
        <w:rPr>
          <w:rFonts w:ascii="Times New Roman" w:eastAsia="仿宋_GB2312" w:hAnsi="Times New Roman" w:cs="Times New Roman"/>
          <w:color w:val="000000" w:themeColor="text1"/>
          <w:sz w:val="28"/>
          <w:szCs w:val="28"/>
        </w:rPr>
        <w:t>35</w:t>
      </w:r>
      <w:r w:rsidRPr="00FD5235">
        <w:rPr>
          <w:rFonts w:ascii="Times New Roman" w:eastAsia="仿宋_GB2312" w:hAnsi="Times New Roman" w:cs="Times New Roman"/>
          <w:color w:val="000000" w:themeColor="text1"/>
          <w:sz w:val="28"/>
          <w:szCs w:val="28"/>
        </w:rPr>
        <w:t>周龄左右。</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（三）所有测量结果保留小数点后一位。</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（四）测量指标：</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测量指标包括体重、体斜长、龙骨长、胸宽、胸深、胸角、髋宽、胫长、胫围等指标。</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（五）测定方法</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w:t>
      </w:r>
      <w:r w:rsidRPr="00FD5235">
        <w:rPr>
          <w:rFonts w:ascii="Times New Roman" w:eastAsia="仿宋_GB2312" w:hAnsi="Times New Roman" w:cs="Times New Roman"/>
          <w:color w:val="000000" w:themeColor="text1"/>
          <w:sz w:val="28"/>
          <w:szCs w:val="28"/>
        </w:rPr>
        <w:t>体斜长：用皮尺沿体表测量肩关节至坐骨结节间的距离（</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龙骨长：用皮尺测量体表龙骨突前端到龙骨末端的距离（</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胸宽：用卡尺测量两肩关节之间的体表距离（</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胸深：用卡尺在体表测量第一胸椎到龙骨前缘的距离（</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胸角：用胸角器在龙骨前缘测量两侧胸部角度。</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髋宽：用卡尺测量两髋骨结节间的距离（</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7.</w:t>
      </w:r>
      <w:r w:rsidRPr="00FD5235">
        <w:rPr>
          <w:rFonts w:ascii="Times New Roman" w:eastAsia="仿宋_GB2312" w:hAnsi="Times New Roman" w:cs="Times New Roman"/>
          <w:color w:val="000000" w:themeColor="text1"/>
          <w:sz w:val="28"/>
          <w:szCs w:val="28"/>
        </w:rPr>
        <w:t>胫长：用卡尺测量从胫部上关节到第三、四趾间的直线距离（</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胫围：胫骨中部的周长（</w:t>
      </w:r>
      <w:r w:rsidRPr="00FD5235">
        <w:rPr>
          <w:rFonts w:ascii="Times New Roman" w:eastAsia="仿宋_GB2312" w:hAnsi="Times New Roman" w:cs="Times New Roman"/>
          <w:color w:val="000000" w:themeColor="text1"/>
          <w:sz w:val="28"/>
          <w:szCs w:val="28"/>
        </w:rPr>
        <w:t>cm</w:t>
      </w:r>
      <w:r w:rsidRPr="00FD5235">
        <w:rPr>
          <w:rFonts w:ascii="Times New Roman" w:eastAsia="仿宋_GB2312" w:hAnsi="Times New Roman" w:cs="Times New Roman"/>
          <w:color w:val="000000" w:themeColor="text1"/>
          <w:sz w:val="28"/>
          <w:szCs w:val="28"/>
        </w:rPr>
        <w:t>）。</w:t>
      </w:r>
    </w:p>
    <w:p w:rsidR="00025F94" w:rsidRPr="00D749F4" w:rsidRDefault="00025F94" w:rsidP="00025F94">
      <w:pPr>
        <w:spacing w:line="600" w:lineRule="exact"/>
        <w:ind w:firstLineChars="200" w:firstLine="560"/>
        <w:rPr>
          <w:rFonts w:ascii="Times New Roman" w:eastAsia="黑体" w:hAnsi="Times New Roman" w:cs="Times New Roman"/>
          <w:color w:val="000000" w:themeColor="text1"/>
          <w:sz w:val="32"/>
          <w:szCs w:val="32"/>
        </w:rPr>
      </w:pPr>
      <w:r w:rsidRPr="00FD5235">
        <w:rPr>
          <w:rFonts w:ascii="Times New Roman" w:eastAsia="黑体" w:hAnsi="Times New Roman" w:cs="Times New Roman"/>
          <w:color w:val="000000" w:themeColor="text1"/>
          <w:sz w:val="28"/>
          <w:szCs w:val="32"/>
        </w:rPr>
        <w:t>六、珍珠鸡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生长性能测定登记表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）为个体实测表，由承担测定任务的保种单位（种禽场）和有关专家填写。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（二）混雏测定</w:t>
      </w:r>
      <w:r w:rsidRPr="00FD5235">
        <w:rPr>
          <w:rFonts w:ascii="Times New Roman" w:eastAsia="仿宋_GB2312" w:hAnsi="Times New Roman" w:cs="Times New Roman"/>
          <w:color w:val="000000" w:themeColor="text1"/>
          <w:sz w:val="28"/>
          <w:szCs w:val="28"/>
        </w:rPr>
        <w:t>100</w:t>
      </w:r>
      <w:r w:rsidRPr="00FD5235">
        <w:rPr>
          <w:rFonts w:ascii="Times New Roman" w:eastAsia="仿宋_GB2312" w:hAnsi="Times New Roman" w:cs="Times New Roman"/>
          <w:color w:val="000000" w:themeColor="text1"/>
          <w:sz w:val="28"/>
          <w:szCs w:val="28"/>
        </w:rPr>
        <w:t>只以上，其他周龄公、母禽各</w:t>
      </w:r>
      <w:r w:rsidRPr="00FD5235">
        <w:rPr>
          <w:rFonts w:ascii="Times New Roman" w:eastAsia="仿宋_GB2312" w:hAnsi="Times New Roman" w:cs="Times New Roman"/>
          <w:color w:val="000000" w:themeColor="text1"/>
          <w:sz w:val="28"/>
          <w:szCs w:val="28"/>
        </w:rPr>
        <w:t>30</w:t>
      </w:r>
      <w:r w:rsidRPr="00FD5235">
        <w:rPr>
          <w:rFonts w:ascii="Times New Roman" w:eastAsia="仿宋_GB2312" w:hAnsi="Times New Roman" w:cs="Times New Roman"/>
          <w:color w:val="000000" w:themeColor="text1"/>
          <w:sz w:val="28"/>
          <w:szCs w:val="28"/>
        </w:rPr>
        <w:t>只以上。</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（三）测定周龄</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w:t>
      </w:r>
      <w:r w:rsidRPr="00FD5235">
        <w:rPr>
          <w:rFonts w:ascii="Times New Roman" w:eastAsia="仿宋_GB2312" w:hAnsi="Times New Roman" w:cs="Times New Roman"/>
          <w:color w:val="000000" w:themeColor="text1"/>
          <w:sz w:val="28"/>
          <w:szCs w:val="28"/>
        </w:rPr>
        <w:t>火鸡：测定初生至</w:t>
      </w:r>
      <w:r w:rsidRPr="00FD5235">
        <w:rPr>
          <w:rFonts w:ascii="Times New Roman" w:eastAsia="仿宋_GB2312" w:hAnsi="Times New Roman" w:cs="Times New Roman"/>
          <w:color w:val="000000" w:themeColor="text1"/>
          <w:sz w:val="28"/>
          <w:szCs w:val="28"/>
        </w:rPr>
        <w:t>21</w:t>
      </w:r>
      <w:r w:rsidRPr="00FD5235">
        <w:rPr>
          <w:rFonts w:ascii="Times New Roman" w:eastAsia="仿宋_GB2312" w:hAnsi="Times New Roman" w:cs="Times New Roman"/>
          <w:color w:val="000000" w:themeColor="text1"/>
          <w:sz w:val="28"/>
          <w:szCs w:val="28"/>
        </w:rPr>
        <w:t>周龄的体重，每</w:t>
      </w:r>
      <w:r>
        <w:rPr>
          <w:rFonts w:ascii="Times New Roman" w:eastAsia="仿宋_GB2312" w:hAnsi="Times New Roman" w:cs="Times New Roman" w:hint="eastAsia"/>
          <w:color w:val="000000" w:themeColor="text1"/>
          <w:sz w:val="28"/>
          <w:szCs w:val="28"/>
        </w:rPr>
        <w:t>3</w:t>
      </w:r>
      <w:r w:rsidRPr="00FD5235">
        <w:rPr>
          <w:rFonts w:ascii="Times New Roman" w:eastAsia="仿宋_GB2312" w:hAnsi="Times New Roman" w:cs="Times New Roman"/>
          <w:color w:val="000000" w:themeColor="text1"/>
          <w:sz w:val="28"/>
          <w:szCs w:val="28"/>
        </w:rPr>
        <w:t>周测定一次，测定时间点分别为初生、第</w:t>
      </w: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9</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12</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15</w:t>
      </w:r>
      <w:r w:rsidRPr="00FD5235">
        <w:rPr>
          <w:rFonts w:ascii="Times New Roman" w:eastAsia="仿宋_GB2312" w:hAnsi="Times New Roman" w:cs="Times New Roman"/>
          <w:color w:val="000000" w:themeColor="text1"/>
          <w:sz w:val="28"/>
          <w:szCs w:val="28"/>
        </w:rPr>
        <w:lastRenderedPageBreak/>
        <w:t>周末、第</w:t>
      </w:r>
      <w:r w:rsidRPr="00FD5235">
        <w:rPr>
          <w:rFonts w:ascii="Times New Roman" w:eastAsia="仿宋_GB2312" w:hAnsi="Times New Roman" w:cs="Times New Roman"/>
          <w:color w:val="000000" w:themeColor="text1"/>
          <w:sz w:val="28"/>
          <w:szCs w:val="28"/>
        </w:rPr>
        <w:t>18</w:t>
      </w:r>
      <w:r w:rsidRPr="00FD5235">
        <w:rPr>
          <w:rFonts w:ascii="Times New Roman" w:eastAsia="仿宋_GB2312" w:hAnsi="Times New Roman" w:cs="Times New Roman"/>
          <w:color w:val="000000" w:themeColor="text1"/>
          <w:sz w:val="28"/>
          <w:szCs w:val="28"/>
        </w:rPr>
        <w:t>周末和第</w:t>
      </w:r>
      <w:r w:rsidRPr="00FD5235">
        <w:rPr>
          <w:rFonts w:ascii="Times New Roman" w:eastAsia="仿宋_GB2312" w:hAnsi="Times New Roman" w:cs="Times New Roman"/>
          <w:color w:val="000000" w:themeColor="text1"/>
          <w:sz w:val="28"/>
          <w:szCs w:val="28"/>
        </w:rPr>
        <w:t>21</w:t>
      </w:r>
      <w:r w:rsidRPr="00FD5235">
        <w:rPr>
          <w:rFonts w:ascii="Times New Roman" w:eastAsia="仿宋_GB2312" w:hAnsi="Times New Roman" w:cs="Times New Roman"/>
          <w:color w:val="000000" w:themeColor="text1"/>
          <w:sz w:val="28"/>
          <w:szCs w:val="28"/>
        </w:rPr>
        <w:t>周末。</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珍珠鸡：测定初生至</w:t>
      </w:r>
      <w:r w:rsidRPr="00FD5235">
        <w:rPr>
          <w:rFonts w:ascii="Times New Roman" w:eastAsia="仿宋_GB2312" w:hAnsi="Times New Roman" w:cs="Times New Roman"/>
          <w:color w:val="000000" w:themeColor="text1"/>
          <w:sz w:val="28"/>
          <w:szCs w:val="28"/>
        </w:rPr>
        <w:t>13</w:t>
      </w:r>
      <w:r w:rsidRPr="00FD5235">
        <w:rPr>
          <w:rFonts w:ascii="Times New Roman" w:eastAsia="仿宋_GB2312" w:hAnsi="Times New Roman" w:cs="Times New Roman"/>
          <w:color w:val="000000" w:themeColor="text1"/>
          <w:sz w:val="28"/>
          <w:szCs w:val="28"/>
        </w:rPr>
        <w:t>周龄的体重，每两</w:t>
      </w:r>
      <w:r>
        <w:rPr>
          <w:rFonts w:ascii="Times New Roman" w:eastAsia="仿宋_GB2312" w:hAnsi="Times New Roman" w:cs="Times New Roman" w:hint="eastAsia"/>
          <w:color w:val="000000" w:themeColor="text1"/>
          <w:sz w:val="28"/>
          <w:szCs w:val="28"/>
        </w:rPr>
        <w:t>2</w:t>
      </w:r>
      <w:r w:rsidRPr="00FD5235">
        <w:rPr>
          <w:rFonts w:ascii="Times New Roman" w:eastAsia="仿宋_GB2312" w:hAnsi="Times New Roman" w:cs="Times New Roman"/>
          <w:color w:val="000000" w:themeColor="text1"/>
          <w:sz w:val="28"/>
          <w:szCs w:val="28"/>
        </w:rPr>
        <w:t>测定一次，测定时间点包括初生、第</w:t>
      </w: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10</w:t>
      </w:r>
      <w:r w:rsidRPr="00FD5235">
        <w:rPr>
          <w:rFonts w:ascii="Times New Roman" w:eastAsia="仿宋_GB2312" w:hAnsi="Times New Roman" w:cs="Times New Roman"/>
          <w:color w:val="000000" w:themeColor="text1"/>
          <w:sz w:val="28"/>
          <w:szCs w:val="28"/>
        </w:rPr>
        <w:t>周末和第</w:t>
      </w:r>
      <w:r w:rsidRPr="00FD5235">
        <w:rPr>
          <w:rFonts w:ascii="Times New Roman" w:eastAsia="仿宋_GB2312" w:hAnsi="Times New Roman" w:cs="Times New Roman"/>
          <w:color w:val="000000" w:themeColor="text1"/>
          <w:sz w:val="28"/>
          <w:szCs w:val="28"/>
        </w:rPr>
        <w:t>13</w:t>
      </w:r>
      <w:r w:rsidRPr="00FD5235">
        <w:rPr>
          <w:rFonts w:ascii="Times New Roman" w:eastAsia="仿宋_GB2312" w:hAnsi="Times New Roman" w:cs="Times New Roman"/>
          <w:color w:val="000000" w:themeColor="text1"/>
          <w:sz w:val="28"/>
          <w:szCs w:val="28"/>
        </w:rPr>
        <w:t>周末。</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鹧鸪：测定初生至</w:t>
      </w:r>
      <w:r w:rsidRPr="00FD5235">
        <w:rPr>
          <w:rFonts w:ascii="Times New Roman" w:eastAsia="仿宋_GB2312" w:hAnsi="Times New Roman" w:cs="Times New Roman"/>
          <w:color w:val="000000" w:themeColor="text1"/>
          <w:sz w:val="28"/>
          <w:szCs w:val="28"/>
        </w:rPr>
        <w:t>12</w:t>
      </w:r>
      <w:r w:rsidRPr="00FD5235">
        <w:rPr>
          <w:rFonts w:ascii="Times New Roman" w:eastAsia="仿宋_GB2312" w:hAnsi="Times New Roman" w:cs="Times New Roman"/>
          <w:color w:val="000000" w:themeColor="text1"/>
          <w:sz w:val="28"/>
          <w:szCs w:val="28"/>
        </w:rPr>
        <w:t>周龄的体重，每</w:t>
      </w:r>
      <w:r>
        <w:rPr>
          <w:rFonts w:ascii="Times New Roman" w:eastAsia="仿宋_GB2312" w:hAnsi="Times New Roman" w:cs="Times New Roman" w:hint="eastAsia"/>
          <w:color w:val="000000" w:themeColor="text1"/>
          <w:sz w:val="28"/>
          <w:szCs w:val="28"/>
        </w:rPr>
        <w:t>2</w:t>
      </w:r>
      <w:r w:rsidRPr="00FD5235">
        <w:rPr>
          <w:rFonts w:ascii="Times New Roman" w:eastAsia="仿宋_GB2312" w:hAnsi="Times New Roman" w:cs="Times New Roman"/>
          <w:color w:val="000000" w:themeColor="text1"/>
          <w:sz w:val="28"/>
          <w:szCs w:val="28"/>
        </w:rPr>
        <w:t>周测定一次，测定时间点包括初生、第</w:t>
      </w: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10</w:t>
      </w:r>
      <w:r w:rsidRPr="00FD5235">
        <w:rPr>
          <w:rFonts w:ascii="Times New Roman" w:eastAsia="仿宋_GB2312" w:hAnsi="Times New Roman" w:cs="Times New Roman"/>
          <w:color w:val="000000" w:themeColor="text1"/>
          <w:sz w:val="28"/>
          <w:szCs w:val="28"/>
        </w:rPr>
        <w:t>周末和第</w:t>
      </w:r>
      <w:r w:rsidRPr="00FD5235">
        <w:rPr>
          <w:rFonts w:ascii="Times New Roman" w:eastAsia="仿宋_GB2312" w:hAnsi="Times New Roman" w:cs="Times New Roman"/>
          <w:color w:val="000000" w:themeColor="text1"/>
          <w:sz w:val="28"/>
          <w:szCs w:val="28"/>
        </w:rPr>
        <w:t>12</w:t>
      </w:r>
      <w:r w:rsidRPr="00FD5235">
        <w:rPr>
          <w:rFonts w:ascii="Times New Roman" w:eastAsia="仿宋_GB2312" w:hAnsi="Times New Roman" w:cs="Times New Roman"/>
          <w:color w:val="000000" w:themeColor="text1"/>
          <w:sz w:val="28"/>
          <w:szCs w:val="28"/>
        </w:rPr>
        <w:t>周末。</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雉鸡：测定初生至</w:t>
      </w:r>
      <w:r w:rsidRPr="00FD5235">
        <w:rPr>
          <w:rFonts w:ascii="Times New Roman" w:eastAsia="仿宋_GB2312" w:hAnsi="Times New Roman" w:cs="Times New Roman"/>
          <w:color w:val="000000" w:themeColor="text1"/>
          <w:sz w:val="28"/>
          <w:szCs w:val="28"/>
        </w:rPr>
        <w:t>16</w:t>
      </w:r>
      <w:r w:rsidRPr="00FD5235">
        <w:rPr>
          <w:rFonts w:ascii="Times New Roman" w:eastAsia="仿宋_GB2312" w:hAnsi="Times New Roman" w:cs="Times New Roman"/>
          <w:color w:val="000000" w:themeColor="text1"/>
          <w:sz w:val="28"/>
          <w:szCs w:val="28"/>
        </w:rPr>
        <w:t>周龄的体重，每</w:t>
      </w:r>
      <w:r>
        <w:rPr>
          <w:rFonts w:ascii="Times New Roman" w:eastAsia="仿宋_GB2312" w:hAnsi="Times New Roman" w:cs="Times New Roman" w:hint="eastAsia"/>
          <w:color w:val="000000" w:themeColor="text1"/>
          <w:sz w:val="28"/>
          <w:szCs w:val="28"/>
        </w:rPr>
        <w:t>2</w:t>
      </w:r>
      <w:r w:rsidRPr="00FD5235">
        <w:rPr>
          <w:rFonts w:ascii="Times New Roman" w:eastAsia="仿宋_GB2312" w:hAnsi="Times New Roman" w:cs="Times New Roman"/>
          <w:color w:val="000000" w:themeColor="text1"/>
          <w:sz w:val="28"/>
          <w:szCs w:val="28"/>
        </w:rPr>
        <w:t>周测定一次，测定时间点包括初生、第</w:t>
      </w: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10</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12</w:t>
      </w:r>
      <w:r w:rsidRPr="00FD5235">
        <w:rPr>
          <w:rFonts w:ascii="Times New Roman" w:eastAsia="仿宋_GB2312" w:hAnsi="Times New Roman" w:cs="Times New Roman"/>
          <w:color w:val="000000" w:themeColor="text1"/>
          <w:sz w:val="28"/>
          <w:szCs w:val="28"/>
        </w:rPr>
        <w:t>周末、第</w:t>
      </w:r>
      <w:r w:rsidRPr="00FD5235">
        <w:rPr>
          <w:rFonts w:ascii="Times New Roman" w:eastAsia="仿宋_GB2312" w:hAnsi="Times New Roman" w:cs="Times New Roman"/>
          <w:color w:val="000000" w:themeColor="text1"/>
          <w:sz w:val="28"/>
          <w:szCs w:val="28"/>
        </w:rPr>
        <w:t>14</w:t>
      </w:r>
      <w:r w:rsidRPr="00FD5235">
        <w:rPr>
          <w:rFonts w:ascii="Times New Roman" w:eastAsia="仿宋_GB2312" w:hAnsi="Times New Roman" w:cs="Times New Roman"/>
          <w:color w:val="000000" w:themeColor="text1"/>
          <w:sz w:val="28"/>
          <w:szCs w:val="28"/>
        </w:rPr>
        <w:t>周末和第</w:t>
      </w:r>
      <w:r w:rsidRPr="00FD5235">
        <w:rPr>
          <w:rFonts w:ascii="Times New Roman" w:eastAsia="仿宋_GB2312" w:hAnsi="Times New Roman" w:cs="Times New Roman"/>
          <w:color w:val="000000" w:themeColor="text1"/>
          <w:sz w:val="28"/>
          <w:szCs w:val="28"/>
        </w:rPr>
        <w:t>16</w:t>
      </w:r>
      <w:r w:rsidRPr="00FD5235">
        <w:rPr>
          <w:rFonts w:ascii="Times New Roman" w:eastAsia="仿宋_GB2312" w:hAnsi="Times New Roman" w:cs="Times New Roman"/>
          <w:color w:val="000000" w:themeColor="text1"/>
          <w:sz w:val="28"/>
          <w:szCs w:val="28"/>
        </w:rPr>
        <w:t>周末。</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测定时间为早上喂料前。在最后一次测定时，需要同时测定剩余料量，用总给料量减去剩余料量计算全程耗料量，然后计算只均累计增重、只均累计耗料量和全程饲料转化比。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（三）所有测量结果保留小数点后一位。</w:t>
      </w:r>
    </w:p>
    <w:p w:rsidR="00025F94" w:rsidRPr="00FD5235" w:rsidRDefault="00025F94" w:rsidP="00025F94">
      <w:pPr>
        <w:spacing w:line="600" w:lineRule="exact"/>
        <w:ind w:firstLineChars="200" w:firstLine="560"/>
        <w:rPr>
          <w:rFonts w:ascii="Times New Roman" w:eastAsia="黑体" w:hAnsi="Times New Roman" w:cs="Times New Roman"/>
          <w:color w:val="000000" w:themeColor="text1"/>
          <w:sz w:val="28"/>
          <w:szCs w:val="32"/>
        </w:rPr>
      </w:pPr>
      <w:r w:rsidRPr="00FD5235">
        <w:rPr>
          <w:rFonts w:ascii="Times New Roman" w:eastAsia="黑体" w:hAnsi="Times New Roman" w:cs="Times New Roman"/>
          <w:color w:val="000000" w:themeColor="text1"/>
          <w:sz w:val="28"/>
          <w:szCs w:val="32"/>
        </w:rPr>
        <w:t>七、珍珠鸡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屠宰性能测定登记表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7</w:t>
      </w:r>
      <w:r w:rsidRPr="00FD5235">
        <w:rPr>
          <w:rFonts w:ascii="Times New Roman" w:eastAsia="仿宋_GB2312" w:hAnsi="Times New Roman" w:cs="Times New Roman"/>
          <w:color w:val="000000" w:themeColor="text1"/>
          <w:sz w:val="28"/>
          <w:szCs w:val="28"/>
        </w:rPr>
        <w:t>）为个体实测表，由承担测定任务的保种单位（种禽场）和有关专家填写。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（二）测定数量要求：</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按上市日龄屠宰测定，屠宰前禁食（不断水）</w:t>
      </w:r>
      <w:r w:rsidRPr="00FD5235">
        <w:rPr>
          <w:rFonts w:ascii="Times New Roman" w:eastAsia="仿宋_GB2312" w:hAnsi="Times New Roman" w:cs="Times New Roman"/>
          <w:color w:val="000000" w:themeColor="text1"/>
          <w:sz w:val="28"/>
          <w:szCs w:val="28"/>
        </w:rPr>
        <w:t>12h</w:t>
      </w:r>
      <w:r w:rsidRPr="00FD5235">
        <w:rPr>
          <w:rFonts w:ascii="Times New Roman" w:eastAsia="仿宋_GB2312" w:hAnsi="Times New Roman" w:cs="Times New Roman"/>
          <w:color w:val="000000" w:themeColor="text1"/>
          <w:sz w:val="28"/>
          <w:szCs w:val="28"/>
        </w:rPr>
        <w:t>。屠宰数量为公、母禽各</w:t>
      </w:r>
      <w:r w:rsidRPr="00FD5235">
        <w:rPr>
          <w:rFonts w:ascii="Times New Roman" w:eastAsia="仿宋_GB2312" w:hAnsi="Times New Roman" w:cs="Times New Roman"/>
          <w:color w:val="000000" w:themeColor="text1"/>
          <w:sz w:val="28"/>
          <w:szCs w:val="28"/>
        </w:rPr>
        <w:t>30</w:t>
      </w:r>
      <w:r w:rsidRPr="00FD5235">
        <w:rPr>
          <w:rFonts w:ascii="Times New Roman" w:eastAsia="仿宋_GB2312" w:hAnsi="Times New Roman" w:cs="Times New Roman"/>
          <w:color w:val="000000" w:themeColor="text1"/>
          <w:sz w:val="28"/>
          <w:szCs w:val="28"/>
        </w:rPr>
        <w:t>只以上。</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（三）所有测量结果保留小数点后一位。</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（四）测定指标和方法：</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lastRenderedPageBreak/>
        <w:t>1.</w:t>
      </w:r>
      <w:r w:rsidRPr="00FD5235">
        <w:rPr>
          <w:rFonts w:ascii="Times New Roman" w:eastAsia="仿宋_GB2312" w:hAnsi="Times New Roman" w:cs="Times New Roman"/>
          <w:color w:val="000000" w:themeColor="text1"/>
          <w:sz w:val="28"/>
          <w:szCs w:val="28"/>
        </w:rPr>
        <w:t>屠体重：屠体重为放血，去羽毛、脚角质层、趾壳和喙壳后的重量。</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屠宰率（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屠体重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宰前体重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半净膛重：屠体去除气管、食道、嗉囊、肠、脾、胰、胆和生殖器、肌胃内容物及角质膜后的重量。</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半净膛率（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半净膛重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宰前体重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全净膛重：半净膛重减去心、肝、腺胃、肌胃、肺、腹脂、头和脚）的重量。去头时在第一颈椎骨与头部交界处连皮切开，去脚时沿跗关节处切开。</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全净膛率（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全净膛重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宰前体重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胸肌重：沿着胸骨脊切开皮肤并向背部剥离，用刀切离附着于胸骨脊侧面的肌肉和肩胛部肌腱，即可将整块去皮的胸肌剥离，称重。</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胸肌率（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两侧胸肌重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全净膛重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腿肌重：去腿骨、皮肤、皮下脂肪后的全部腿肌的重量。</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腿肌率（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两侧腿净肌肉重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全净膛重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腹脂重：腹部脂肪和肌胃周围脂肪的重量。</w:t>
      </w:r>
    </w:p>
    <w:p w:rsidR="00025F94" w:rsidRPr="00D749F4" w:rsidRDefault="00025F94" w:rsidP="00025F94">
      <w:pPr>
        <w:spacing w:line="360" w:lineRule="auto"/>
        <w:ind w:firstLineChars="200" w:firstLine="560"/>
        <w:rPr>
          <w:rFonts w:ascii="Times New Roman" w:eastAsia="仿宋_GB2312" w:hAnsi="Times New Roman" w:cs="Times New Roman"/>
          <w:color w:val="000000" w:themeColor="text1"/>
          <w:sz w:val="32"/>
          <w:szCs w:val="32"/>
        </w:rPr>
      </w:pPr>
      <w:r w:rsidRPr="00FD5235">
        <w:rPr>
          <w:rFonts w:ascii="Times New Roman" w:eastAsia="仿宋_GB2312" w:hAnsi="Times New Roman" w:cs="Times New Roman"/>
          <w:color w:val="000000" w:themeColor="text1"/>
          <w:sz w:val="28"/>
          <w:szCs w:val="28"/>
        </w:rPr>
        <w:t>腹脂率（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腹脂重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（全净膛重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腹脂重）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600" w:lineRule="exact"/>
        <w:ind w:firstLineChars="200" w:firstLine="560"/>
        <w:rPr>
          <w:rFonts w:ascii="Times New Roman" w:eastAsia="黑体" w:hAnsi="Times New Roman" w:cs="Times New Roman"/>
          <w:color w:val="000000" w:themeColor="text1"/>
          <w:sz w:val="28"/>
          <w:szCs w:val="32"/>
        </w:rPr>
      </w:pPr>
      <w:r w:rsidRPr="00FD5235">
        <w:rPr>
          <w:rFonts w:ascii="Times New Roman" w:eastAsia="黑体" w:hAnsi="Times New Roman" w:cs="Times New Roman"/>
          <w:color w:val="000000" w:themeColor="text1"/>
          <w:sz w:val="28"/>
          <w:szCs w:val="32"/>
        </w:rPr>
        <w:t>八、珍珠鸡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肉品质测定登记表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）为个体实测表，选填，由承担测定任务的保种单位（种禽场）和有关专家填写。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（二）选择上市日龄进行肉品质测定。测定数量为公、母禽各</w:t>
      </w:r>
      <w:r w:rsidRPr="00FD5235">
        <w:rPr>
          <w:rFonts w:ascii="Times New Roman" w:eastAsia="仿宋_GB2312" w:hAnsi="Times New Roman" w:cs="Times New Roman"/>
          <w:color w:val="000000" w:themeColor="text1"/>
          <w:sz w:val="28"/>
          <w:szCs w:val="28"/>
        </w:rPr>
        <w:t>20</w:t>
      </w:r>
      <w:r w:rsidRPr="00FD5235">
        <w:rPr>
          <w:rFonts w:ascii="Times New Roman" w:eastAsia="仿宋_GB2312" w:hAnsi="Times New Roman" w:cs="Times New Roman"/>
          <w:color w:val="000000" w:themeColor="text1"/>
          <w:sz w:val="28"/>
          <w:szCs w:val="28"/>
        </w:rPr>
        <w:t>只。</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lastRenderedPageBreak/>
        <w:t>（三）所有测量结果保留小数点后一位。</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（四）测定指标及方法：</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测定部位为屠宰分离的胸大肌。</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w:t>
      </w:r>
      <w:r w:rsidRPr="00FD5235">
        <w:rPr>
          <w:rFonts w:ascii="Times New Roman" w:eastAsia="仿宋_GB2312" w:hAnsi="Times New Roman" w:cs="Times New Roman"/>
          <w:color w:val="000000" w:themeColor="text1"/>
          <w:sz w:val="28"/>
          <w:szCs w:val="28"/>
        </w:rPr>
        <w:t>剪切力：剪切力反映肉品的嫩度。</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测定方法：待测肉样沿肌纤维方向修成宽</w:t>
      </w:r>
      <w:r w:rsidRPr="00FD5235">
        <w:rPr>
          <w:rFonts w:ascii="Times New Roman" w:eastAsia="仿宋_GB2312" w:hAnsi="Times New Roman" w:cs="Times New Roman"/>
          <w:color w:val="000000" w:themeColor="text1"/>
          <w:sz w:val="28"/>
          <w:szCs w:val="28"/>
        </w:rPr>
        <w:t>1.0cm</w:t>
      </w:r>
      <w:r w:rsidRPr="00FD5235">
        <w:rPr>
          <w:rFonts w:ascii="Times New Roman" w:eastAsia="仿宋_GB2312" w:hAnsi="Times New Roman" w:cs="Times New Roman"/>
          <w:color w:val="000000" w:themeColor="text1"/>
          <w:sz w:val="28"/>
          <w:szCs w:val="28"/>
        </w:rPr>
        <w:t>、厚</w:t>
      </w:r>
      <w:r w:rsidRPr="00FD5235">
        <w:rPr>
          <w:rFonts w:ascii="Times New Roman" w:eastAsia="仿宋_GB2312" w:hAnsi="Times New Roman" w:cs="Times New Roman"/>
          <w:color w:val="000000" w:themeColor="text1"/>
          <w:sz w:val="28"/>
          <w:szCs w:val="28"/>
        </w:rPr>
        <w:t>0.5cm</w:t>
      </w:r>
      <w:r w:rsidRPr="00FD5235">
        <w:rPr>
          <w:rFonts w:ascii="Times New Roman" w:eastAsia="仿宋_GB2312" w:hAnsi="Times New Roman" w:cs="Times New Roman"/>
          <w:color w:val="000000" w:themeColor="text1"/>
          <w:sz w:val="28"/>
          <w:szCs w:val="28"/>
        </w:rPr>
        <w:t>长条肉样（无筋腱、脂肪、肌膜），用肌肉嫩度仪测定剪切力值，剪切时刀具垂直于肉样的肌纤维走向，每个肉样剪切</w:t>
      </w: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次，计算平均数。</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滴水损失：屠宰后</w:t>
      </w:r>
      <w:r w:rsidRPr="00FD5235">
        <w:rPr>
          <w:rFonts w:ascii="Times New Roman" w:eastAsia="仿宋_GB2312" w:hAnsi="Times New Roman" w:cs="Times New Roman"/>
          <w:color w:val="000000" w:themeColor="text1"/>
          <w:sz w:val="28"/>
          <w:szCs w:val="28"/>
        </w:rPr>
        <w:t>2h</w:t>
      </w:r>
      <w:r w:rsidRPr="00FD5235">
        <w:rPr>
          <w:rFonts w:ascii="Times New Roman" w:eastAsia="仿宋_GB2312" w:hAnsi="Times New Roman" w:cs="Times New Roman"/>
          <w:color w:val="000000" w:themeColor="text1"/>
          <w:sz w:val="28"/>
          <w:szCs w:val="28"/>
        </w:rPr>
        <w:t>内测定，切取一块胸大肌，准确称重；然后用铁丝钩住肉块一端，使肌纤维垂直向下，悬挂在塑料袋中（肉样不得与塑料袋壁接触），扎紧袋口，吊挂于冰箱内，在</w:t>
      </w: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条件下保持</w:t>
      </w:r>
      <w:r w:rsidRPr="00FD5235">
        <w:rPr>
          <w:rFonts w:ascii="Times New Roman" w:eastAsia="仿宋_GB2312" w:hAnsi="Times New Roman" w:cs="Times New Roman"/>
          <w:color w:val="000000" w:themeColor="text1"/>
          <w:sz w:val="28"/>
          <w:szCs w:val="28"/>
        </w:rPr>
        <w:t>24h</w:t>
      </w:r>
      <w:r w:rsidRPr="00FD5235">
        <w:rPr>
          <w:rFonts w:ascii="Times New Roman" w:eastAsia="仿宋_GB2312" w:hAnsi="Times New Roman" w:cs="Times New Roman"/>
          <w:color w:val="000000" w:themeColor="text1"/>
          <w:sz w:val="28"/>
          <w:szCs w:val="28"/>
        </w:rPr>
        <w:t>；取去肉块，称重；计算重量减少的百分比。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滴水损失（</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（新鲜肉样重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吊挂后肉样重）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新鲜肉样重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3.pH</w:t>
      </w:r>
      <w:r w:rsidRPr="00FD5235">
        <w:rPr>
          <w:rFonts w:ascii="Times New Roman" w:eastAsia="仿宋_GB2312" w:hAnsi="Times New Roman" w:cs="Times New Roman"/>
          <w:color w:val="000000" w:themeColor="text1"/>
          <w:sz w:val="28"/>
          <w:szCs w:val="28"/>
        </w:rPr>
        <w:t>值：取屠宰后</w:t>
      </w:r>
      <w:r w:rsidRPr="00FD5235">
        <w:rPr>
          <w:rFonts w:ascii="Times New Roman" w:eastAsia="仿宋_GB2312" w:hAnsi="Times New Roman" w:cs="Times New Roman"/>
          <w:color w:val="000000" w:themeColor="text1"/>
          <w:sz w:val="28"/>
          <w:szCs w:val="28"/>
        </w:rPr>
        <w:t>2h</w:t>
      </w:r>
      <w:r w:rsidRPr="00FD5235">
        <w:rPr>
          <w:rFonts w:ascii="Times New Roman" w:eastAsia="仿宋_GB2312" w:hAnsi="Times New Roman" w:cs="Times New Roman"/>
          <w:color w:val="000000" w:themeColor="text1"/>
          <w:sz w:val="28"/>
          <w:szCs w:val="28"/>
        </w:rPr>
        <w:t>内新鲜胸肌，采用胴体肌肉</w:t>
      </w:r>
      <w:r w:rsidRPr="00FD5235">
        <w:rPr>
          <w:rFonts w:ascii="Times New Roman" w:eastAsia="仿宋_GB2312" w:hAnsi="Times New Roman" w:cs="Times New Roman"/>
          <w:color w:val="000000" w:themeColor="text1"/>
          <w:sz w:val="28"/>
          <w:szCs w:val="28"/>
        </w:rPr>
        <w:t>pH</w:t>
      </w:r>
      <w:r w:rsidRPr="00FD5235">
        <w:rPr>
          <w:rFonts w:ascii="Times New Roman" w:eastAsia="仿宋_GB2312" w:hAnsi="Times New Roman" w:cs="Times New Roman"/>
          <w:color w:val="000000" w:themeColor="text1"/>
          <w:sz w:val="28"/>
          <w:szCs w:val="28"/>
        </w:rPr>
        <w:t>值直测仪直接插入肌肉中测定。</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肉色：待测肉样选取</w:t>
      </w: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个不同位点进行测定。利用全自动测色色差计紧贴肉样表面测定肌肉红度值（</w:t>
      </w:r>
      <w:r w:rsidRPr="00FD5235">
        <w:rPr>
          <w:rFonts w:ascii="Times New Roman" w:eastAsia="仿宋_GB2312" w:hAnsi="Times New Roman" w:cs="Times New Roman"/>
          <w:color w:val="000000" w:themeColor="text1"/>
          <w:sz w:val="28"/>
          <w:szCs w:val="28"/>
        </w:rPr>
        <w:t>a</w:t>
      </w:r>
      <w:r w:rsidRPr="00FD5235">
        <w:rPr>
          <w:rFonts w:ascii="Times New Roman" w:eastAsia="仿宋_GB2312" w:hAnsi="Times New Roman" w:cs="Times New Roman"/>
          <w:color w:val="000000" w:themeColor="text1"/>
          <w:sz w:val="28"/>
          <w:szCs w:val="28"/>
        </w:rPr>
        <w:t>）、黄度值（</w:t>
      </w:r>
      <w:r w:rsidRPr="00FD5235">
        <w:rPr>
          <w:rFonts w:ascii="Times New Roman" w:eastAsia="仿宋_GB2312" w:hAnsi="Times New Roman" w:cs="Times New Roman"/>
          <w:color w:val="000000" w:themeColor="text1"/>
          <w:sz w:val="28"/>
          <w:szCs w:val="28"/>
        </w:rPr>
        <w:t>b</w:t>
      </w:r>
      <w:r w:rsidRPr="00FD5235">
        <w:rPr>
          <w:rFonts w:ascii="Times New Roman" w:eastAsia="仿宋_GB2312" w:hAnsi="Times New Roman" w:cs="Times New Roman"/>
          <w:color w:val="000000" w:themeColor="text1"/>
          <w:sz w:val="28"/>
          <w:szCs w:val="28"/>
        </w:rPr>
        <w:t>）、亮度值（</w:t>
      </w:r>
      <w:r w:rsidRPr="00FD5235">
        <w:rPr>
          <w:rFonts w:ascii="Times New Roman" w:eastAsia="仿宋_GB2312" w:hAnsi="Times New Roman" w:cs="Times New Roman"/>
          <w:color w:val="000000" w:themeColor="text1"/>
          <w:sz w:val="28"/>
          <w:szCs w:val="28"/>
        </w:rPr>
        <w:t>L</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个指标。</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其他指标包括水分、脂肪、蛋白、灰分等，可混样测定。按性别每</w:t>
      </w: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只混合成一个样品。</w:t>
      </w:r>
    </w:p>
    <w:p w:rsidR="00025F94" w:rsidRPr="00D749F4" w:rsidRDefault="00025F94" w:rsidP="00025F94">
      <w:pPr>
        <w:spacing w:line="600" w:lineRule="exact"/>
        <w:ind w:firstLineChars="200" w:firstLine="560"/>
        <w:rPr>
          <w:rFonts w:ascii="Times New Roman" w:eastAsia="黑体" w:hAnsi="Times New Roman" w:cs="Times New Roman"/>
          <w:color w:val="000000" w:themeColor="text1"/>
          <w:sz w:val="32"/>
          <w:szCs w:val="32"/>
        </w:rPr>
      </w:pPr>
      <w:r w:rsidRPr="00FD5235">
        <w:rPr>
          <w:rFonts w:ascii="Times New Roman" w:eastAsia="黑体" w:hAnsi="Times New Roman" w:cs="Times New Roman"/>
          <w:color w:val="000000" w:themeColor="text1"/>
          <w:sz w:val="28"/>
          <w:szCs w:val="32"/>
        </w:rPr>
        <w:t>九、珍珠鸡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蛋品质测定登记表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9</w:t>
      </w:r>
      <w:r w:rsidRPr="00FD5235">
        <w:rPr>
          <w:rFonts w:ascii="Times New Roman" w:eastAsia="仿宋_GB2312" w:hAnsi="Times New Roman" w:cs="Times New Roman"/>
          <w:color w:val="000000" w:themeColor="text1"/>
          <w:sz w:val="28"/>
          <w:szCs w:val="28"/>
        </w:rPr>
        <w:t>）为个体实测表，由承担测定任务的保种单位（种禽场）和有关专家填写。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lastRenderedPageBreak/>
        <w:t>（二）选择母禽成年日龄左右所产的蛋，测定有代表群体的</w:t>
      </w:r>
      <w:r w:rsidRPr="00FD5235">
        <w:rPr>
          <w:rFonts w:ascii="Times New Roman" w:eastAsia="仿宋_GB2312" w:hAnsi="Times New Roman" w:cs="Times New Roman"/>
          <w:color w:val="000000" w:themeColor="text1"/>
          <w:sz w:val="28"/>
          <w:szCs w:val="28"/>
        </w:rPr>
        <w:t>150</w:t>
      </w:r>
      <w:r w:rsidRPr="00FD5235">
        <w:rPr>
          <w:rFonts w:ascii="Times New Roman" w:eastAsia="仿宋_GB2312" w:hAnsi="Times New Roman" w:cs="Times New Roman"/>
          <w:color w:val="000000" w:themeColor="text1"/>
          <w:sz w:val="28"/>
          <w:szCs w:val="28"/>
        </w:rPr>
        <w:t>个蛋，并且应在蛋产出后</w:t>
      </w:r>
      <w:r w:rsidRPr="00FD5235">
        <w:rPr>
          <w:rFonts w:ascii="Times New Roman" w:eastAsia="仿宋_GB2312" w:hAnsi="Times New Roman" w:cs="Times New Roman"/>
          <w:color w:val="000000" w:themeColor="text1"/>
          <w:sz w:val="28"/>
          <w:szCs w:val="28"/>
        </w:rPr>
        <w:t>24h</w:t>
      </w:r>
      <w:r w:rsidRPr="00FD5235">
        <w:rPr>
          <w:rFonts w:ascii="Times New Roman" w:eastAsia="仿宋_GB2312" w:hAnsi="Times New Roman" w:cs="Times New Roman"/>
          <w:color w:val="000000" w:themeColor="text1"/>
          <w:sz w:val="28"/>
          <w:szCs w:val="28"/>
        </w:rPr>
        <w:t>内测定。</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为选填项。所有测量结果保留小数点后一位，有特殊说明的除外。</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（四）具体指标及方法：</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w:t>
      </w:r>
      <w:r w:rsidRPr="00FD5235">
        <w:rPr>
          <w:rFonts w:ascii="Times New Roman" w:eastAsia="仿宋_GB2312" w:hAnsi="Times New Roman" w:cs="Times New Roman"/>
          <w:color w:val="000000" w:themeColor="text1"/>
          <w:sz w:val="28"/>
          <w:szCs w:val="28"/>
        </w:rPr>
        <w:t>蛋重：随机收集群体当日所产特禽（珍珠鸡、火鸡、鹧鸪和雉鸡）蛋，用电子天平（精确到</w:t>
      </w:r>
      <w:r w:rsidRPr="00FD5235">
        <w:rPr>
          <w:rFonts w:ascii="Times New Roman" w:eastAsia="仿宋_GB2312" w:hAnsi="Times New Roman" w:cs="Times New Roman"/>
          <w:color w:val="000000" w:themeColor="text1"/>
          <w:sz w:val="28"/>
          <w:szCs w:val="28"/>
        </w:rPr>
        <w:t>0.1g</w:t>
      </w:r>
      <w:r w:rsidRPr="00FD5235">
        <w:rPr>
          <w:rFonts w:ascii="Times New Roman" w:eastAsia="仿宋_GB2312" w:hAnsi="Times New Roman" w:cs="Times New Roman"/>
          <w:color w:val="000000" w:themeColor="text1"/>
          <w:sz w:val="28"/>
          <w:szCs w:val="28"/>
        </w:rPr>
        <w:t>）逐个称取，求平均数；</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蛋形指数：用游标卡尺测量蛋的纵径和横径（精确度为</w:t>
      </w:r>
      <w:r w:rsidRPr="00FD5235">
        <w:rPr>
          <w:rFonts w:ascii="Times New Roman" w:eastAsia="仿宋_GB2312" w:hAnsi="Times New Roman" w:cs="Times New Roman"/>
          <w:color w:val="000000" w:themeColor="text1"/>
          <w:sz w:val="28"/>
          <w:szCs w:val="28"/>
        </w:rPr>
        <w:t>0.01mm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蛋形指数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纵径</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横径</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蛋壳颜色：以白色、褐色、浅褐色（粉色）、青（灰）色、橄榄色等表示。</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蛋壳强度：将蛋垂直放在蛋壳强度测定仪上，钝端向上，测定蛋壳表面单位面积上承受的压力（</w:t>
      </w:r>
      <w:r w:rsidRPr="00FD5235">
        <w:rPr>
          <w:rFonts w:ascii="Times New Roman" w:eastAsia="仿宋_GB2312" w:hAnsi="Times New Roman" w:cs="Times New Roman"/>
          <w:color w:val="000000" w:themeColor="text1"/>
          <w:sz w:val="28"/>
          <w:szCs w:val="28"/>
        </w:rPr>
        <w:t>kg/cm</w:t>
      </w:r>
      <w:r w:rsidRPr="000E62F1">
        <w:rPr>
          <w:rFonts w:ascii="Times New Roman" w:eastAsia="仿宋_GB2312" w:hAnsi="Times New Roman" w:cs="Times New Roman"/>
          <w:color w:val="000000" w:themeColor="text1"/>
          <w:sz w:val="28"/>
          <w:szCs w:val="28"/>
          <w:vertAlign w:val="superscript"/>
        </w:rPr>
        <w:t>2</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蛋壳厚度：用蛋壳厚度测定仪或游标卡尺测定，分别取钝端、中部和锐端的蛋壳剔除内壳膜后，分别测量厚度，求其平均数（精确到</w:t>
      </w:r>
      <w:r w:rsidRPr="00FD5235">
        <w:rPr>
          <w:rFonts w:ascii="Times New Roman" w:eastAsia="仿宋_GB2312" w:hAnsi="Times New Roman" w:cs="Times New Roman"/>
          <w:color w:val="000000" w:themeColor="text1"/>
          <w:sz w:val="28"/>
          <w:szCs w:val="28"/>
        </w:rPr>
        <w:t>0.01mm</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蛋黄色泽：按罗氏蛋黄比色扇的</w:t>
      </w:r>
      <w:r w:rsidRPr="00FD5235">
        <w:rPr>
          <w:rFonts w:ascii="Times New Roman" w:eastAsia="仿宋_GB2312" w:hAnsi="Times New Roman" w:cs="Times New Roman"/>
          <w:color w:val="000000" w:themeColor="text1"/>
          <w:sz w:val="28"/>
          <w:szCs w:val="28"/>
        </w:rPr>
        <w:t>15</w:t>
      </w:r>
      <w:r w:rsidRPr="00FD5235">
        <w:rPr>
          <w:rFonts w:ascii="Times New Roman" w:eastAsia="仿宋_GB2312" w:hAnsi="Times New Roman" w:cs="Times New Roman"/>
          <w:color w:val="000000" w:themeColor="text1"/>
          <w:sz w:val="28"/>
          <w:szCs w:val="28"/>
        </w:rPr>
        <w:t>个蛋黄色泽等级，逐个对比每个蛋蛋黄色泽的等级，统计各级的数量与百分比。也可采用多功能蛋品质测定仪进行测定。</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7.</w:t>
      </w:r>
      <w:r w:rsidRPr="00FD5235">
        <w:rPr>
          <w:rFonts w:ascii="Times New Roman" w:eastAsia="仿宋_GB2312" w:hAnsi="Times New Roman" w:cs="Times New Roman"/>
          <w:color w:val="000000" w:themeColor="text1"/>
          <w:sz w:val="28"/>
          <w:szCs w:val="28"/>
        </w:rPr>
        <w:t>蛋白高度和哈氏单位：测量破壳后蛋黄边缘与浓蛋白边缘的中点的浓蛋白高度（避开系带），测量成正三角形的三个点，取平均数。</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lastRenderedPageBreak/>
        <w:t>哈氏单位</w:t>
      </w:r>
      <w:r w:rsidRPr="00FD5235">
        <w:rPr>
          <w:rFonts w:ascii="Times New Roman" w:eastAsia="仿宋_GB2312" w:hAnsi="Times New Roman" w:cs="Times New Roman"/>
          <w:color w:val="000000" w:themeColor="text1"/>
          <w:sz w:val="28"/>
          <w:szCs w:val="28"/>
        </w:rPr>
        <w:t>=100*log</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H-1.7*W</w:t>
      </w:r>
      <w:r w:rsidRPr="00F12154">
        <w:rPr>
          <w:rFonts w:ascii="Times New Roman" w:eastAsia="仿宋_GB2312" w:hAnsi="Times New Roman" w:cs="Times New Roman"/>
          <w:color w:val="000000" w:themeColor="text1"/>
          <w:sz w:val="28"/>
          <w:szCs w:val="28"/>
          <w:vertAlign w:val="superscript"/>
        </w:rPr>
        <w:t>0.37</w:t>
      </w:r>
      <w:r w:rsidRPr="00FD5235">
        <w:rPr>
          <w:rFonts w:ascii="Times New Roman" w:eastAsia="仿宋_GB2312" w:hAnsi="Times New Roman" w:cs="Times New Roman"/>
          <w:color w:val="000000" w:themeColor="text1"/>
          <w:sz w:val="28"/>
          <w:szCs w:val="28"/>
        </w:rPr>
        <w:t>+7.57</w:t>
      </w:r>
      <w:r w:rsidRPr="00FD5235">
        <w:rPr>
          <w:rFonts w:ascii="Times New Roman" w:eastAsia="仿宋_GB2312" w:hAnsi="Times New Roman" w:cs="Times New Roman"/>
          <w:color w:val="000000" w:themeColor="text1"/>
          <w:sz w:val="28"/>
          <w:szCs w:val="28"/>
        </w:rPr>
        <w:t>）</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其中，</w:t>
      </w:r>
      <w:r w:rsidRPr="00FD5235">
        <w:rPr>
          <w:rFonts w:ascii="Times New Roman" w:eastAsia="仿宋_GB2312" w:hAnsi="Times New Roman" w:cs="Times New Roman"/>
          <w:color w:val="000000" w:themeColor="text1"/>
          <w:sz w:val="28"/>
          <w:szCs w:val="28"/>
        </w:rPr>
        <w:t>H</w:t>
      </w:r>
      <w:r w:rsidRPr="00FD5235">
        <w:rPr>
          <w:rFonts w:ascii="Times New Roman" w:eastAsia="仿宋_GB2312" w:hAnsi="Times New Roman" w:cs="Times New Roman"/>
          <w:color w:val="000000" w:themeColor="text1"/>
          <w:sz w:val="28"/>
          <w:szCs w:val="28"/>
        </w:rPr>
        <w:t>：以毫米为单位测定的浓蛋白高度值；</w:t>
      </w:r>
      <w:r w:rsidRPr="00FD5235">
        <w:rPr>
          <w:rFonts w:ascii="Times New Roman" w:eastAsia="仿宋_GB2312" w:hAnsi="Times New Roman" w:cs="Times New Roman"/>
          <w:color w:val="000000" w:themeColor="text1"/>
          <w:sz w:val="28"/>
          <w:szCs w:val="28"/>
        </w:rPr>
        <w:t>W</w:t>
      </w:r>
      <w:r w:rsidRPr="00FD5235">
        <w:rPr>
          <w:rFonts w:ascii="Times New Roman" w:eastAsia="仿宋_GB2312" w:hAnsi="Times New Roman" w:cs="Times New Roman"/>
          <w:color w:val="000000" w:themeColor="text1"/>
          <w:sz w:val="28"/>
          <w:szCs w:val="28"/>
        </w:rPr>
        <w:t>：以克为单位测定的蛋重值。</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蛋黄比率</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蛋黄比率（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蛋黄重</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蛋重</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9.</w:t>
      </w:r>
      <w:r w:rsidRPr="00FD5235">
        <w:rPr>
          <w:rFonts w:ascii="Times New Roman" w:eastAsia="仿宋_GB2312" w:hAnsi="Times New Roman" w:cs="Times New Roman"/>
          <w:color w:val="000000" w:themeColor="text1"/>
          <w:sz w:val="28"/>
          <w:szCs w:val="28"/>
        </w:rPr>
        <w:t>血斑和肉斑率：统计含有血斑和肉斑蛋的百分比。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血斑和肉斑率（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带血班和肉斑蛋数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测定总蛋数</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600" w:lineRule="exact"/>
        <w:ind w:firstLineChars="200" w:firstLine="560"/>
        <w:rPr>
          <w:rFonts w:ascii="Times New Roman" w:eastAsia="黑体" w:hAnsi="Times New Roman" w:cs="Times New Roman"/>
          <w:color w:val="000000" w:themeColor="text1"/>
          <w:sz w:val="28"/>
          <w:szCs w:val="32"/>
        </w:rPr>
      </w:pPr>
      <w:r w:rsidRPr="00FD5235">
        <w:rPr>
          <w:rFonts w:ascii="Times New Roman" w:eastAsia="黑体" w:hAnsi="Times New Roman" w:cs="Times New Roman"/>
          <w:color w:val="000000" w:themeColor="text1"/>
          <w:sz w:val="28"/>
          <w:szCs w:val="32"/>
        </w:rPr>
        <w:t>十、珍珠鸡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繁殖性能表</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（一）该表（表</w:t>
      </w:r>
      <w:r w:rsidRPr="00FD5235">
        <w:rPr>
          <w:rFonts w:ascii="Times New Roman" w:eastAsia="仿宋_GB2312" w:hAnsi="Times New Roman" w:cs="Times New Roman"/>
          <w:color w:val="000000" w:themeColor="text1"/>
          <w:sz w:val="28"/>
          <w:szCs w:val="28"/>
        </w:rPr>
        <w:t>10</w:t>
      </w:r>
      <w:r w:rsidRPr="00FD5235">
        <w:rPr>
          <w:rFonts w:ascii="Times New Roman" w:eastAsia="仿宋_GB2312" w:hAnsi="Times New Roman" w:cs="Times New Roman"/>
          <w:color w:val="000000" w:themeColor="text1"/>
          <w:sz w:val="28"/>
          <w:szCs w:val="28"/>
        </w:rPr>
        <w:t>）为群体调查和</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或测定表，由承担测定任务的保种单位（种禽场）和有关专家填写。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（二）所有结果保留小数点后一位。</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（三）测定指标和方法</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w:t>
      </w:r>
      <w:r w:rsidRPr="00FD5235">
        <w:rPr>
          <w:rFonts w:ascii="Times New Roman" w:eastAsia="仿宋_GB2312" w:hAnsi="Times New Roman" w:cs="Times New Roman"/>
          <w:color w:val="000000" w:themeColor="text1"/>
          <w:sz w:val="28"/>
          <w:szCs w:val="28"/>
        </w:rPr>
        <w:t>开产日龄：按日产蛋率达</w:t>
      </w: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时日龄计算。</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年产蛋周期：自然生产状态下，连续产蛋后，停止产蛋，开始抱孵（或人工孵化），即为一个产蛋周期。</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一年时间内有几个产蛋周期，即为年产蛋周期</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周期产蛋数：每个产蛋周期内产的蛋数。</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年产蛋数：一年内所产蛋的总数。</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5.</w:t>
      </w:r>
      <w:r w:rsidRPr="00FD5235">
        <w:rPr>
          <w:rFonts w:ascii="Times New Roman" w:eastAsia="仿宋_GB2312" w:hAnsi="Times New Roman" w:cs="Times New Roman"/>
          <w:color w:val="000000" w:themeColor="text1"/>
          <w:sz w:val="28"/>
          <w:szCs w:val="28"/>
        </w:rPr>
        <w:t>育雏期成活率（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ab/>
      </w:r>
      <w:r w:rsidRPr="00FD5235">
        <w:rPr>
          <w:rFonts w:ascii="Times New Roman" w:eastAsia="仿宋_GB2312" w:hAnsi="Times New Roman" w:cs="Times New Roman"/>
          <w:color w:val="000000" w:themeColor="text1"/>
          <w:sz w:val="28"/>
          <w:szCs w:val="28"/>
        </w:rPr>
        <w:t>：育雏结束存活雏禽数占入舍雏禽数的百分比。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育雏期成活率（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育雏期末存活雏禽数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入舍雏禽数</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6.</w:t>
      </w:r>
      <w:r w:rsidRPr="00FD5235">
        <w:rPr>
          <w:rFonts w:ascii="Times New Roman" w:eastAsia="仿宋_GB2312" w:hAnsi="Times New Roman" w:cs="Times New Roman"/>
          <w:color w:val="000000" w:themeColor="text1"/>
          <w:sz w:val="28"/>
          <w:szCs w:val="28"/>
        </w:rPr>
        <w:t>育成期存活率（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）：育成期结束时存活禽数占育成期开始时入</w:t>
      </w:r>
      <w:r w:rsidRPr="00FD5235">
        <w:rPr>
          <w:rFonts w:ascii="Times New Roman" w:eastAsia="仿宋_GB2312" w:hAnsi="Times New Roman" w:cs="Times New Roman"/>
          <w:color w:val="000000" w:themeColor="text1"/>
          <w:sz w:val="28"/>
          <w:szCs w:val="28"/>
        </w:rPr>
        <w:lastRenderedPageBreak/>
        <w:t>舍禽数的百分比。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育成期存活率（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育成期末存活禽数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育成期入舍禽数</w:t>
      </w:r>
      <w:r w:rsidRPr="00FD5235">
        <w:rPr>
          <w:rFonts w:ascii="Times New Roman" w:eastAsia="仿宋_GB2312" w:hAnsi="Times New Roman" w:cs="Times New Roman"/>
          <w:color w:val="000000" w:themeColor="text1"/>
          <w:sz w:val="28"/>
          <w:szCs w:val="28"/>
        </w:rPr>
        <w:t xml:space="preserve"> *100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7.</w:t>
      </w:r>
      <w:r w:rsidRPr="00FD5235">
        <w:rPr>
          <w:rFonts w:ascii="Times New Roman" w:eastAsia="仿宋_GB2312" w:hAnsi="Times New Roman" w:cs="Times New Roman"/>
          <w:color w:val="000000" w:themeColor="text1"/>
          <w:sz w:val="28"/>
          <w:szCs w:val="28"/>
        </w:rPr>
        <w:t>产蛋期成活率（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）：产蛋期入舍母禽数减去死亡数和淘汰数占产蛋期入舍母禽数的百分比。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产蛋期成活率（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（产蛋期入舍母禽数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产蛋期死亡数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产蛋期淘汰数）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产蛋期入舍母禽数</w:t>
      </w:r>
      <w:r w:rsidRPr="00FD5235">
        <w:rPr>
          <w:rFonts w:ascii="Times New Roman" w:eastAsia="仿宋_GB2312" w:hAnsi="Times New Roman" w:cs="Times New Roman"/>
          <w:color w:val="000000" w:themeColor="text1"/>
          <w:sz w:val="28"/>
          <w:szCs w:val="28"/>
        </w:rPr>
        <w:t xml:space="preserve"> *100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8.</w:t>
      </w:r>
      <w:r w:rsidRPr="00FD5235">
        <w:rPr>
          <w:rFonts w:ascii="Times New Roman" w:eastAsia="仿宋_GB2312" w:hAnsi="Times New Roman" w:cs="Times New Roman"/>
          <w:color w:val="000000" w:themeColor="text1"/>
          <w:sz w:val="28"/>
          <w:szCs w:val="28"/>
        </w:rPr>
        <w:t>种蛋受精率：受精蛋占入孵蛋的百分比。血圈、血线蛋按受精蛋计数，散黄蛋按未受精蛋计数。</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受精率（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受精蛋数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入孵蛋数</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9.</w:t>
      </w:r>
      <w:r w:rsidRPr="00FD5235">
        <w:rPr>
          <w:rFonts w:ascii="Times New Roman" w:eastAsia="仿宋_GB2312" w:hAnsi="Times New Roman" w:cs="Times New Roman"/>
          <w:color w:val="000000" w:themeColor="text1"/>
          <w:sz w:val="28"/>
          <w:szCs w:val="28"/>
        </w:rPr>
        <w:t>受精蛋孵化率：出雏数占受精蛋数的百分比。</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受精蛋孵化率（</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出雏数</w:t>
      </w:r>
      <w:r w:rsidRPr="00FD5235">
        <w:rPr>
          <w:rFonts w:ascii="Times New Roman" w:eastAsia="仿宋_GB2312" w:hAnsi="Times New Roman" w:cs="Times New Roman"/>
          <w:color w:val="000000" w:themeColor="text1"/>
          <w:sz w:val="28"/>
          <w:szCs w:val="28"/>
        </w:rPr>
        <w:t>/</w:t>
      </w:r>
      <w:r w:rsidRPr="00FD5235">
        <w:rPr>
          <w:rFonts w:ascii="Times New Roman" w:eastAsia="仿宋_GB2312" w:hAnsi="Times New Roman" w:cs="Times New Roman"/>
          <w:color w:val="000000" w:themeColor="text1"/>
          <w:sz w:val="28"/>
          <w:szCs w:val="28"/>
        </w:rPr>
        <w:t>受精蛋数</w:t>
      </w:r>
      <w:r w:rsidRPr="00FD5235">
        <w:rPr>
          <w:rFonts w:ascii="Times New Roman" w:eastAsia="仿宋_GB2312" w:hAnsi="Times New Roman" w:cs="Times New Roman"/>
          <w:color w:val="000000" w:themeColor="text1"/>
          <w:sz w:val="28"/>
          <w:szCs w:val="28"/>
        </w:rPr>
        <w:t>*100</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10.</w:t>
      </w:r>
      <w:r w:rsidRPr="00FD5235">
        <w:rPr>
          <w:rFonts w:ascii="Times New Roman" w:eastAsia="仿宋_GB2312" w:hAnsi="Times New Roman" w:cs="Times New Roman"/>
          <w:color w:val="000000" w:themeColor="text1"/>
          <w:sz w:val="28"/>
          <w:szCs w:val="28"/>
        </w:rPr>
        <w:t>繁殖季节：指一年中</w:t>
      </w:r>
      <w:hyperlink r:id="rId7" w:tgtFrame="_blank" w:history="1">
        <w:r w:rsidRPr="00FD5235">
          <w:rPr>
            <w:rFonts w:ascii="Times New Roman" w:eastAsia="仿宋_GB2312" w:hAnsi="Times New Roman" w:cs="Times New Roman"/>
            <w:color w:val="000000" w:themeColor="text1"/>
            <w:sz w:val="28"/>
            <w:szCs w:val="28"/>
          </w:rPr>
          <w:t>交配</w:t>
        </w:r>
      </w:hyperlink>
      <w:r w:rsidRPr="00FD5235">
        <w:rPr>
          <w:rFonts w:ascii="Times New Roman" w:eastAsia="仿宋_GB2312" w:hAnsi="Times New Roman" w:cs="Times New Roman"/>
          <w:color w:val="000000" w:themeColor="text1"/>
          <w:sz w:val="28"/>
          <w:szCs w:val="28"/>
        </w:rPr>
        <w:t>繁殖的时期。</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11.</w:t>
      </w:r>
      <w:r w:rsidRPr="00FD5235">
        <w:rPr>
          <w:rFonts w:ascii="Times New Roman" w:eastAsia="仿宋_GB2312" w:hAnsi="Times New Roman" w:cs="Times New Roman"/>
          <w:color w:val="000000" w:themeColor="text1"/>
          <w:sz w:val="28"/>
          <w:szCs w:val="28"/>
        </w:rPr>
        <w:t>使用年限：可用作种用或生产使用的年数。</w:t>
      </w:r>
    </w:p>
    <w:p w:rsidR="00025F94" w:rsidRPr="00FD5235" w:rsidRDefault="00025F94" w:rsidP="00025F94">
      <w:pPr>
        <w:adjustRightInd w:val="0"/>
        <w:snapToGrid w:val="0"/>
        <w:spacing w:line="600" w:lineRule="exact"/>
        <w:ind w:firstLineChars="200" w:firstLine="560"/>
        <w:rPr>
          <w:rFonts w:ascii="Times New Roman" w:eastAsia="黑体" w:hAnsi="Times New Roman" w:cs="Times New Roman"/>
          <w:sz w:val="28"/>
          <w:szCs w:val="32"/>
        </w:rPr>
      </w:pPr>
      <w:r w:rsidRPr="00FD5235">
        <w:rPr>
          <w:rFonts w:ascii="Times New Roman" w:eastAsia="黑体" w:hAnsi="Times New Roman" w:cs="Times New Roman"/>
          <w:sz w:val="28"/>
          <w:szCs w:val="32"/>
        </w:rPr>
        <w:t>十一、</w:t>
      </w:r>
      <w:r>
        <w:rPr>
          <w:rFonts w:ascii="Times New Roman" w:eastAsia="黑体" w:hAnsi="Times New Roman" w:cs="Times New Roman"/>
          <w:sz w:val="28"/>
          <w:szCs w:val="32"/>
        </w:rPr>
        <w:t>珍珠鸡</w:t>
      </w:r>
      <w:r>
        <w:rPr>
          <w:rFonts w:ascii="Times New Roman" w:eastAsia="黑体" w:hAnsi="Times New Roman" w:cs="Times New Roman" w:hint="eastAsia"/>
          <w:color w:val="000000" w:themeColor="text1"/>
          <w:sz w:val="28"/>
          <w:szCs w:val="32"/>
        </w:rPr>
        <w:t>（</w:t>
      </w:r>
      <w:r>
        <w:rPr>
          <w:rFonts w:ascii="Times New Roman" w:eastAsia="黑体" w:hAnsi="Times New Roman" w:cs="Times New Roman"/>
          <w:color w:val="000000" w:themeColor="text1"/>
          <w:sz w:val="28"/>
          <w:szCs w:val="32"/>
        </w:rPr>
        <w:t>火鸡、鹧鸪</w:t>
      </w:r>
      <w:r>
        <w:rPr>
          <w:rFonts w:ascii="Times New Roman" w:eastAsia="黑体" w:hAnsi="Times New Roman" w:cs="Times New Roman" w:hint="eastAsia"/>
          <w:color w:val="000000" w:themeColor="text1"/>
          <w:sz w:val="28"/>
          <w:szCs w:val="32"/>
        </w:rPr>
        <w:t>、</w:t>
      </w:r>
      <w:r w:rsidRPr="00FD5235">
        <w:rPr>
          <w:rFonts w:ascii="Times New Roman" w:eastAsia="黑体" w:hAnsi="Times New Roman" w:cs="Times New Roman"/>
          <w:color w:val="000000" w:themeColor="text1"/>
          <w:sz w:val="28"/>
          <w:szCs w:val="32"/>
        </w:rPr>
        <w:t>雉鸡</w:t>
      </w:r>
      <w:r>
        <w:rPr>
          <w:rFonts w:ascii="Times New Roman" w:eastAsia="黑体" w:hAnsi="Times New Roman" w:cs="Times New Roman" w:hint="eastAsia"/>
          <w:color w:val="000000" w:themeColor="text1"/>
          <w:sz w:val="28"/>
          <w:szCs w:val="32"/>
        </w:rPr>
        <w:t>）遗传资源影像材料</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1.</w:t>
      </w:r>
      <w:r w:rsidRPr="00FD5235">
        <w:rPr>
          <w:rFonts w:ascii="Times New Roman" w:eastAsia="仿宋_GB2312" w:hAnsi="Times New Roman" w:cs="Times New Roman"/>
          <w:color w:val="000000" w:themeColor="text1"/>
          <w:sz w:val="28"/>
          <w:szCs w:val="28"/>
        </w:rPr>
        <w:t>每个品种要有成年公禽、成年母禽、群体照片和雏禽照片各</w:t>
      </w: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张。</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如有独特性状（如斑纹、耳羽、角质头盔等），需提供独特性状特写照片</w:t>
      </w:r>
      <w:r w:rsidRPr="00FD5235">
        <w:rPr>
          <w:rFonts w:ascii="Times New Roman" w:eastAsia="仿宋_GB2312" w:hAnsi="Times New Roman" w:cs="Times New Roman"/>
          <w:color w:val="000000" w:themeColor="text1"/>
          <w:sz w:val="28"/>
          <w:szCs w:val="28"/>
        </w:rPr>
        <w:t>2</w:t>
      </w:r>
      <w:r w:rsidRPr="00FD5235">
        <w:rPr>
          <w:rFonts w:ascii="Times New Roman" w:eastAsia="仿宋_GB2312" w:hAnsi="Times New Roman" w:cs="Times New Roman"/>
          <w:color w:val="000000" w:themeColor="text1"/>
          <w:sz w:val="28"/>
          <w:szCs w:val="28"/>
        </w:rPr>
        <w:t>张。</w:t>
      </w:r>
    </w:p>
    <w:p w:rsidR="00025F94" w:rsidRPr="00FD523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3.</w:t>
      </w:r>
      <w:r w:rsidRPr="00FD5235">
        <w:rPr>
          <w:rFonts w:ascii="Times New Roman" w:eastAsia="仿宋_GB2312" w:hAnsi="Times New Roman" w:cs="Times New Roman"/>
          <w:color w:val="000000" w:themeColor="text1"/>
          <w:sz w:val="28"/>
          <w:szCs w:val="28"/>
        </w:rPr>
        <w:t>有不同羽色类型的品种，需按羽色类型分别提供照片。</w:t>
      </w:r>
    </w:p>
    <w:p w:rsidR="00025F94"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FD5235">
        <w:rPr>
          <w:rFonts w:ascii="Times New Roman" w:eastAsia="仿宋_GB2312" w:hAnsi="Times New Roman" w:cs="Times New Roman"/>
          <w:color w:val="000000" w:themeColor="text1"/>
          <w:sz w:val="28"/>
          <w:szCs w:val="28"/>
        </w:rPr>
        <w:t>4.</w:t>
      </w:r>
      <w:r w:rsidRPr="00FD5235">
        <w:rPr>
          <w:rFonts w:ascii="Times New Roman" w:eastAsia="仿宋_GB2312" w:hAnsi="Times New Roman" w:cs="Times New Roman"/>
          <w:color w:val="000000" w:themeColor="text1"/>
          <w:sz w:val="28"/>
          <w:szCs w:val="28"/>
        </w:rPr>
        <w:t>照片精度在</w:t>
      </w:r>
      <w:r w:rsidRPr="00FD5235">
        <w:rPr>
          <w:rFonts w:ascii="Times New Roman" w:eastAsia="仿宋_GB2312" w:hAnsi="Times New Roman" w:cs="Times New Roman"/>
          <w:color w:val="000000" w:themeColor="text1"/>
          <w:sz w:val="28"/>
          <w:szCs w:val="28"/>
        </w:rPr>
        <w:t>800</w:t>
      </w:r>
      <w:r w:rsidRPr="00FD5235">
        <w:rPr>
          <w:rFonts w:ascii="Times New Roman" w:eastAsia="仿宋_GB2312" w:hAnsi="Times New Roman" w:cs="Times New Roman"/>
          <w:color w:val="000000" w:themeColor="text1"/>
          <w:sz w:val="28"/>
          <w:szCs w:val="28"/>
        </w:rPr>
        <w:t>万像素以上</w:t>
      </w:r>
      <w:r w:rsidRPr="00415B8B">
        <w:rPr>
          <w:rFonts w:ascii="Times New Roman" w:eastAsia="仿宋_GB2312" w:hAnsi="Times New Roman" w:cs="Times New Roman" w:hint="eastAsia"/>
          <w:color w:val="000000" w:themeColor="text1"/>
          <w:sz w:val="28"/>
          <w:szCs w:val="28"/>
        </w:rPr>
        <w:t>，内存在</w:t>
      </w:r>
      <w:r w:rsidRPr="00415B8B">
        <w:rPr>
          <w:rFonts w:ascii="Times New Roman" w:eastAsia="仿宋_GB2312" w:hAnsi="Times New Roman" w:cs="Times New Roman" w:hint="eastAsia"/>
          <w:color w:val="000000" w:themeColor="text1"/>
          <w:sz w:val="28"/>
          <w:szCs w:val="28"/>
        </w:rPr>
        <w:t>1.2MB</w:t>
      </w:r>
      <w:r w:rsidRPr="00415B8B">
        <w:rPr>
          <w:rFonts w:ascii="Times New Roman" w:eastAsia="仿宋_GB2312" w:hAnsi="Times New Roman" w:cs="Times New Roman" w:hint="eastAsia"/>
          <w:color w:val="000000" w:themeColor="text1"/>
          <w:sz w:val="28"/>
          <w:szCs w:val="28"/>
        </w:rPr>
        <w:t>以上</w:t>
      </w:r>
      <w:r w:rsidRPr="00FD5235">
        <w:rPr>
          <w:rFonts w:ascii="Times New Roman" w:eastAsia="仿宋_GB2312" w:hAnsi="Times New Roman" w:cs="Times New Roman"/>
          <w:color w:val="000000" w:themeColor="text1"/>
          <w:sz w:val="28"/>
          <w:szCs w:val="28"/>
        </w:rPr>
        <w:t>。</w:t>
      </w:r>
    </w:p>
    <w:p w:rsidR="00025F94" w:rsidRPr="00794CD5" w:rsidRDefault="00025F94" w:rsidP="00025F94">
      <w:pPr>
        <w:spacing w:line="360" w:lineRule="auto"/>
        <w:ind w:firstLineChars="200" w:firstLine="560"/>
        <w:rPr>
          <w:rFonts w:ascii="Times New Roman" w:eastAsia="仿宋_GB2312" w:hAnsi="Times New Roman" w:cs="Times New Roman"/>
          <w:color w:val="000000" w:themeColor="text1"/>
          <w:sz w:val="28"/>
          <w:szCs w:val="28"/>
        </w:rPr>
      </w:pPr>
      <w:r w:rsidRPr="00794CD5">
        <w:rPr>
          <w:rFonts w:ascii="Times New Roman" w:eastAsia="仿宋_GB2312" w:hAnsi="Times New Roman" w:cs="Times New Roman" w:hint="eastAsia"/>
          <w:color w:val="000000" w:themeColor="text1"/>
          <w:sz w:val="28"/>
          <w:szCs w:val="28"/>
        </w:rPr>
        <w:t>5</w:t>
      </w:r>
      <w:r w:rsidRPr="00794CD5">
        <w:rPr>
          <w:rFonts w:ascii="Times New Roman" w:eastAsia="仿宋_GB2312" w:hAnsi="Times New Roman" w:cs="Times New Roman"/>
          <w:color w:val="000000" w:themeColor="text1"/>
          <w:sz w:val="28"/>
          <w:szCs w:val="28"/>
        </w:rPr>
        <w:t>.</w:t>
      </w:r>
      <w:r w:rsidRPr="00794CD5">
        <w:rPr>
          <w:rFonts w:ascii="Times New Roman" w:eastAsia="仿宋_GB2312" w:hAnsi="Times New Roman" w:cs="Times New Roman"/>
          <w:color w:val="000000" w:themeColor="text1"/>
          <w:sz w:val="28"/>
          <w:szCs w:val="28"/>
        </w:rPr>
        <w:t>视频资料要能反映品种所处的自然生态环境</w:t>
      </w:r>
      <w:r w:rsidRPr="00794CD5">
        <w:rPr>
          <w:rFonts w:ascii="Times New Roman" w:eastAsia="仿宋_GB2312" w:hAnsi="Times New Roman" w:cs="Times New Roman" w:hint="eastAsia"/>
          <w:color w:val="000000" w:themeColor="text1"/>
          <w:sz w:val="28"/>
          <w:szCs w:val="28"/>
        </w:rPr>
        <w:t>、群体概貌、品种特征、饲养方式等。</w:t>
      </w:r>
    </w:p>
    <w:p w:rsidR="003B4A48" w:rsidRDefault="00025F94" w:rsidP="00025F94">
      <w:r w:rsidRPr="00794CD5">
        <w:rPr>
          <w:rFonts w:ascii="Times New Roman" w:eastAsia="仿宋_GB2312" w:hAnsi="Times New Roman" w:cs="Times New Roman"/>
          <w:color w:val="000000" w:themeColor="text1"/>
          <w:sz w:val="28"/>
          <w:szCs w:val="28"/>
        </w:rPr>
        <w:lastRenderedPageBreak/>
        <w:t>视频格式</w:t>
      </w:r>
      <w:r w:rsidRPr="00794CD5">
        <w:rPr>
          <w:rFonts w:ascii="Times New Roman" w:eastAsia="仿宋_GB2312" w:hAnsi="Times New Roman" w:cs="Times New Roman" w:hint="eastAsia"/>
          <w:color w:val="000000" w:themeColor="text1"/>
          <w:sz w:val="28"/>
          <w:szCs w:val="28"/>
        </w:rPr>
        <w:t>：每个视频时长不超过</w:t>
      </w:r>
      <w:r w:rsidRPr="00794CD5">
        <w:rPr>
          <w:rFonts w:ascii="Times New Roman" w:eastAsia="仿宋_GB2312" w:hAnsi="Times New Roman" w:cs="Times New Roman" w:hint="eastAsia"/>
          <w:color w:val="000000" w:themeColor="text1"/>
          <w:sz w:val="28"/>
          <w:szCs w:val="28"/>
        </w:rPr>
        <w:t>5</w:t>
      </w:r>
      <w:r w:rsidRPr="00794CD5">
        <w:rPr>
          <w:rFonts w:ascii="Times New Roman" w:eastAsia="仿宋_GB2312" w:hAnsi="Times New Roman" w:cs="Times New Roman" w:hint="eastAsia"/>
          <w:color w:val="000000" w:themeColor="text1"/>
          <w:sz w:val="28"/>
          <w:szCs w:val="28"/>
        </w:rPr>
        <w:t>分钟，尽量在</w:t>
      </w:r>
      <w:r w:rsidRPr="00794CD5">
        <w:rPr>
          <w:rFonts w:ascii="Times New Roman" w:eastAsia="仿宋_GB2312" w:hAnsi="Times New Roman" w:cs="Times New Roman" w:hint="eastAsia"/>
          <w:color w:val="000000" w:themeColor="text1"/>
          <w:sz w:val="28"/>
          <w:szCs w:val="28"/>
        </w:rPr>
        <w:t>3</w:t>
      </w:r>
      <w:r w:rsidRPr="00794CD5">
        <w:rPr>
          <w:rFonts w:ascii="Times New Roman" w:eastAsia="仿宋_GB2312" w:hAnsi="Times New Roman" w:cs="Times New Roman" w:hint="eastAsia"/>
          <w:color w:val="000000" w:themeColor="text1"/>
          <w:sz w:val="28"/>
          <w:szCs w:val="28"/>
        </w:rPr>
        <w:t>分钟以内（大小不超过</w:t>
      </w:r>
      <w:r w:rsidRPr="00794CD5">
        <w:rPr>
          <w:rFonts w:ascii="Times New Roman" w:eastAsia="仿宋_GB2312" w:hAnsi="Times New Roman" w:cs="Times New Roman" w:hint="eastAsia"/>
          <w:color w:val="000000" w:themeColor="text1"/>
          <w:sz w:val="28"/>
          <w:szCs w:val="28"/>
        </w:rPr>
        <w:t>80M</w:t>
      </w:r>
      <w:r w:rsidRPr="00794CD5">
        <w:rPr>
          <w:rFonts w:ascii="Times New Roman" w:eastAsia="仿宋_GB2312" w:hAnsi="Times New Roman" w:cs="Times New Roman" w:hint="eastAsia"/>
          <w:color w:val="000000" w:themeColor="text1"/>
          <w:sz w:val="28"/>
          <w:szCs w:val="28"/>
        </w:rPr>
        <w:t>）。视频格式应为</w:t>
      </w:r>
      <w:r w:rsidRPr="00794CD5">
        <w:rPr>
          <w:rFonts w:ascii="Times New Roman" w:eastAsia="仿宋_GB2312" w:hAnsi="Times New Roman" w:cs="Times New Roman" w:hint="eastAsia"/>
          <w:color w:val="000000" w:themeColor="text1"/>
          <w:sz w:val="28"/>
          <w:szCs w:val="28"/>
        </w:rPr>
        <w:t>MP4</w:t>
      </w:r>
      <w:r w:rsidRPr="00794CD5">
        <w:rPr>
          <w:rFonts w:ascii="Times New Roman" w:eastAsia="仿宋_GB2312" w:hAnsi="Times New Roman" w:cs="Times New Roman" w:hint="eastAsia"/>
          <w:color w:val="000000" w:themeColor="text1"/>
          <w:sz w:val="28"/>
          <w:szCs w:val="28"/>
        </w:rPr>
        <w:t>格式。</w:t>
      </w:r>
    </w:p>
    <w:sectPr w:rsidR="003B4A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7E" w:rsidRDefault="0076607E" w:rsidP="00025F94">
      <w:r>
        <w:separator/>
      </w:r>
    </w:p>
  </w:endnote>
  <w:endnote w:type="continuationSeparator" w:id="0">
    <w:p w:rsidR="0076607E" w:rsidRDefault="0076607E" w:rsidP="0002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7E" w:rsidRDefault="0076607E" w:rsidP="00025F94">
      <w:r>
        <w:separator/>
      </w:r>
    </w:p>
  </w:footnote>
  <w:footnote w:type="continuationSeparator" w:id="0">
    <w:p w:rsidR="0076607E" w:rsidRDefault="0076607E" w:rsidP="00025F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0C"/>
    <w:rsid w:val="00025F94"/>
    <w:rsid w:val="002F480C"/>
    <w:rsid w:val="003B4A48"/>
    <w:rsid w:val="0050258C"/>
    <w:rsid w:val="0076607E"/>
    <w:rsid w:val="00E9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6EC845-A1A3-41C7-B825-A99E53CC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025F94"/>
    <w:pPr>
      <w:widowControl w:val="0"/>
      <w:jc w:val="both"/>
    </w:pPr>
  </w:style>
  <w:style w:type="paragraph" w:styleId="1">
    <w:name w:val="heading 1"/>
    <w:basedOn w:val="af2"/>
    <w:next w:val="af2"/>
    <w:link w:val="1Char"/>
    <w:qFormat/>
    <w:rsid w:val="00025F9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025F94"/>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025F94"/>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025F94"/>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025F94"/>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025F94"/>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025F94"/>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025F94"/>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025F94"/>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025F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025F94"/>
    <w:rPr>
      <w:sz w:val="18"/>
      <w:szCs w:val="18"/>
    </w:rPr>
  </w:style>
  <w:style w:type="paragraph" w:styleId="af8">
    <w:name w:val="footer"/>
    <w:basedOn w:val="af2"/>
    <w:link w:val="Char0"/>
    <w:unhideWhenUsed/>
    <w:qFormat/>
    <w:rsid w:val="00025F94"/>
    <w:pPr>
      <w:tabs>
        <w:tab w:val="center" w:pos="4153"/>
        <w:tab w:val="right" w:pos="8306"/>
      </w:tabs>
      <w:snapToGrid w:val="0"/>
      <w:jc w:val="left"/>
    </w:pPr>
    <w:rPr>
      <w:sz w:val="18"/>
      <w:szCs w:val="18"/>
    </w:rPr>
  </w:style>
  <w:style w:type="character" w:customStyle="1" w:styleId="Char0">
    <w:name w:val="页脚 Char"/>
    <w:basedOn w:val="af4"/>
    <w:link w:val="af8"/>
    <w:qFormat/>
    <w:rsid w:val="00025F94"/>
    <w:rPr>
      <w:sz w:val="18"/>
      <w:szCs w:val="18"/>
    </w:rPr>
  </w:style>
  <w:style w:type="character" w:customStyle="1" w:styleId="1Char">
    <w:name w:val="标题 1 Char"/>
    <w:basedOn w:val="af4"/>
    <w:link w:val="1"/>
    <w:qFormat/>
    <w:rsid w:val="00025F94"/>
    <w:rPr>
      <w:rFonts w:ascii="Calibri" w:eastAsia="宋体" w:hAnsi="Calibri" w:cs="Times New Roman"/>
      <w:b/>
      <w:bCs/>
      <w:kern w:val="44"/>
      <w:sz w:val="44"/>
      <w:szCs w:val="44"/>
    </w:rPr>
  </w:style>
  <w:style w:type="character" w:customStyle="1" w:styleId="2Char">
    <w:name w:val="标题 2 Char"/>
    <w:basedOn w:val="af4"/>
    <w:link w:val="2"/>
    <w:uiPriority w:val="1"/>
    <w:qFormat/>
    <w:rsid w:val="00025F94"/>
    <w:rPr>
      <w:rFonts w:ascii="黑体" w:eastAsia="黑体" w:hAnsi="黑体" w:cs="黑体"/>
      <w:sz w:val="28"/>
      <w:szCs w:val="28"/>
      <w:lang w:val="zh-CN" w:bidi="zh-CN"/>
    </w:rPr>
  </w:style>
  <w:style w:type="character" w:customStyle="1" w:styleId="3Char">
    <w:name w:val="标题 3 Char"/>
    <w:basedOn w:val="af4"/>
    <w:link w:val="3"/>
    <w:rsid w:val="00025F94"/>
    <w:rPr>
      <w:rFonts w:ascii="宋体" w:eastAsia="宋体" w:hAnsi="宋体" w:cs="宋体"/>
      <w:b/>
      <w:bCs/>
      <w:kern w:val="0"/>
      <w:sz w:val="24"/>
      <w:szCs w:val="24"/>
      <w:lang w:val="zh-CN" w:bidi="zh-CN"/>
    </w:rPr>
  </w:style>
  <w:style w:type="character" w:customStyle="1" w:styleId="4Char">
    <w:name w:val="标题 4 Char"/>
    <w:basedOn w:val="af4"/>
    <w:link w:val="4"/>
    <w:rsid w:val="00025F94"/>
    <w:rPr>
      <w:rFonts w:ascii="Arial" w:eastAsia="黑体" w:hAnsi="Arial" w:cs="Times New Roman"/>
      <w:b/>
      <w:bCs/>
      <w:sz w:val="28"/>
      <w:szCs w:val="28"/>
    </w:rPr>
  </w:style>
  <w:style w:type="character" w:customStyle="1" w:styleId="5Char">
    <w:name w:val="标题 5 Char"/>
    <w:basedOn w:val="af4"/>
    <w:link w:val="5"/>
    <w:rsid w:val="00025F94"/>
    <w:rPr>
      <w:rFonts w:ascii="Times New Roman" w:eastAsia="宋体" w:hAnsi="Times New Roman" w:cs="Times New Roman"/>
      <w:b/>
      <w:bCs/>
      <w:sz w:val="28"/>
      <w:szCs w:val="28"/>
    </w:rPr>
  </w:style>
  <w:style w:type="character" w:customStyle="1" w:styleId="6Char">
    <w:name w:val="标题 6 Char"/>
    <w:basedOn w:val="af4"/>
    <w:link w:val="6"/>
    <w:rsid w:val="00025F94"/>
    <w:rPr>
      <w:rFonts w:ascii="Arial" w:eastAsia="黑体" w:hAnsi="Arial" w:cs="Times New Roman"/>
      <w:b/>
      <w:bCs/>
      <w:sz w:val="24"/>
      <w:szCs w:val="24"/>
    </w:rPr>
  </w:style>
  <w:style w:type="character" w:customStyle="1" w:styleId="7Char">
    <w:name w:val="标题 7 Char"/>
    <w:basedOn w:val="af4"/>
    <w:link w:val="7"/>
    <w:qFormat/>
    <w:rsid w:val="00025F94"/>
    <w:rPr>
      <w:rFonts w:ascii="Times New Roman" w:eastAsia="宋体" w:hAnsi="Times New Roman" w:cs="Times New Roman"/>
      <w:b/>
      <w:bCs/>
      <w:sz w:val="24"/>
      <w:szCs w:val="24"/>
    </w:rPr>
  </w:style>
  <w:style w:type="character" w:customStyle="1" w:styleId="8Char">
    <w:name w:val="标题 8 Char"/>
    <w:basedOn w:val="af4"/>
    <w:link w:val="8"/>
    <w:qFormat/>
    <w:rsid w:val="00025F94"/>
    <w:rPr>
      <w:rFonts w:ascii="Arial" w:eastAsia="黑体" w:hAnsi="Arial" w:cs="Times New Roman"/>
      <w:sz w:val="24"/>
      <w:szCs w:val="24"/>
    </w:rPr>
  </w:style>
  <w:style w:type="character" w:customStyle="1" w:styleId="9Char">
    <w:name w:val="标题 9 Char"/>
    <w:basedOn w:val="af4"/>
    <w:link w:val="9"/>
    <w:rsid w:val="00025F94"/>
    <w:rPr>
      <w:rFonts w:ascii="Arial" w:eastAsia="黑体" w:hAnsi="Arial" w:cs="Times New Roman"/>
      <w:szCs w:val="21"/>
    </w:rPr>
  </w:style>
  <w:style w:type="paragraph" w:styleId="af3">
    <w:name w:val="Body Text"/>
    <w:basedOn w:val="af2"/>
    <w:next w:val="af2"/>
    <w:link w:val="Char1"/>
    <w:uiPriority w:val="99"/>
    <w:unhideWhenUsed/>
    <w:qFormat/>
    <w:rsid w:val="00025F94"/>
    <w:pPr>
      <w:spacing w:after="120"/>
    </w:pPr>
    <w:rPr>
      <w:rFonts w:ascii="等线" w:eastAsia="等线" w:hAnsi="等线" w:cs="Times New Roman"/>
    </w:rPr>
  </w:style>
  <w:style w:type="character" w:customStyle="1" w:styleId="Char1">
    <w:name w:val="正文文本 Char"/>
    <w:basedOn w:val="af4"/>
    <w:link w:val="af3"/>
    <w:uiPriority w:val="99"/>
    <w:qFormat/>
    <w:rsid w:val="00025F94"/>
    <w:rPr>
      <w:rFonts w:ascii="等线" w:eastAsia="等线" w:hAnsi="等线" w:cs="Times New Roman"/>
    </w:rPr>
  </w:style>
  <w:style w:type="paragraph" w:styleId="af9">
    <w:name w:val="List Paragraph"/>
    <w:basedOn w:val="af2"/>
    <w:uiPriority w:val="34"/>
    <w:qFormat/>
    <w:rsid w:val="00025F94"/>
    <w:pPr>
      <w:ind w:firstLineChars="200" w:firstLine="420"/>
    </w:pPr>
  </w:style>
  <w:style w:type="paragraph" w:styleId="afa">
    <w:name w:val="Balloon Text"/>
    <w:basedOn w:val="af2"/>
    <w:link w:val="Char2"/>
    <w:uiPriority w:val="99"/>
    <w:unhideWhenUsed/>
    <w:qFormat/>
    <w:rsid w:val="00025F94"/>
    <w:rPr>
      <w:sz w:val="18"/>
      <w:szCs w:val="18"/>
    </w:rPr>
  </w:style>
  <w:style w:type="character" w:customStyle="1" w:styleId="Char2">
    <w:name w:val="批注框文本 Char"/>
    <w:basedOn w:val="af4"/>
    <w:link w:val="afa"/>
    <w:uiPriority w:val="99"/>
    <w:qFormat/>
    <w:rsid w:val="00025F94"/>
    <w:rPr>
      <w:sz w:val="18"/>
      <w:szCs w:val="18"/>
    </w:rPr>
  </w:style>
  <w:style w:type="character" w:customStyle="1" w:styleId="Char10">
    <w:name w:val="正文文本 Char1"/>
    <w:basedOn w:val="af4"/>
    <w:uiPriority w:val="99"/>
    <w:qFormat/>
    <w:rsid w:val="00025F94"/>
    <w:rPr>
      <w:rFonts w:ascii="Calibri" w:eastAsia="宋体" w:hAnsi="Calibri" w:cs="Times New Roman"/>
      <w:szCs w:val="24"/>
    </w:rPr>
  </w:style>
  <w:style w:type="table" w:styleId="afb">
    <w:name w:val="Table Grid"/>
    <w:basedOn w:val="af5"/>
    <w:uiPriority w:val="99"/>
    <w:qFormat/>
    <w:rsid w:val="00025F94"/>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c"/>
    <w:uiPriority w:val="99"/>
    <w:qFormat/>
    <w:rsid w:val="00025F94"/>
    <w:rPr>
      <w:szCs w:val="24"/>
    </w:rPr>
  </w:style>
  <w:style w:type="paragraph" w:styleId="afc">
    <w:name w:val="annotation text"/>
    <w:basedOn w:val="af2"/>
    <w:link w:val="Char3"/>
    <w:uiPriority w:val="99"/>
    <w:qFormat/>
    <w:rsid w:val="00025F94"/>
    <w:pPr>
      <w:jc w:val="left"/>
    </w:pPr>
    <w:rPr>
      <w:szCs w:val="24"/>
    </w:rPr>
  </w:style>
  <w:style w:type="character" w:customStyle="1" w:styleId="Char11">
    <w:name w:val="批注文字 Char1"/>
    <w:basedOn w:val="af4"/>
    <w:uiPriority w:val="99"/>
    <w:qFormat/>
    <w:rsid w:val="00025F94"/>
  </w:style>
  <w:style w:type="character" w:styleId="afd">
    <w:name w:val="annotation reference"/>
    <w:basedOn w:val="af4"/>
    <w:uiPriority w:val="99"/>
    <w:unhideWhenUsed/>
    <w:qFormat/>
    <w:rsid w:val="00025F94"/>
    <w:rPr>
      <w:sz w:val="21"/>
      <w:szCs w:val="21"/>
    </w:rPr>
  </w:style>
  <w:style w:type="paragraph" w:styleId="afe">
    <w:name w:val="annotation subject"/>
    <w:basedOn w:val="afc"/>
    <w:next w:val="afc"/>
    <w:link w:val="Char4"/>
    <w:uiPriority w:val="99"/>
    <w:unhideWhenUsed/>
    <w:qFormat/>
    <w:rsid w:val="00025F94"/>
    <w:rPr>
      <w:rFonts w:ascii="Calibri" w:eastAsia="宋体" w:hAnsi="Calibri" w:cs="Times New Roman"/>
      <w:b/>
      <w:bCs/>
    </w:rPr>
  </w:style>
  <w:style w:type="character" w:customStyle="1" w:styleId="Char4">
    <w:name w:val="批注主题 Char"/>
    <w:basedOn w:val="Char11"/>
    <w:link w:val="afe"/>
    <w:uiPriority w:val="99"/>
    <w:qFormat/>
    <w:rsid w:val="00025F94"/>
    <w:rPr>
      <w:rFonts w:ascii="Calibri" w:eastAsia="宋体" w:hAnsi="Calibri" w:cs="Times New Roman"/>
      <w:b/>
      <w:bCs/>
      <w:szCs w:val="24"/>
    </w:rPr>
  </w:style>
  <w:style w:type="character" w:styleId="aff">
    <w:name w:val="Strong"/>
    <w:uiPriority w:val="22"/>
    <w:qFormat/>
    <w:rsid w:val="00025F94"/>
    <w:rPr>
      <w:b/>
    </w:rPr>
  </w:style>
  <w:style w:type="character" w:styleId="aff0">
    <w:name w:val="page number"/>
    <w:qFormat/>
    <w:rsid w:val="00025F94"/>
    <w:rPr>
      <w:rFonts w:ascii="Times New Roman" w:eastAsia="宋体" w:hAnsi="Times New Roman"/>
      <w:sz w:val="18"/>
    </w:rPr>
  </w:style>
  <w:style w:type="character" w:customStyle="1" w:styleId="Char5">
    <w:name w:val="纯文本 Char"/>
    <w:link w:val="aff1"/>
    <w:qFormat/>
    <w:rsid w:val="00025F94"/>
    <w:rPr>
      <w:rFonts w:ascii="宋体" w:eastAsia="宋体" w:hAnsi="Courier New" w:cs="Times New Roman"/>
      <w:szCs w:val="20"/>
    </w:rPr>
  </w:style>
  <w:style w:type="character" w:customStyle="1" w:styleId="NormalCharacter">
    <w:name w:val="NormalCharacter"/>
    <w:qFormat/>
    <w:rsid w:val="00025F94"/>
  </w:style>
  <w:style w:type="character" w:customStyle="1" w:styleId="Char12">
    <w:name w:val="批注框文本 Char1"/>
    <w:uiPriority w:val="99"/>
    <w:qFormat/>
    <w:rsid w:val="00025F94"/>
    <w:rPr>
      <w:rFonts w:ascii="Calibri" w:eastAsia="宋体" w:hAnsi="Calibri" w:cs="Times New Roman"/>
      <w:sz w:val="18"/>
      <w:szCs w:val="18"/>
    </w:rPr>
  </w:style>
  <w:style w:type="paragraph" w:styleId="aff2">
    <w:name w:val="Normal (Web)"/>
    <w:basedOn w:val="af2"/>
    <w:uiPriority w:val="99"/>
    <w:qFormat/>
    <w:rsid w:val="00025F94"/>
    <w:pPr>
      <w:spacing w:before="100" w:beforeAutospacing="1" w:after="100" w:afterAutospacing="1"/>
      <w:jc w:val="left"/>
    </w:pPr>
    <w:rPr>
      <w:rFonts w:ascii="Calibri" w:eastAsia="宋体" w:hAnsi="Calibri" w:cs="Times New Roman"/>
      <w:kern w:val="0"/>
      <w:sz w:val="24"/>
      <w:szCs w:val="24"/>
    </w:rPr>
  </w:style>
  <w:style w:type="paragraph" w:styleId="aff1">
    <w:name w:val="Plain Text"/>
    <w:basedOn w:val="af2"/>
    <w:link w:val="Char5"/>
    <w:qFormat/>
    <w:rsid w:val="00025F94"/>
    <w:rPr>
      <w:rFonts w:ascii="宋体" w:eastAsia="宋体" w:hAnsi="Courier New" w:cs="Times New Roman"/>
      <w:szCs w:val="20"/>
    </w:rPr>
  </w:style>
  <w:style w:type="character" w:customStyle="1" w:styleId="Char13">
    <w:name w:val="纯文本 Char1"/>
    <w:basedOn w:val="af4"/>
    <w:uiPriority w:val="99"/>
    <w:qFormat/>
    <w:rsid w:val="00025F94"/>
    <w:rPr>
      <w:rFonts w:ascii="宋体" w:eastAsia="宋体" w:hAnsi="Courier New" w:cs="Courier New"/>
      <w:szCs w:val="21"/>
    </w:rPr>
  </w:style>
  <w:style w:type="paragraph" w:styleId="10">
    <w:name w:val="toc 1"/>
    <w:basedOn w:val="af2"/>
    <w:next w:val="af2"/>
    <w:uiPriority w:val="39"/>
    <w:unhideWhenUsed/>
    <w:qFormat/>
    <w:rsid w:val="00025F94"/>
    <w:rPr>
      <w:rFonts w:ascii="Calibri" w:eastAsia="宋体" w:hAnsi="Calibri" w:cs="Times New Roman"/>
      <w:szCs w:val="24"/>
    </w:rPr>
  </w:style>
  <w:style w:type="paragraph" w:styleId="20">
    <w:name w:val="toc 2"/>
    <w:basedOn w:val="af2"/>
    <w:next w:val="af2"/>
    <w:uiPriority w:val="39"/>
    <w:unhideWhenUsed/>
    <w:qFormat/>
    <w:rsid w:val="00025F94"/>
    <w:pPr>
      <w:ind w:leftChars="200" w:left="420"/>
    </w:pPr>
    <w:rPr>
      <w:rFonts w:ascii="Calibri" w:eastAsia="宋体" w:hAnsi="Calibri" w:cs="Times New Roman"/>
      <w:szCs w:val="24"/>
    </w:rPr>
  </w:style>
  <w:style w:type="paragraph" w:customStyle="1" w:styleId="aff3">
    <w:name w:val="封面正文"/>
    <w:qFormat/>
    <w:rsid w:val="00025F94"/>
    <w:pPr>
      <w:jc w:val="both"/>
    </w:pPr>
    <w:rPr>
      <w:rFonts w:ascii="Times New Roman" w:eastAsia="宋体" w:hAnsi="Times New Roman" w:cs="Times New Roman"/>
      <w:kern w:val="0"/>
      <w:sz w:val="20"/>
      <w:szCs w:val="20"/>
    </w:rPr>
  </w:style>
  <w:style w:type="paragraph" w:customStyle="1" w:styleId="Default">
    <w:name w:val="Default"/>
    <w:qFormat/>
    <w:rsid w:val="00025F94"/>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025F94"/>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025F94"/>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4">
    <w:name w:val="标准书脚_奇数页"/>
    <w:qFormat/>
    <w:rsid w:val="00025F94"/>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025F94"/>
    <w:rPr>
      <w:rFonts w:ascii="Times New Roman" w:eastAsia="宋体" w:hAnsi="Times New Roman" w:cs="Times New Roman"/>
      <w:kern w:val="0"/>
      <w:sz w:val="20"/>
      <w:szCs w:val="20"/>
    </w:rPr>
  </w:style>
  <w:style w:type="paragraph" w:customStyle="1" w:styleId="WPSOffice2">
    <w:name w:val="WPSOffice手动目录 2"/>
    <w:qFormat/>
    <w:rsid w:val="00025F94"/>
    <w:pPr>
      <w:ind w:leftChars="200" w:left="200"/>
    </w:pPr>
    <w:rPr>
      <w:rFonts w:ascii="Times New Roman" w:eastAsia="宋体" w:hAnsi="Times New Roman" w:cs="Times New Roman"/>
      <w:kern w:val="0"/>
      <w:sz w:val="20"/>
      <w:szCs w:val="20"/>
    </w:rPr>
  </w:style>
  <w:style w:type="paragraph" w:customStyle="1" w:styleId="aff5">
    <w:name w:val="附录表标题"/>
    <w:next w:val="af2"/>
    <w:qFormat/>
    <w:rsid w:val="00025F94"/>
    <w:pPr>
      <w:jc w:val="center"/>
      <w:textAlignment w:val="baseline"/>
    </w:pPr>
    <w:rPr>
      <w:rFonts w:ascii="黑体" w:eastAsia="黑体" w:hAnsi="Times New Roman" w:cs="Times New Roman"/>
      <w:kern w:val="21"/>
      <w:szCs w:val="20"/>
    </w:rPr>
  </w:style>
  <w:style w:type="numbering" w:customStyle="1" w:styleId="11">
    <w:name w:val="无列表1"/>
    <w:next w:val="af6"/>
    <w:semiHidden/>
    <w:rsid w:val="00025F94"/>
  </w:style>
  <w:style w:type="character" w:styleId="aff6">
    <w:name w:val="Hyperlink"/>
    <w:qFormat/>
    <w:rsid w:val="00025F94"/>
    <w:rPr>
      <w:rFonts w:ascii="Times New Roman" w:eastAsia="宋体" w:hAnsi="Times New Roman"/>
      <w:dstrike w:val="0"/>
      <w:color w:val="auto"/>
      <w:spacing w:val="0"/>
      <w:w w:val="100"/>
      <w:position w:val="0"/>
      <w:sz w:val="21"/>
      <w:u w:val="none"/>
      <w:vertAlign w:val="baseline"/>
    </w:rPr>
  </w:style>
  <w:style w:type="character" w:styleId="aff7">
    <w:name w:val="footnote reference"/>
    <w:qFormat/>
    <w:rsid w:val="00025F94"/>
    <w:rPr>
      <w:vertAlign w:val="superscript"/>
    </w:rPr>
  </w:style>
  <w:style w:type="character" w:customStyle="1" w:styleId="HTML1">
    <w:name w:val="HTML 代码1"/>
    <w:qFormat/>
    <w:rsid w:val="00025F94"/>
    <w:rPr>
      <w:rFonts w:ascii="Courier New" w:hAnsi="Courier New"/>
      <w:sz w:val="20"/>
      <w:szCs w:val="20"/>
    </w:rPr>
  </w:style>
  <w:style w:type="character" w:customStyle="1" w:styleId="HTML10">
    <w:name w:val="HTML 键盘1"/>
    <w:qFormat/>
    <w:rsid w:val="00025F94"/>
    <w:rPr>
      <w:rFonts w:ascii="Courier New" w:hAnsi="Courier New"/>
      <w:sz w:val="20"/>
      <w:szCs w:val="20"/>
    </w:rPr>
  </w:style>
  <w:style w:type="character" w:customStyle="1" w:styleId="HTML11">
    <w:name w:val="HTML 定义1"/>
    <w:qFormat/>
    <w:rsid w:val="00025F94"/>
    <w:rPr>
      <w:i/>
      <w:iCs/>
    </w:rPr>
  </w:style>
  <w:style w:type="character" w:customStyle="1" w:styleId="HTML12">
    <w:name w:val="HTML 缩写1"/>
    <w:basedOn w:val="af4"/>
    <w:qFormat/>
    <w:rsid w:val="00025F94"/>
  </w:style>
  <w:style w:type="character" w:customStyle="1" w:styleId="HTML13">
    <w:name w:val="HTML 样本1"/>
    <w:qFormat/>
    <w:rsid w:val="00025F94"/>
    <w:rPr>
      <w:rFonts w:ascii="Courier New" w:hAnsi="Courier New"/>
    </w:rPr>
  </w:style>
  <w:style w:type="character" w:customStyle="1" w:styleId="HTML14">
    <w:name w:val="HTML 变量1"/>
    <w:qFormat/>
    <w:rsid w:val="00025F94"/>
    <w:rPr>
      <w:i/>
      <w:iCs/>
    </w:rPr>
  </w:style>
  <w:style w:type="character" w:customStyle="1" w:styleId="aff8">
    <w:name w:val="个人答复风格"/>
    <w:qFormat/>
    <w:rsid w:val="00025F94"/>
    <w:rPr>
      <w:rFonts w:ascii="Arial" w:eastAsia="宋体" w:hAnsi="Arial" w:cs="Arial"/>
      <w:color w:val="auto"/>
      <w:sz w:val="20"/>
    </w:rPr>
  </w:style>
  <w:style w:type="character" w:customStyle="1" w:styleId="aff9">
    <w:name w:val="发布"/>
    <w:qFormat/>
    <w:rsid w:val="00025F94"/>
    <w:rPr>
      <w:rFonts w:ascii="黑体" w:eastAsia="黑体"/>
      <w:spacing w:val="22"/>
      <w:w w:val="100"/>
      <w:position w:val="3"/>
      <w:sz w:val="28"/>
    </w:rPr>
  </w:style>
  <w:style w:type="character" w:customStyle="1" w:styleId="12">
    <w:name w:val="批注引用1"/>
    <w:qFormat/>
    <w:rsid w:val="00025F94"/>
    <w:rPr>
      <w:sz w:val="21"/>
      <w:szCs w:val="21"/>
    </w:rPr>
  </w:style>
  <w:style w:type="character" w:customStyle="1" w:styleId="HTML15">
    <w:name w:val="HTML 打字机1"/>
    <w:qFormat/>
    <w:rsid w:val="00025F94"/>
    <w:rPr>
      <w:rFonts w:ascii="Courier New" w:hAnsi="Courier New"/>
      <w:sz w:val="20"/>
      <w:szCs w:val="20"/>
    </w:rPr>
  </w:style>
  <w:style w:type="character" w:customStyle="1" w:styleId="affa">
    <w:name w:val="个人撰写风格"/>
    <w:qFormat/>
    <w:rsid w:val="00025F94"/>
    <w:rPr>
      <w:rFonts w:ascii="Arial" w:eastAsia="宋体" w:hAnsi="Arial" w:cs="Arial"/>
      <w:color w:val="auto"/>
      <w:sz w:val="20"/>
    </w:rPr>
  </w:style>
  <w:style w:type="character" w:customStyle="1" w:styleId="HTML16">
    <w:name w:val="HTML 引文1"/>
    <w:qFormat/>
    <w:rsid w:val="00025F94"/>
    <w:rPr>
      <w:i/>
      <w:iCs/>
    </w:rPr>
  </w:style>
  <w:style w:type="character" w:customStyle="1" w:styleId="13">
    <w:name w:val="页码1"/>
    <w:qFormat/>
    <w:rsid w:val="00025F94"/>
    <w:rPr>
      <w:rFonts w:ascii="Times New Roman" w:eastAsia="宋体" w:hAnsi="Times New Roman"/>
      <w:sz w:val="18"/>
    </w:rPr>
  </w:style>
  <w:style w:type="paragraph" w:styleId="affb">
    <w:name w:val="Title"/>
    <w:basedOn w:val="af2"/>
    <w:link w:val="Char6"/>
    <w:qFormat/>
    <w:rsid w:val="00025F94"/>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b"/>
    <w:qFormat/>
    <w:rsid w:val="00025F94"/>
    <w:rPr>
      <w:rFonts w:ascii="Arial" w:eastAsia="宋体" w:hAnsi="Arial" w:cs="Arial"/>
      <w:b/>
      <w:bCs/>
      <w:sz w:val="32"/>
      <w:szCs w:val="32"/>
    </w:rPr>
  </w:style>
  <w:style w:type="paragraph" w:styleId="affc">
    <w:name w:val="footnote text"/>
    <w:basedOn w:val="af2"/>
    <w:link w:val="Char7"/>
    <w:qFormat/>
    <w:rsid w:val="00025F94"/>
    <w:pPr>
      <w:snapToGrid w:val="0"/>
      <w:jc w:val="left"/>
    </w:pPr>
    <w:rPr>
      <w:rFonts w:ascii="Times New Roman" w:eastAsia="宋体" w:hAnsi="Times New Roman" w:cs="Times New Roman"/>
      <w:sz w:val="18"/>
      <w:szCs w:val="18"/>
    </w:rPr>
  </w:style>
  <w:style w:type="character" w:customStyle="1" w:styleId="Char7">
    <w:name w:val="脚注文本 Char"/>
    <w:basedOn w:val="af4"/>
    <w:link w:val="affc"/>
    <w:qFormat/>
    <w:rsid w:val="00025F94"/>
    <w:rPr>
      <w:rFonts w:ascii="Times New Roman" w:eastAsia="宋体" w:hAnsi="Times New Roman" w:cs="Times New Roman"/>
      <w:sz w:val="18"/>
      <w:szCs w:val="18"/>
    </w:rPr>
  </w:style>
  <w:style w:type="character" w:customStyle="1" w:styleId="affd">
    <w:name w:val="批注文字 字符"/>
    <w:uiPriority w:val="99"/>
    <w:qFormat/>
    <w:rsid w:val="00025F94"/>
    <w:rPr>
      <w:rFonts w:ascii="Calibri" w:eastAsia="宋体" w:hAnsi="Calibri"/>
      <w:kern w:val="2"/>
      <w:sz w:val="21"/>
      <w:szCs w:val="24"/>
    </w:rPr>
  </w:style>
  <w:style w:type="paragraph" w:customStyle="1" w:styleId="affe">
    <w:name w:val="字母编号列项（一级）"/>
    <w:qFormat/>
    <w:rsid w:val="00025F94"/>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025F94"/>
    <w:rPr>
      <w:rFonts w:ascii="Courier New" w:eastAsia="宋体" w:hAnsi="Courier New" w:cs="Courier New"/>
      <w:sz w:val="20"/>
      <w:szCs w:val="20"/>
    </w:rPr>
  </w:style>
  <w:style w:type="paragraph" w:customStyle="1" w:styleId="14">
    <w:name w:val="批注主题1"/>
    <w:basedOn w:val="afc"/>
    <w:next w:val="afc"/>
    <w:uiPriority w:val="99"/>
    <w:qFormat/>
    <w:rsid w:val="00025F94"/>
    <w:rPr>
      <w:b/>
      <w:bCs/>
    </w:rPr>
  </w:style>
  <w:style w:type="paragraph" w:customStyle="1" w:styleId="afff">
    <w:name w:val="封面一致性程度标识"/>
    <w:qFormat/>
    <w:rsid w:val="00025F94"/>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025F94"/>
    <w:pPr>
      <w:numPr>
        <w:ilvl w:val="5"/>
        <w:numId w:val="1"/>
      </w:numPr>
    </w:pPr>
    <w:rPr>
      <w:rFonts w:ascii="Times New Roman" w:eastAsia="宋体" w:hAnsi="Times New Roman" w:cs="Times New Roman"/>
      <w:szCs w:val="24"/>
    </w:rPr>
  </w:style>
  <w:style w:type="paragraph" w:customStyle="1" w:styleId="afff0">
    <w:name w:val="标准书脚_偶数页"/>
    <w:qFormat/>
    <w:rsid w:val="00025F94"/>
    <w:pPr>
      <w:spacing w:before="120"/>
    </w:pPr>
    <w:rPr>
      <w:rFonts w:ascii="Times New Roman" w:eastAsia="宋体" w:hAnsi="Times New Roman" w:cs="Times New Roman"/>
      <w:kern w:val="0"/>
      <w:sz w:val="18"/>
      <w:szCs w:val="20"/>
    </w:rPr>
  </w:style>
  <w:style w:type="paragraph" w:customStyle="1" w:styleId="afff1">
    <w:name w:val="附录一级条标题"/>
    <w:basedOn w:val="ae"/>
    <w:next w:val="afff2"/>
    <w:qFormat/>
    <w:rsid w:val="00025F94"/>
    <w:pPr>
      <w:numPr>
        <w:numId w:val="0"/>
      </w:numPr>
      <w:autoSpaceDN w:val="0"/>
      <w:spacing w:beforeLines="0" w:before="0" w:afterLines="0" w:after="0"/>
      <w:outlineLvl w:val="2"/>
    </w:pPr>
  </w:style>
  <w:style w:type="paragraph" w:customStyle="1" w:styleId="afff3">
    <w:name w:val="附录三级条标题"/>
    <w:basedOn w:val="afff4"/>
    <w:next w:val="afff2"/>
    <w:qFormat/>
    <w:rsid w:val="00025F94"/>
    <w:pPr>
      <w:outlineLvl w:val="4"/>
    </w:pPr>
  </w:style>
  <w:style w:type="paragraph" w:customStyle="1" w:styleId="afff5">
    <w:name w:val="条文脚注"/>
    <w:basedOn w:val="affc"/>
    <w:qFormat/>
    <w:rsid w:val="00025F94"/>
    <w:pPr>
      <w:ind w:leftChars="200" w:left="780" w:hangingChars="200" w:hanging="360"/>
      <w:jc w:val="both"/>
    </w:pPr>
    <w:rPr>
      <w:rFonts w:ascii="宋体"/>
    </w:rPr>
  </w:style>
  <w:style w:type="paragraph" w:customStyle="1" w:styleId="afff6">
    <w:name w:val="其他发布部门"/>
    <w:basedOn w:val="afff7"/>
    <w:qFormat/>
    <w:rsid w:val="00025F94"/>
    <w:pPr>
      <w:spacing w:line="0" w:lineRule="atLeast"/>
    </w:pPr>
    <w:rPr>
      <w:rFonts w:ascii="黑体" w:eastAsia="黑体"/>
      <w:b w:val="0"/>
    </w:rPr>
  </w:style>
  <w:style w:type="paragraph" w:customStyle="1" w:styleId="a8">
    <w:name w:val="三级无标题条"/>
    <w:basedOn w:val="af2"/>
    <w:qFormat/>
    <w:rsid w:val="00025F94"/>
    <w:pPr>
      <w:numPr>
        <w:ilvl w:val="4"/>
        <w:numId w:val="1"/>
      </w:numPr>
    </w:pPr>
    <w:rPr>
      <w:rFonts w:ascii="Times New Roman" w:eastAsia="宋体" w:hAnsi="Times New Roman" w:cs="Times New Roman"/>
      <w:szCs w:val="24"/>
    </w:rPr>
  </w:style>
  <w:style w:type="paragraph" w:customStyle="1" w:styleId="afff8">
    <w:name w:val="文献分类号"/>
    <w:qFormat/>
    <w:rsid w:val="00025F94"/>
    <w:pPr>
      <w:widowControl w:val="0"/>
      <w:textAlignment w:val="center"/>
    </w:pPr>
    <w:rPr>
      <w:rFonts w:ascii="Times New Roman" w:eastAsia="黑体" w:hAnsi="Times New Roman" w:cs="Times New Roman"/>
      <w:kern w:val="0"/>
      <w:szCs w:val="20"/>
    </w:rPr>
  </w:style>
  <w:style w:type="paragraph" w:customStyle="1" w:styleId="afff9">
    <w:name w:val="三级条标题"/>
    <w:basedOn w:val="afffa"/>
    <w:next w:val="afff2"/>
    <w:qFormat/>
    <w:rsid w:val="00025F94"/>
    <w:pPr>
      <w:outlineLvl w:val="4"/>
    </w:pPr>
  </w:style>
  <w:style w:type="paragraph" w:customStyle="1" w:styleId="a1">
    <w:name w:val="正文图标题"/>
    <w:next w:val="afff2"/>
    <w:qFormat/>
    <w:rsid w:val="00025F94"/>
    <w:pPr>
      <w:numPr>
        <w:numId w:val="2"/>
      </w:numPr>
      <w:jc w:val="center"/>
    </w:pPr>
    <w:rPr>
      <w:rFonts w:ascii="黑体" w:eastAsia="黑体" w:hAnsi="Times New Roman" w:cs="Times New Roman"/>
      <w:kern w:val="0"/>
      <w:szCs w:val="20"/>
    </w:rPr>
  </w:style>
  <w:style w:type="paragraph" w:customStyle="1" w:styleId="afffb">
    <w:name w:val="四级条标题"/>
    <w:basedOn w:val="afff9"/>
    <w:next w:val="afff2"/>
    <w:qFormat/>
    <w:rsid w:val="00025F94"/>
    <w:pPr>
      <w:outlineLvl w:val="5"/>
    </w:pPr>
  </w:style>
  <w:style w:type="paragraph" w:customStyle="1" w:styleId="afffc">
    <w:name w:val="标准称谓"/>
    <w:next w:val="af2"/>
    <w:qFormat/>
    <w:rsid w:val="00025F94"/>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2">
    <w:name w:val="段"/>
    <w:link w:val="Char8"/>
    <w:qFormat/>
    <w:rsid w:val="00025F94"/>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025F94"/>
    <w:pPr>
      <w:numPr>
        <w:ilvl w:val="6"/>
        <w:numId w:val="1"/>
      </w:numPr>
    </w:pPr>
    <w:rPr>
      <w:rFonts w:ascii="Times New Roman" w:eastAsia="宋体" w:hAnsi="Times New Roman" w:cs="Times New Roman"/>
      <w:szCs w:val="24"/>
    </w:rPr>
  </w:style>
  <w:style w:type="paragraph" w:customStyle="1" w:styleId="afffd">
    <w:name w:val="封面标准英文名称"/>
    <w:qFormat/>
    <w:rsid w:val="00025F94"/>
    <w:pPr>
      <w:widowControl w:val="0"/>
      <w:spacing w:before="370" w:line="400" w:lineRule="exact"/>
      <w:jc w:val="center"/>
    </w:pPr>
    <w:rPr>
      <w:rFonts w:ascii="Times New Roman" w:eastAsia="宋体" w:hAnsi="Times New Roman" w:cs="Times New Roman"/>
      <w:kern w:val="0"/>
      <w:sz w:val="28"/>
      <w:szCs w:val="20"/>
    </w:rPr>
  </w:style>
  <w:style w:type="paragraph" w:customStyle="1" w:styleId="15">
    <w:name w:val="封面标准号1"/>
    <w:qFormat/>
    <w:rsid w:val="00025F94"/>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e">
    <w:name w:val="封面标准文稿编辑信息"/>
    <w:qFormat/>
    <w:rsid w:val="00025F94"/>
    <w:pPr>
      <w:spacing w:before="180" w:line="180" w:lineRule="exact"/>
      <w:jc w:val="center"/>
    </w:pPr>
    <w:rPr>
      <w:rFonts w:ascii="宋体" w:eastAsia="宋体" w:hAnsi="Times New Roman" w:cs="Times New Roman"/>
      <w:kern w:val="0"/>
      <w:szCs w:val="20"/>
    </w:rPr>
  </w:style>
  <w:style w:type="paragraph" w:customStyle="1" w:styleId="afffa">
    <w:name w:val="二级条标题"/>
    <w:basedOn w:val="affff"/>
    <w:next w:val="afff2"/>
    <w:qFormat/>
    <w:rsid w:val="00025F94"/>
    <w:pPr>
      <w:numPr>
        <w:ilvl w:val="0"/>
      </w:numPr>
      <w:outlineLvl w:val="3"/>
    </w:pPr>
  </w:style>
  <w:style w:type="paragraph" w:customStyle="1" w:styleId="affff0">
    <w:name w:val="封面标准代替信息"/>
    <w:basedOn w:val="21"/>
    <w:qFormat/>
    <w:rsid w:val="00025F94"/>
    <w:pPr>
      <w:spacing w:before="57"/>
    </w:pPr>
    <w:rPr>
      <w:rFonts w:ascii="宋体"/>
      <w:sz w:val="21"/>
    </w:rPr>
  </w:style>
  <w:style w:type="paragraph" w:customStyle="1" w:styleId="ac">
    <w:name w:val="章标题"/>
    <w:next w:val="afff2"/>
    <w:qFormat/>
    <w:rsid w:val="00025F94"/>
    <w:pPr>
      <w:numPr>
        <w:ilvl w:val="1"/>
        <w:numId w:val="3"/>
      </w:numPr>
      <w:spacing w:beforeLines="50" w:before="156" w:afterLines="50" w:after="156"/>
      <w:jc w:val="both"/>
      <w:outlineLvl w:val="1"/>
    </w:pPr>
    <w:rPr>
      <w:rFonts w:ascii="黑体" w:eastAsia="黑体" w:hAnsi="Times New Roman" w:cs="Times New Roman"/>
      <w:kern w:val="0"/>
      <w:szCs w:val="20"/>
    </w:rPr>
  </w:style>
  <w:style w:type="paragraph" w:customStyle="1" w:styleId="a3">
    <w:name w:val="正文表标题"/>
    <w:next w:val="afff2"/>
    <w:qFormat/>
    <w:rsid w:val="00025F94"/>
    <w:pPr>
      <w:numPr>
        <w:numId w:val="4"/>
      </w:numPr>
      <w:jc w:val="center"/>
    </w:pPr>
    <w:rPr>
      <w:rFonts w:ascii="黑体" w:eastAsia="黑体" w:hAnsi="Times New Roman" w:cs="Times New Roman"/>
      <w:kern w:val="0"/>
      <w:szCs w:val="20"/>
    </w:rPr>
  </w:style>
  <w:style w:type="paragraph" w:customStyle="1" w:styleId="affff1">
    <w:name w:val="五级条标题"/>
    <w:basedOn w:val="afffb"/>
    <w:next w:val="afff2"/>
    <w:qFormat/>
    <w:rsid w:val="00025F94"/>
    <w:pPr>
      <w:outlineLvl w:val="6"/>
    </w:pPr>
  </w:style>
  <w:style w:type="paragraph" w:customStyle="1" w:styleId="16">
    <w:name w:val="普通(网站)1"/>
    <w:basedOn w:val="af2"/>
    <w:qFormat/>
    <w:rsid w:val="00025F94"/>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025F94"/>
    <w:pPr>
      <w:numPr>
        <w:numId w:val="5"/>
      </w:numPr>
      <w:tabs>
        <w:tab w:val="left" w:pos="6405"/>
      </w:tabs>
      <w:spacing w:after="200"/>
    </w:pPr>
    <w:rPr>
      <w:sz w:val="21"/>
    </w:rPr>
  </w:style>
  <w:style w:type="paragraph" w:customStyle="1" w:styleId="affff2">
    <w:name w:val="附录四级条标题"/>
    <w:basedOn w:val="afff3"/>
    <w:next w:val="afff2"/>
    <w:qFormat/>
    <w:rsid w:val="00025F94"/>
    <w:pPr>
      <w:outlineLvl w:val="5"/>
    </w:pPr>
  </w:style>
  <w:style w:type="paragraph" w:customStyle="1" w:styleId="affff3">
    <w:name w:val="目次、标准名称标题"/>
    <w:basedOn w:val="a5"/>
    <w:next w:val="afff2"/>
    <w:qFormat/>
    <w:rsid w:val="00025F94"/>
    <w:pPr>
      <w:numPr>
        <w:numId w:val="0"/>
      </w:numPr>
      <w:spacing w:line="460" w:lineRule="exact"/>
    </w:pPr>
  </w:style>
  <w:style w:type="paragraph" w:customStyle="1" w:styleId="affff4">
    <w:name w:val="实施日期"/>
    <w:basedOn w:val="affff5"/>
    <w:qFormat/>
    <w:rsid w:val="00025F94"/>
    <w:pPr>
      <w:jc w:val="right"/>
    </w:pPr>
  </w:style>
  <w:style w:type="paragraph" w:customStyle="1" w:styleId="a0">
    <w:name w:val="列项·"/>
    <w:qFormat/>
    <w:rsid w:val="00025F94"/>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
    <w:name w:val="一级条标题"/>
    <w:basedOn w:val="ac"/>
    <w:next w:val="afff2"/>
    <w:qFormat/>
    <w:rsid w:val="00025F94"/>
    <w:pPr>
      <w:numPr>
        <w:numId w:val="0"/>
      </w:numPr>
      <w:spacing w:beforeLines="0" w:before="0" w:afterLines="0" w:after="0"/>
      <w:outlineLvl w:val="2"/>
    </w:pPr>
  </w:style>
  <w:style w:type="paragraph" w:customStyle="1" w:styleId="ae">
    <w:name w:val="附录章标题"/>
    <w:next w:val="afff2"/>
    <w:qFormat/>
    <w:rsid w:val="00025F94"/>
    <w:pPr>
      <w:numPr>
        <w:ilvl w:val="1"/>
        <w:numId w:val="5"/>
      </w:numPr>
      <w:wordWrap w:val="0"/>
      <w:overflowPunct w:val="0"/>
      <w:autoSpaceDE w:val="0"/>
      <w:spacing w:beforeLines="50" w:before="156" w:afterLines="50" w:after="156"/>
      <w:jc w:val="both"/>
      <w:textAlignment w:val="baseline"/>
      <w:outlineLvl w:val="1"/>
    </w:pPr>
    <w:rPr>
      <w:rFonts w:ascii="黑体" w:eastAsia="黑体" w:hAnsi="Times New Roman" w:cs="Times New Roman"/>
      <w:kern w:val="21"/>
      <w:szCs w:val="20"/>
    </w:rPr>
  </w:style>
  <w:style w:type="paragraph" w:customStyle="1" w:styleId="17">
    <w:name w:val="列出段落1"/>
    <w:basedOn w:val="af2"/>
    <w:qFormat/>
    <w:rsid w:val="00025F94"/>
    <w:pPr>
      <w:ind w:firstLineChars="200" w:firstLine="420"/>
    </w:pPr>
    <w:rPr>
      <w:rFonts w:ascii="Times New Roman" w:eastAsia="宋体" w:hAnsi="Times New Roman" w:cs="Times New Roman"/>
      <w:szCs w:val="24"/>
    </w:rPr>
  </w:style>
  <w:style w:type="paragraph" w:customStyle="1" w:styleId="affff6">
    <w:name w:val="目次、索引正文"/>
    <w:qFormat/>
    <w:rsid w:val="00025F94"/>
    <w:pPr>
      <w:spacing w:line="320" w:lineRule="exact"/>
      <w:jc w:val="both"/>
    </w:pPr>
    <w:rPr>
      <w:rFonts w:ascii="宋体" w:eastAsia="宋体" w:hAnsi="Times New Roman" w:cs="Times New Roman"/>
      <w:kern w:val="0"/>
      <w:szCs w:val="20"/>
    </w:rPr>
  </w:style>
  <w:style w:type="paragraph" w:customStyle="1" w:styleId="affff7">
    <w:name w:val="无标题条"/>
    <w:next w:val="afff2"/>
    <w:qFormat/>
    <w:rsid w:val="00025F94"/>
    <w:pPr>
      <w:jc w:val="both"/>
    </w:pPr>
    <w:rPr>
      <w:rFonts w:ascii="Times New Roman" w:eastAsia="宋体" w:hAnsi="Times New Roman" w:cs="Times New Roman"/>
      <w:kern w:val="0"/>
      <w:szCs w:val="20"/>
    </w:rPr>
  </w:style>
  <w:style w:type="paragraph" w:customStyle="1" w:styleId="18">
    <w:name w:val="正文缩进1"/>
    <w:basedOn w:val="af2"/>
    <w:qFormat/>
    <w:rsid w:val="00025F94"/>
    <w:pPr>
      <w:ind w:firstLine="420"/>
    </w:pPr>
    <w:rPr>
      <w:rFonts w:ascii="Times New Roman" w:eastAsia="宋体" w:hAnsi="Times New Roman" w:cs="Times New Roman"/>
      <w:szCs w:val="20"/>
    </w:rPr>
  </w:style>
  <w:style w:type="paragraph" w:customStyle="1" w:styleId="affff8">
    <w:name w:val="图表脚注"/>
    <w:next w:val="afff2"/>
    <w:qFormat/>
    <w:rsid w:val="00025F94"/>
    <w:pPr>
      <w:ind w:leftChars="200" w:left="300" w:hangingChars="100" w:hanging="100"/>
      <w:jc w:val="both"/>
    </w:pPr>
    <w:rPr>
      <w:rFonts w:ascii="宋体" w:eastAsia="宋体" w:hAnsi="Times New Roman" w:cs="Times New Roman"/>
      <w:kern w:val="0"/>
      <w:sz w:val="18"/>
      <w:szCs w:val="20"/>
    </w:rPr>
  </w:style>
  <w:style w:type="paragraph" w:customStyle="1" w:styleId="affff9">
    <w:name w:val="附录五级条标题"/>
    <w:basedOn w:val="affff2"/>
    <w:next w:val="afff2"/>
    <w:qFormat/>
    <w:rsid w:val="00025F94"/>
    <w:pPr>
      <w:outlineLvl w:val="6"/>
    </w:pPr>
  </w:style>
  <w:style w:type="paragraph" w:customStyle="1" w:styleId="affffa">
    <w:name w:val="附录图标题"/>
    <w:next w:val="afff2"/>
    <w:qFormat/>
    <w:rsid w:val="00025F94"/>
    <w:pPr>
      <w:jc w:val="center"/>
    </w:pPr>
    <w:rPr>
      <w:rFonts w:ascii="黑体" w:eastAsia="黑体" w:hAnsi="Times New Roman" w:cs="Times New Roman"/>
      <w:kern w:val="0"/>
      <w:szCs w:val="20"/>
    </w:rPr>
  </w:style>
  <w:style w:type="paragraph" w:customStyle="1" w:styleId="a2">
    <w:name w:val="示例"/>
    <w:next w:val="afff2"/>
    <w:qFormat/>
    <w:rsid w:val="00025F94"/>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025F94"/>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025F94"/>
    <w:pPr>
      <w:numPr>
        <w:ilvl w:val="3"/>
        <w:numId w:val="1"/>
      </w:numPr>
    </w:pPr>
    <w:rPr>
      <w:rFonts w:ascii="Times New Roman" w:eastAsia="宋体" w:hAnsi="Times New Roman" w:cs="Times New Roman"/>
      <w:szCs w:val="24"/>
    </w:rPr>
  </w:style>
  <w:style w:type="paragraph" w:customStyle="1" w:styleId="afff4">
    <w:name w:val="附录二级条标题"/>
    <w:basedOn w:val="afff1"/>
    <w:next w:val="afff2"/>
    <w:qFormat/>
    <w:rsid w:val="00025F94"/>
    <w:pPr>
      <w:numPr>
        <w:ilvl w:val="0"/>
      </w:numPr>
      <w:outlineLvl w:val="3"/>
    </w:pPr>
  </w:style>
  <w:style w:type="paragraph" w:customStyle="1" w:styleId="afff7">
    <w:name w:val="发布部门"/>
    <w:next w:val="afff2"/>
    <w:qFormat/>
    <w:rsid w:val="00025F94"/>
    <w:pPr>
      <w:jc w:val="center"/>
    </w:pPr>
    <w:rPr>
      <w:rFonts w:ascii="宋体" w:eastAsia="宋体" w:hAnsi="Times New Roman" w:cs="Times New Roman"/>
      <w:b/>
      <w:spacing w:val="20"/>
      <w:w w:val="135"/>
      <w:kern w:val="0"/>
      <w:sz w:val="36"/>
      <w:szCs w:val="20"/>
    </w:rPr>
  </w:style>
  <w:style w:type="paragraph" w:customStyle="1" w:styleId="affff5">
    <w:name w:val="发布日期"/>
    <w:qFormat/>
    <w:rsid w:val="00025F94"/>
    <w:rPr>
      <w:rFonts w:ascii="Times New Roman" w:eastAsia="黑体" w:hAnsi="Times New Roman" w:cs="Times New Roman"/>
      <w:kern w:val="0"/>
      <w:sz w:val="28"/>
      <w:szCs w:val="20"/>
    </w:rPr>
  </w:style>
  <w:style w:type="paragraph" w:customStyle="1" w:styleId="21">
    <w:name w:val="封面标准号2"/>
    <w:basedOn w:val="15"/>
    <w:qFormat/>
    <w:rsid w:val="00025F94"/>
    <w:pPr>
      <w:adjustRightInd w:val="0"/>
      <w:spacing w:before="357" w:line="280" w:lineRule="exact"/>
    </w:pPr>
  </w:style>
  <w:style w:type="paragraph" w:customStyle="1" w:styleId="affffb">
    <w:name w:val="其他标准称谓"/>
    <w:qFormat/>
    <w:rsid w:val="00025F94"/>
    <w:pPr>
      <w:spacing w:line="0" w:lineRule="atLeast"/>
      <w:jc w:val="distribute"/>
    </w:pPr>
    <w:rPr>
      <w:rFonts w:ascii="黑体" w:eastAsia="黑体" w:hAnsi="宋体" w:cs="Times New Roman"/>
      <w:kern w:val="0"/>
      <w:sz w:val="52"/>
      <w:szCs w:val="20"/>
    </w:rPr>
  </w:style>
  <w:style w:type="paragraph" w:customStyle="1" w:styleId="affffc">
    <w:name w:val="标准书眉_奇数页"/>
    <w:next w:val="af2"/>
    <w:qFormat/>
    <w:rsid w:val="00025F94"/>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d">
    <w:name w:val="标准书眉一"/>
    <w:qFormat/>
    <w:rsid w:val="00025F94"/>
    <w:pPr>
      <w:jc w:val="both"/>
    </w:pPr>
    <w:rPr>
      <w:rFonts w:ascii="Times New Roman" w:eastAsia="宋体" w:hAnsi="Times New Roman" w:cs="Times New Roman"/>
      <w:kern w:val="0"/>
      <w:sz w:val="20"/>
      <w:szCs w:val="20"/>
    </w:rPr>
  </w:style>
  <w:style w:type="paragraph" w:customStyle="1" w:styleId="affffe">
    <w:name w:val="标准书眉_偶数页"/>
    <w:basedOn w:val="affffc"/>
    <w:next w:val="af2"/>
    <w:qFormat/>
    <w:rsid w:val="00025F94"/>
    <w:pPr>
      <w:jc w:val="left"/>
    </w:pPr>
  </w:style>
  <w:style w:type="paragraph" w:customStyle="1" w:styleId="afffff">
    <w:name w:val="封面标准名称"/>
    <w:qFormat/>
    <w:rsid w:val="00025F94"/>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0">
    <w:name w:val="标准标志"/>
    <w:next w:val="af2"/>
    <w:qFormat/>
    <w:rsid w:val="00025F94"/>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025F94"/>
    <w:pPr>
      <w:numPr>
        <w:ilvl w:val="2"/>
        <w:numId w:val="1"/>
      </w:numPr>
    </w:pPr>
    <w:rPr>
      <w:rFonts w:ascii="Times New Roman" w:eastAsia="宋体" w:hAnsi="Times New Roman" w:cs="Times New Roman"/>
      <w:szCs w:val="24"/>
    </w:rPr>
  </w:style>
  <w:style w:type="paragraph" w:customStyle="1" w:styleId="a">
    <w:name w:val="注×："/>
    <w:qFormat/>
    <w:rsid w:val="00025F94"/>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1">
    <w:name w:val="数字编号列项（二级）"/>
    <w:qFormat/>
    <w:rsid w:val="00025F94"/>
    <w:pPr>
      <w:ind w:leftChars="400" w:left="1260" w:hangingChars="200" w:hanging="420"/>
      <w:jc w:val="both"/>
    </w:pPr>
    <w:rPr>
      <w:rFonts w:ascii="宋体" w:eastAsia="宋体" w:hAnsi="Times New Roman" w:cs="Times New Roman"/>
      <w:kern w:val="0"/>
      <w:szCs w:val="20"/>
    </w:rPr>
  </w:style>
  <w:style w:type="paragraph" w:customStyle="1" w:styleId="ab">
    <w:name w:val="注："/>
    <w:next w:val="afff2"/>
    <w:qFormat/>
    <w:rsid w:val="00025F94"/>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2">
    <w:name w:val="封面标准文稿类别"/>
    <w:qFormat/>
    <w:rsid w:val="00025F94"/>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025F94"/>
    <w:rPr>
      <w:rFonts w:ascii="Times New Roman" w:eastAsia="宋体" w:hAnsi="Times New Roman" w:cs="Times New Roman"/>
      <w:i/>
      <w:iCs/>
      <w:szCs w:val="24"/>
    </w:rPr>
  </w:style>
  <w:style w:type="paragraph" w:customStyle="1" w:styleId="afffff3">
    <w:name w:val="参考文献、索引标题"/>
    <w:basedOn w:val="a5"/>
    <w:next w:val="af2"/>
    <w:qFormat/>
    <w:rsid w:val="00025F94"/>
    <w:pPr>
      <w:numPr>
        <w:numId w:val="0"/>
      </w:numPr>
      <w:spacing w:after="200"/>
    </w:pPr>
    <w:rPr>
      <w:sz w:val="21"/>
    </w:rPr>
  </w:style>
  <w:style w:type="table" w:customStyle="1" w:styleId="19">
    <w:name w:val="网格型1"/>
    <w:basedOn w:val="af5"/>
    <w:next w:val="afb"/>
    <w:qFormat/>
    <w:rsid w:val="00025F9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025F94"/>
  </w:style>
  <w:style w:type="paragraph" w:styleId="70">
    <w:name w:val="toc 7"/>
    <w:basedOn w:val="af2"/>
    <w:next w:val="af2"/>
    <w:autoRedefine/>
    <w:uiPriority w:val="39"/>
    <w:unhideWhenUsed/>
    <w:qFormat/>
    <w:rsid w:val="00025F94"/>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025F94"/>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025F94"/>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025F94"/>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025F94"/>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025F94"/>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025F94"/>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025F94"/>
    <w:rPr>
      <w:rFonts w:ascii="Calibri" w:eastAsia="宋体" w:hAnsi="Calibri" w:cs="Times New Roman"/>
      <w:b/>
      <w:bCs/>
      <w:szCs w:val="24"/>
    </w:rPr>
  </w:style>
  <w:style w:type="paragraph" w:styleId="afffff4">
    <w:name w:val="Date"/>
    <w:basedOn w:val="af2"/>
    <w:next w:val="af2"/>
    <w:link w:val="Char9"/>
    <w:uiPriority w:val="99"/>
    <w:qFormat/>
    <w:rsid w:val="00025F94"/>
    <w:pPr>
      <w:ind w:leftChars="2500" w:left="100"/>
    </w:pPr>
    <w:rPr>
      <w:rFonts w:ascii="Calibri" w:eastAsia="宋体" w:hAnsi="Calibri" w:cs="Times New Roman"/>
      <w:szCs w:val="24"/>
    </w:rPr>
  </w:style>
  <w:style w:type="character" w:customStyle="1" w:styleId="Char9">
    <w:name w:val="日期 Char"/>
    <w:basedOn w:val="af4"/>
    <w:link w:val="afffff4"/>
    <w:uiPriority w:val="99"/>
    <w:qFormat/>
    <w:rsid w:val="00025F94"/>
    <w:rPr>
      <w:rFonts w:ascii="Calibri" w:eastAsia="宋体" w:hAnsi="Calibri" w:cs="Times New Roman"/>
      <w:szCs w:val="24"/>
    </w:rPr>
  </w:style>
  <w:style w:type="paragraph" w:customStyle="1" w:styleId="1a">
    <w:name w:val="修订1"/>
    <w:hidden/>
    <w:qFormat/>
    <w:rsid w:val="00025F94"/>
    <w:rPr>
      <w:rFonts w:ascii="Calibri" w:eastAsia="宋体" w:hAnsi="Calibri" w:cs="Times New Roman"/>
      <w:szCs w:val="24"/>
    </w:rPr>
  </w:style>
  <w:style w:type="character" w:customStyle="1" w:styleId="Char8">
    <w:name w:val="段 Char"/>
    <w:basedOn w:val="af4"/>
    <w:link w:val="afff2"/>
    <w:qFormat/>
    <w:rsid w:val="00025F94"/>
    <w:rPr>
      <w:rFonts w:ascii="宋体" w:eastAsia="宋体" w:hAnsi="Times New Roman" w:cs="Times New Roman"/>
      <w:kern w:val="0"/>
      <w:szCs w:val="20"/>
    </w:rPr>
  </w:style>
  <w:style w:type="table" w:customStyle="1" w:styleId="TableNormal">
    <w:name w:val="Table Normal"/>
    <w:uiPriority w:val="2"/>
    <w:semiHidden/>
    <w:unhideWhenUsed/>
    <w:qFormat/>
    <w:rsid w:val="00025F94"/>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025F94"/>
    <w:rPr>
      <w:rFonts w:ascii="宋体" w:eastAsia="宋体" w:hAnsi="宋体" w:cs="宋体" w:hint="eastAsia"/>
      <w:color w:val="000000"/>
      <w:sz w:val="21"/>
      <w:szCs w:val="21"/>
      <w:u w:val="none"/>
    </w:rPr>
  </w:style>
  <w:style w:type="character" w:styleId="afffff5">
    <w:name w:val="Placeholder Text"/>
    <w:basedOn w:val="af4"/>
    <w:uiPriority w:val="99"/>
    <w:semiHidden/>
    <w:qFormat/>
    <w:rsid w:val="00025F94"/>
    <w:rPr>
      <w:color w:val="808080"/>
    </w:rPr>
  </w:style>
  <w:style w:type="paragraph" w:customStyle="1" w:styleId="afffff6">
    <w:name w:val="标准文件_段"/>
    <w:link w:val="Chara"/>
    <w:rsid w:val="00025F94"/>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6"/>
    <w:rsid w:val="00025F94"/>
    <w:rPr>
      <w:rFonts w:ascii="宋体" w:eastAsia="宋体" w:hAnsi="Times New Roman" w:cs="Times New Roman"/>
      <w:noProof/>
      <w:kern w:val="0"/>
      <w:szCs w:val="20"/>
    </w:rPr>
  </w:style>
  <w:style w:type="character" w:customStyle="1" w:styleId="Char15">
    <w:name w:val="日期 Char1"/>
    <w:basedOn w:val="af4"/>
    <w:uiPriority w:val="99"/>
    <w:semiHidden/>
    <w:rsid w:val="00025F94"/>
  </w:style>
  <w:style w:type="paragraph" w:styleId="afffff7">
    <w:name w:val="Revision"/>
    <w:hidden/>
    <w:uiPriority w:val="99"/>
    <w:rsid w:val="00025F94"/>
  </w:style>
  <w:style w:type="paragraph" w:customStyle="1" w:styleId="1b">
    <w:name w:val="样式1"/>
    <w:basedOn w:val="af2"/>
    <w:qFormat/>
    <w:rsid w:val="00025F94"/>
    <w:rPr>
      <w:rFonts w:ascii="Times New Roman" w:eastAsia="宋体" w:hAnsi="Times New Roman" w:cs="Times New Roman"/>
      <w:b/>
      <w:color w:val="538135"/>
      <w:sz w:val="28"/>
      <w:szCs w:val="24"/>
    </w:rPr>
  </w:style>
  <w:style w:type="paragraph" w:styleId="51">
    <w:name w:val="index 5"/>
    <w:basedOn w:val="af2"/>
    <w:next w:val="af2"/>
    <w:autoRedefine/>
    <w:qFormat/>
    <w:rsid w:val="00025F94"/>
    <w:pPr>
      <w:ind w:left="1680"/>
    </w:pPr>
    <w:rPr>
      <w:rFonts w:ascii="黑体" w:eastAsia="黑体" w:hAnsi="Times New Roman" w:cs="Times New Roman"/>
      <w:sz w:val="24"/>
      <w:szCs w:val="24"/>
    </w:rPr>
  </w:style>
  <w:style w:type="paragraph" w:styleId="afffff8">
    <w:name w:val="Note Heading"/>
    <w:basedOn w:val="af2"/>
    <w:next w:val="af2"/>
    <w:link w:val="Charb"/>
    <w:qFormat/>
    <w:rsid w:val="00025F94"/>
    <w:pPr>
      <w:jc w:val="center"/>
    </w:pPr>
    <w:rPr>
      <w:rFonts w:ascii="Times New Roman" w:eastAsia="宋体" w:hAnsi="Times New Roman" w:cs="Times New Roman"/>
      <w:szCs w:val="24"/>
    </w:rPr>
  </w:style>
  <w:style w:type="character" w:customStyle="1" w:styleId="Charb">
    <w:name w:val="注释标题 Char"/>
    <w:basedOn w:val="af4"/>
    <w:link w:val="afffff8"/>
    <w:rsid w:val="00025F94"/>
    <w:rPr>
      <w:rFonts w:ascii="Times New Roman" w:eastAsia="宋体" w:hAnsi="Times New Roman" w:cs="Times New Roman"/>
      <w:szCs w:val="24"/>
    </w:rPr>
  </w:style>
  <w:style w:type="paragraph" w:customStyle="1" w:styleId="afffff9">
    <w:name w:val="附录一级无"/>
    <w:next w:val="afffff8"/>
    <w:qFormat/>
    <w:rsid w:val="00025F94"/>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a">
    <w:name w:val="样式 小二"/>
    <w:qFormat/>
    <w:rsid w:val="00025F94"/>
    <w:rPr>
      <w:rFonts w:ascii="Calibri" w:eastAsia="宋体" w:hAnsi="Calibri" w:cs="Times New Roman"/>
      <w:kern w:val="24"/>
      <w:sz w:val="36"/>
      <w:szCs w:val="36"/>
    </w:rPr>
  </w:style>
  <w:style w:type="paragraph" w:customStyle="1" w:styleId="1c">
    <w:name w:val="样式 1 小二"/>
    <w:qFormat/>
    <w:rsid w:val="00025F94"/>
    <w:pPr>
      <w:textAlignment w:val="baseline"/>
      <w:outlineLvl w:val="0"/>
    </w:pPr>
    <w:rPr>
      <w:rFonts w:ascii="Times New Roman" w:eastAsia="宋体" w:hAnsi="Times New Roman" w:cs="Times New Roman"/>
      <w:kern w:val="0"/>
      <w:sz w:val="36"/>
      <w:szCs w:val="36"/>
    </w:rPr>
  </w:style>
  <w:style w:type="character" w:customStyle="1" w:styleId="afffffb">
    <w:name w:val="已访问的超链接"/>
    <w:qFormat/>
    <w:rsid w:val="00025F94"/>
    <w:rPr>
      <w:color w:val="800080"/>
      <w:u w:val="single"/>
    </w:rPr>
  </w:style>
  <w:style w:type="paragraph" w:styleId="afffffc">
    <w:name w:val="No Spacing"/>
    <w:next w:val="ae"/>
    <w:uiPriority w:val="1"/>
    <w:qFormat/>
    <w:rsid w:val="00025F94"/>
    <w:pPr>
      <w:widowControl w:val="0"/>
      <w:jc w:val="both"/>
    </w:pPr>
    <w:rPr>
      <w:rFonts w:ascii="Calibri" w:eastAsia="宋体" w:hAnsi="Calibri" w:cs="Times New Roman"/>
    </w:rPr>
  </w:style>
  <w:style w:type="paragraph" w:customStyle="1" w:styleId="22">
    <w:name w:val="修订2"/>
    <w:qFormat/>
    <w:rsid w:val="00025F94"/>
    <w:rPr>
      <w:rFonts w:ascii="Times New Roman" w:eastAsia="宋体" w:hAnsi="Times New Roman" w:cs="Times New Roman"/>
      <w:szCs w:val="24"/>
    </w:rPr>
  </w:style>
  <w:style w:type="paragraph" w:customStyle="1" w:styleId="af">
    <w:name w:val="列项——（一级）"/>
    <w:qFormat/>
    <w:rsid w:val="00025F94"/>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025F94"/>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025F94"/>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025F94"/>
    <w:pPr>
      <w:jc w:val="both"/>
    </w:pPr>
    <w:rPr>
      <w:rFonts w:ascii="Times New Roman" w:eastAsia="宋体" w:hAnsi="Times New Roman" w:cs="Times New Roman"/>
      <w:szCs w:val="21"/>
    </w:rPr>
  </w:style>
  <w:style w:type="paragraph" w:customStyle="1" w:styleId="afffffd">
    <w:name w:val="附录公式编号制表符"/>
    <w:basedOn w:val="af2"/>
    <w:next w:val="afff2"/>
    <w:qFormat/>
    <w:rsid w:val="00025F94"/>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2"/>
    <w:qFormat/>
    <w:rsid w:val="00025F94"/>
    <w:pPr>
      <w:spacing w:line="14" w:lineRule="exact"/>
      <w:ind w:left="811" w:hanging="448"/>
      <w:jc w:val="center"/>
      <w:outlineLvl w:val="0"/>
    </w:pPr>
    <w:rPr>
      <w:color w:val="FFFFFF"/>
    </w:rPr>
  </w:style>
  <w:style w:type="character" w:customStyle="1" w:styleId="affffff">
    <w:name w:val="正文文本 字符"/>
    <w:uiPriority w:val="99"/>
    <w:qFormat/>
    <w:rsid w:val="00025F94"/>
    <w:rPr>
      <w:rFonts w:ascii="Calibri" w:eastAsia="宋体" w:hAnsi="Calibri" w:cs="Times New Roman" w:hint="default"/>
      <w:szCs w:val="21"/>
    </w:rPr>
  </w:style>
  <w:style w:type="paragraph" w:styleId="TOC">
    <w:name w:val="TOC Heading"/>
    <w:basedOn w:val="1"/>
    <w:next w:val="af2"/>
    <w:uiPriority w:val="39"/>
    <w:unhideWhenUsed/>
    <w:qFormat/>
    <w:rsid w:val="00025F9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9"/>
    <w:uiPriority w:val="34"/>
    <w:qFormat/>
    <w:rsid w:val="00025F94"/>
    <w:pPr>
      <w:ind w:firstLineChars="200" w:firstLine="420"/>
    </w:pPr>
    <w:rPr>
      <w:rFonts w:ascii="Times New Roman" w:eastAsia="宋体" w:hAnsi="Times New Roman" w:cs="Times New Roman"/>
      <w:szCs w:val="21"/>
    </w:rPr>
  </w:style>
  <w:style w:type="character" w:customStyle="1" w:styleId="1d">
    <w:name w:val="已访问的超链接1"/>
    <w:qFormat/>
    <w:rsid w:val="00025F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A%A4%E9%85%8D/104413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1848</Words>
  <Characters>10538</Characters>
  <Application>Microsoft Office Word</Application>
  <DocSecurity>0</DocSecurity>
  <Lines>87</Lines>
  <Paragraphs>24</Paragraphs>
  <ScaleCrop>false</ScaleCrop>
  <Company>神州网信技术有限公司</Company>
  <LinksUpToDate>false</LinksUpToDate>
  <CharactersWithSpaces>12362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3</cp:revision>
  <dcterms:created xsi:type="dcterms:W3CDTF">2021-11-29T08:27:00Z</dcterms:created>
  <dcterms:modified xsi:type="dcterms:W3CDTF">2021-12-02T06:15:00Z</dcterms:modified>
</cp:coreProperties>
</file>