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A6" w:rsidRPr="00D749F4" w:rsidRDefault="00FC62A6" w:rsidP="00FC62A6">
      <w:pPr>
        <w:pStyle w:val="1"/>
        <w:pageBreakBefore/>
        <w:jc w:val="center"/>
        <w:rPr>
          <w:rFonts w:ascii="Times New Roman" w:eastAsia="华文中宋" w:hAnsi="Times New Roman"/>
          <w:sz w:val="36"/>
          <w:szCs w:val="36"/>
        </w:rPr>
      </w:pPr>
      <w:bookmarkStart w:id="0" w:name="_Toc81988103"/>
      <w:bookmarkStart w:id="1" w:name="_Toc7362"/>
      <w:r w:rsidRPr="00D749F4">
        <w:rPr>
          <w:rFonts w:ascii="Times New Roman" w:eastAsia="华文中宋" w:hAnsi="Times New Roman"/>
          <w:sz w:val="36"/>
          <w:szCs w:val="36"/>
        </w:rPr>
        <w:t>水禽遗传资源系统调查表</w:t>
      </w:r>
      <w:bookmarkEnd w:id="0"/>
    </w:p>
    <w:bookmarkEnd w:id="1"/>
    <w:p w:rsidR="00FC62A6" w:rsidRPr="00D749F4" w:rsidRDefault="00FC62A6" w:rsidP="00FC62A6">
      <w:pPr>
        <w:adjustRightInd w:val="0"/>
        <w:snapToGrid w:val="0"/>
        <w:spacing w:beforeLines="50" w:before="156" w:line="240" w:lineRule="atLeast"/>
        <w:jc w:val="center"/>
        <w:rPr>
          <w:rFonts w:ascii="Times New Roman" w:hAnsi="Times New Roman" w:cs="Times New Roman"/>
          <w:b/>
          <w:bCs/>
          <w:sz w:val="28"/>
          <w:szCs w:val="28"/>
        </w:rPr>
      </w:pPr>
      <w:r w:rsidRPr="00D749F4">
        <w:rPr>
          <w:rFonts w:ascii="Times New Roman" w:hAnsi="Times New Roman" w:cs="Times New Roman"/>
          <w:b/>
          <w:bCs/>
          <w:sz w:val="28"/>
          <w:szCs w:val="28"/>
        </w:rPr>
        <w:t>表</w:t>
      </w:r>
      <w:r w:rsidRPr="00D749F4">
        <w:rPr>
          <w:rFonts w:ascii="Times New Roman" w:hAnsi="Times New Roman" w:cs="Times New Roman"/>
          <w:b/>
          <w:bCs/>
          <w:sz w:val="28"/>
          <w:szCs w:val="28"/>
        </w:rPr>
        <w:t xml:space="preserve">1 </w:t>
      </w:r>
      <w:r w:rsidRPr="00D749F4">
        <w:rPr>
          <w:rFonts w:ascii="Times New Roman" w:hAnsi="Times New Roman" w:cs="Times New Roman"/>
          <w:b/>
          <w:bCs/>
          <w:sz w:val="28"/>
          <w:szCs w:val="28"/>
        </w:rPr>
        <w:t>水禽遗传资源概况表</w:t>
      </w:r>
    </w:p>
    <w:p w:rsidR="00FC62A6" w:rsidRPr="00FC2DF7" w:rsidRDefault="00FC62A6" w:rsidP="00FC62A6">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9634"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2376"/>
      </w:tblGrid>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FC62A6" w:rsidRPr="00941056" w:rsidRDefault="00FC62A6" w:rsidP="009323AD">
            <w:pPr>
              <w:spacing w:line="360" w:lineRule="auto"/>
              <w:jc w:val="center"/>
              <w:rPr>
                <w:rFonts w:ascii="Times New Roman" w:eastAsiaTheme="minorEastAsia" w:hAnsi="Times New Roman"/>
                <w:sz w:val="21"/>
                <w:szCs w:val="21"/>
              </w:rPr>
            </w:pPr>
          </w:p>
          <w:p w:rsidR="00FC62A6" w:rsidRPr="00941056" w:rsidRDefault="00FC62A6" w:rsidP="009323AD">
            <w:pPr>
              <w:pStyle w:val="af3"/>
              <w:jc w:val="center"/>
              <w:rPr>
                <w:rFonts w:ascii="Times New Roman" w:eastAsiaTheme="minorEastAsia" w:hAnsi="Times New Roman"/>
                <w:sz w:val="21"/>
                <w:szCs w:val="21"/>
              </w:rPr>
            </w:pPr>
          </w:p>
        </w:tc>
        <w:tc>
          <w:tcPr>
            <w:tcW w:w="1216"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4579" w:type="dxa"/>
            <w:gridSpan w:val="4"/>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7611" w:type="dxa"/>
            <w:gridSpan w:val="8"/>
            <w:vAlign w:val="center"/>
          </w:tcPr>
          <w:p w:rsidR="00FC62A6" w:rsidRPr="00941056" w:rsidRDefault="00FC62A6" w:rsidP="009323AD">
            <w:pPr>
              <w:jc w:val="center"/>
              <w:rPr>
                <w:rFonts w:ascii="Times New Roman" w:eastAsiaTheme="minorEastAsia" w:hAnsi="Times New Roman"/>
                <w:sz w:val="21"/>
                <w:szCs w:val="21"/>
              </w:rPr>
            </w:pPr>
          </w:p>
          <w:p w:rsidR="00FC62A6" w:rsidRPr="00941056" w:rsidRDefault="00FC62A6" w:rsidP="009323AD">
            <w:pPr>
              <w:pStyle w:val="af3"/>
              <w:jc w:val="center"/>
              <w:rPr>
                <w:rFonts w:ascii="Times New Roman" w:eastAsiaTheme="minorEastAsia" w:hAnsi="Times New Roman"/>
                <w:sz w:val="21"/>
                <w:szCs w:val="21"/>
              </w:rPr>
            </w:pPr>
          </w:p>
        </w:tc>
      </w:tr>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p w:rsidR="00FC62A6" w:rsidRPr="00941056" w:rsidRDefault="00FC62A6" w:rsidP="009323AD">
            <w:pPr>
              <w:pStyle w:val="af3"/>
              <w:jc w:val="center"/>
              <w:rPr>
                <w:rFonts w:ascii="Times New Roman" w:eastAsiaTheme="minorEastAsia" w:hAnsi="Times New Roman"/>
                <w:sz w:val="21"/>
                <w:szCs w:val="21"/>
              </w:rPr>
            </w:pPr>
          </w:p>
        </w:tc>
      </w:tr>
      <w:tr w:rsidR="00FC62A6" w:rsidRPr="00941056" w:rsidTr="009323AD">
        <w:trPr>
          <w:trHeight w:val="68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p w:rsidR="00FC62A6" w:rsidRPr="00941056" w:rsidRDefault="00FC62A6" w:rsidP="009323AD">
            <w:pPr>
              <w:pStyle w:val="af3"/>
              <w:jc w:val="center"/>
              <w:rPr>
                <w:rFonts w:ascii="Times New Roman" w:eastAsiaTheme="minorEastAsia" w:hAnsi="Times New Roman"/>
                <w:sz w:val="21"/>
                <w:szCs w:val="21"/>
              </w:rPr>
            </w:pPr>
          </w:p>
        </w:tc>
      </w:tr>
      <w:tr w:rsidR="00FC62A6" w:rsidRPr="00941056" w:rsidTr="009323AD">
        <w:trPr>
          <w:trHeight w:val="680"/>
        </w:trPr>
        <w:tc>
          <w:tcPr>
            <w:tcW w:w="454" w:type="dxa"/>
            <w:vMerge w:val="restart"/>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9323AD">
        <w:trPr>
          <w:trHeight w:val="680"/>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FC62A6">
        <w:trPr>
          <w:trHeight w:val="563"/>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FC62A6">
        <w:trPr>
          <w:trHeight w:val="587"/>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FC62A6">
        <w:trPr>
          <w:trHeight w:val="611"/>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9323AD">
        <w:trPr>
          <w:trHeight w:val="680"/>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FC62A6" w:rsidRPr="00941056" w:rsidRDefault="00FC62A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FC62A6" w:rsidRPr="00941056" w:rsidRDefault="00FC62A6" w:rsidP="009323AD">
            <w:pPr>
              <w:jc w:val="center"/>
              <w:rPr>
                <w:rFonts w:ascii="Times New Roman" w:eastAsiaTheme="minorEastAsia" w:hAnsi="Times New Roman"/>
                <w:sz w:val="21"/>
                <w:szCs w:val="21"/>
              </w:rPr>
            </w:pPr>
          </w:p>
        </w:tc>
        <w:tc>
          <w:tcPr>
            <w:tcW w:w="872" w:type="dxa"/>
            <w:gridSpan w:val="2"/>
            <w:vAlign w:val="center"/>
          </w:tcPr>
          <w:p w:rsidR="00FC62A6" w:rsidRPr="00941056" w:rsidRDefault="00FC62A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FC62A6" w:rsidRPr="00941056" w:rsidRDefault="00FC62A6" w:rsidP="009323AD">
            <w:pPr>
              <w:jc w:val="center"/>
              <w:rPr>
                <w:rFonts w:ascii="Times New Roman" w:eastAsiaTheme="minorEastAsia" w:hAnsi="Times New Roman"/>
                <w:sz w:val="21"/>
                <w:szCs w:val="21"/>
              </w:rPr>
            </w:pPr>
          </w:p>
        </w:tc>
        <w:tc>
          <w:tcPr>
            <w:tcW w:w="906" w:type="dxa"/>
            <w:vAlign w:val="center"/>
          </w:tcPr>
          <w:p w:rsidR="00FC62A6" w:rsidRPr="00941056" w:rsidRDefault="00FC62A6"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2376" w:type="dxa"/>
            <w:vAlign w:val="center"/>
          </w:tcPr>
          <w:p w:rsidR="00FC62A6" w:rsidRPr="00941056" w:rsidRDefault="00FC62A6" w:rsidP="009323AD">
            <w:pPr>
              <w:jc w:val="center"/>
              <w:rPr>
                <w:rFonts w:ascii="Times New Roman" w:eastAsiaTheme="minorEastAsia" w:hAnsi="Times New Roman"/>
                <w:sz w:val="21"/>
                <w:szCs w:val="21"/>
              </w:rPr>
            </w:pPr>
          </w:p>
        </w:tc>
      </w:tr>
      <w:tr w:rsidR="00FC62A6" w:rsidRPr="00941056" w:rsidTr="009323AD">
        <w:trPr>
          <w:trHeight w:val="680"/>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7611" w:type="dxa"/>
            <w:gridSpan w:val="8"/>
            <w:vAlign w:val="center"/>
          </w:tcPr>
          <w:p w:rsidR="00FC62A6" w:rsidRPr="00941056" w:rsidRDefault="00FC62A6" w:rsidP="009323AD">
            <w:pPr>
              <w:pStyle w:val="af3"/>
              <w:jc w:val="center"/>
              <w:rPr>
                <w:rFonts w:ascii="Times New Roman" w:eastAsiaTheme="minorEastAsia" w:hAnsi="Times New Roman"/>
                <w:sz w:val="21"/>
                <w:szCs w:val="21"/>
              </w:rPr>
            </w:pPr>
          </w:p>
          <w:p w:rsidR="00FC62A6" w:rsidRPr="00941056" w:rsidRDefault="00FC62A6" w:rsidP="009323AD">
            <w:pPr>
              <w:jc w:val="center"/>
              <w:rPr>
                <w:rFonts w:ascii="Times New Roman" w:eastAsiaTheme="minorEastAsia" w:hAnsi="Times New Roman"/>
                <w:sz w:val="21"/>
                <w:szCs w:val="21"/>
              </w:rPr>
            </w:pPr>
          </w:p>
        </w:tc>
      </w:tr>
      <w:tr w:rsidR="00FC62A6" w:rsidRPr="00941056" w:rsidTr="009323AD">
        <w:trPr>
          <w:trHeight w:val="680"/>
        </w:trPr>
        <w:tc>
          <w:tcPr>
            <w:tcW w:w="454" w:type="dxa"/>
            <w:vMerge/>
            <w:vAlign w:val="center"/>
          </w:tcPr>
          <w:p w:rsidR="00FC62A6" w:rsidRPr="00941056" w:rsidRDefault="00FC62A6" w:rsidP="009323AD">
            <w:pPr>
              <w:spacing w:line="360" w:lineRule="auto"/>
              <w:jc w:val="center"/>
              <w:rPr>
                <w:rFonts w:ascii="Times New Roman" w:eastAsiaTheme="minorEastAsia" w:hAnsi="Times New Roman"/>
                <w:sz w:val="21"/>
                <w:szCs w:val="21"/>
              </w:rPr>
            </w:pPr>
          </w:p>
        </w:tc>
        <w:tc>
          <w:tcPr>
            <w:tcW w:w="1569" w:type="dxa"/>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tc>
      </w:tr>
      <w:tr w:rsidR="00FC62A6" w:rsidRPr="00941056" w:rsidTr="009323AD">
        <w:trPr>
          <w:trHeight w:val="1850"/>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7611" w:type="dxa"/>
            <w:gridSpan w:val="8"/>
            <w:vAlign w:val="center"/>
          </w:tcPr>
          <w:p w:rsidR="00FC62A6" w:rsidRPr="00941056" w:rsidRDefault="00FC62A6" w:rsidP="009323AD">
            <w:pPr>
              <w:spacing w:line="360" w:lineRule="auto"/>
              <w:jc w:val="center"/>
              <w:rPr>
                <w:rFonts w:ascii="Times New Roman" w:eastAsiaTheme="minorEastAsia" w:hAnsi="Times New Roman"/>
                <w:sz w:val="21"/>
                <w:szCs w:val="21"/>
              </w:rPr>
            </w:pPr>
          </w:p>
          <w:p w:rsidR="00FC62A6" w:rsidRPr="00941056" w:rsidRDefault="00FC62A6" w:rsidP="009323AD">
            <w:pPr>
              <w:jc w:val="center"/>
              <w:rPr>
                <w:rFonts w:ascii="Times New Roman" w:eastAsiaTheme="minorEastAsia" w:hAnsi="Times New Roman"/>
                <w:sz w:val="21"/>
                <w:szCs w:val="21"/>
              </w:rPr>
            </w:pPr>
          </w:p>
          <w:p w:rsidR="00FC62A6" w:rsidRPr="00941056" w:rsidRDefault="00FC62A6" w:rsidP="009323AD">
            <w:pPr>
              <w:pStyle w:val="af3"/>
              <w:jc w:val="center"/>
              <w:rPr>
                <w:rFonts w:ascii="Times New Roman" w:eastAsiaTheme="minorEastAsia" w:hAnsi="Times New Roman"/>
                <w:sz w:val="21"/>
                <w:szCs w:val="21"/>
              </w:rPr>
            </w:pPr>
          </w:p>
        </w:tc>
      </w:tr>
      <w:tr w:rsidR="00FC62A6" w:rsidRPr="00941056" w:rsidTr="009323AD">
        <w:trPr>
          <w:trHeight w:val="2552"/>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7611" w:type="dxa"/>
            <w:gridSpan w:val="8"/>
          </w:tcPr>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spacing w:line="276" w:lineRule="auto"/>
              <w:rPr>
                <w:rFonts w:ascii="Times New Roman" w:eastAsiaTheme="minorEastAsia" w:hAnsi="Times New Roman"/>
                <w:sz w:val="21"/>
                <w:szCs w:val="21"/>
              </w:rPr>
            </w:pPr>
          </w:p>
        </w:tc>
      </w:tr>
      <w:tr w:rsidR="00FC62A6" w:rsidRPr="00941056" w:rsidTr="009323AD">
        <w:trPr>
          <w:trHeight w:val="2552"/>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7611" w:type="dxa"/>
            <w:gridSpan w:val="8"/>
            <w:vAlign w:val="center"/>
          </w:tcPr>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rPr>
                <w:rFonts w:ascii="Times New Roman" w:eastAsiaTheme="minorEastAsia" w:hAnsi="Times New Roman"/>
                <w:sz w:val="21"/>
                <w:szCs w:val="21"/>
              </w:rPr>
            </w:pPr>
          </w:p>
        </w:tc>
      </w:tr>
      <w:tr w:rsidR="00FC62A6" w:rsidRPr="00941056" w:rsidTr="009323AD">
        <w:trPr>
          <w:trHeight w:val="2552"/>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7611" w:type="dxa"/>
            <w:gridSpan w:val="8"/>
            <w:vAlign w:val="center"/>
          </w:tcPr>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tc>
      </w:tr>
      <w:tr w:rsidR="00FC62A6" w:rsidRPr="00941056" w:rsidTr="009323AD">
        <w:trPr>
          <w:trHeight w:val="2552"/>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7611" w:type="dxa"/>
            <w:gridSpan w:val="8"/>
            <w:vAlign w:val="center"/>
          </w:tcPr>
          <w:p w:rsidR="00FC62A6" w:rsidRPr="00941056" w:rsidRDefault="00FC62A6" w:rsidP="009323AD">
            <w:pPr>
              <w:spacing w:line="276" w:lineRule="auto"/>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tc>
      </w:tr>
      <w:tr w:rsidR="00FC62A6" w:rsidRPr="00941056" w:rsidTr="009323AD">
        <w:trPr>
          <w:trHeight w:val="2552"/>
        </w:trPr>
        <w:tc>
          <w:tcPr>
            <w:tcW w:w="2023" w:type="dxa"/>
            <w:gridSpan w:val="2"/>
            <w:vAlign w:val="center"/>
          </w:tcPr>
          <w:p w:rsidR="00FC62A6" w:rsidRPr="00941056" w:rsidRDefault="00FC62A6"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7611" w:type="dxa"/>
            <w:gridSpan w:val="8"/>
            <w:vAlign w:val="center"/>
          </w:tcPr>
          <w:p w:rsidR="00FC62A6" w:rsidRPr="00941056" w:rsidRDefault="00FC62A6" w:rsidP="009323AD">
            <w:pPr>
              <w:spacing w:line="360" w:lineRule="auto"/>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p w:rsidR="00FC62A6" w:rsidRPr="00941056" w:rsidRDefault="00FC62A6" w:rsidP="009323AD">
            <w:pPr>
              <w:rPr>
                <w:rFonts w:ascii="Times New Roman" w:eastAsiaTheme="minorEastAsia" w:hAnsi="Times New Roman"/>
                <w:sz w:val="21"/>
                <w:szCs w:val="21"/>
              </w:rPr>
            </w:pPr>
          </w:p>
          <w:p w:rsidR="00FC62A6" w:rsidRPr="00941056" w:rsidRDefault="00FC62A6" w:rsidP="009323AD">
            <w:pPr>
              <w:pStyle w:val="af3"/>
              <w:rPr>
                <w:rFonts w:ascii="Times New Roman" w:eastAsiaTheme="minorEastAsia" w:hAnsi="Times New Roman"/>
                <w:sz w:val="21"/>
                <w:szCs w:val="21"/>
              </w:rPr>
            </w:pPr>
          </w:p>
        </w:tc>
      </w:tr>
    </w:tbl>
    <w:p w:rsidR="00FC62A6" w:rsidRPr="00941056" w:rsidRDefault="00FC62A6" w:rsidP="00FC62A6">
      <w:pPr>
        <w:adjustRightInd w:val="0"/>
        <w:snapToGrid w:val="0"/>
        <w:spacing w:line="360" w:lineRule="auto"/>
        <w:rPr>
          <w:rFonts w:ascii="Times New Roman" w:hAnsi="Times New Roman"/>
          <w:bCs/>
          <w:szCs w:val="21"/>
        </w:rPr>
      </w:pPr>
    </w:p>
    <w:p w:rsidR="00FC62A6" w:rsidRPr="00D749F4" w:rsidRDefault="00FC62A6" w:rsidP="00FC62A6">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2 </w:t>
      </w:r>
      <w:r w:rsidRPr="00D749F4">
        <w:rPr>
          <w:rFonts w:ascii="Times New Roman" w:eastAsia="宋体" w:hAnsi="Times New Roman" w:cs="Times New Roman"/>
          <w:b/>
          <w:bCs/>
          <w:sz w:val="28"/>
          <w:szCs w:val="28"/>
        </w:rPr>
        <w:t>水禽外貌特征登记表</w:t>
      </w:r>
    </w:p>
    <w:p w:rsidR="00FC62A6" w:rsidRPr="00F12009" w:rsidRDefault="00FC62A6" w:rsidP="00FC62A6">
      <w:pPr>
        <w:pStyle w:val="af3"/>
        <w:jc w:val="center"/>
        <w:rPr>
          <w:rFonts w:ascii="Times New Roman" w:eastAsiaTheme="minorEastAsia" w:hAnsi="Times New Roman"/>
          <w:sz w:val="24"/>
          <w:szCs w:val="24"/>
        </w:rPr>
      </w:pPr>
      <w:r w:rsidRPr="00F12009">
        <w:rPr>
          <w:rFonts w:ascii="Times New Roman" w:eastAsiaTheme="minorEastAsia" w:hAnsi="Times New Roman"/>
          <w:sz w:val="24"/>
          <w:szCs w:val="24"/>
        </w:rPr>
        <w:t>（成年）</w:t>
      </w:r>
    </w:p>
    <w:p w:rsidR="00FC62A6" w:rsidRPr="00D749F4" w:rsidRDefault="00FC62A6" w:rsidP="00FC62A6">
      <w:pPr>
        <w:adjustRightInd w:val="0"/>
        <w:snapToGrid w:val="0"/>
        <w:rPr>
          <w:rFonts w:ascii="Times New Roman" w:eastAsia="宋体" w:hAnsi="Times New Roman" w:cs="Times New Roman"/>
          <w:bCs/>
          <w:szCs w:val="21"/>
        </w:rPr>
      </w:pPr>
      <w:r w:rsidRPr="00D749F4">
        <w:rPr>
          <w:rFonts w:ascii="Times New Roman" w:eastAsia="宋体" w:hAnsi="Times New Roman" w:cs="Times New Roman"/>
          <w:bCs/>
          <w:szCs w:val="21"/>
        </w:rPr>
        <w:t>地点：</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u w:val="single"/>
        </w:rPr>
        <w:tab/>
        <w:t xml:space="preserve">     </w:t>
      </w:r>
      <w:r w:rsidRPr="00D749F4">
        <w:rPr>
          <w:rFonts w:ascii="Times New Roman" w:eastAsia="宋体" w:hAnsi="Times New Roman" w:cs="Times New Roman"/>
          <w:bCs/>
          <w:szCs w:val="21"/>
        </w:rPr>
        <w:t>省（区、市）</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市</w:t>
      </w:r>
      <w:r>
        <w:rPr>
          <w:rFonts w:ascii="Times New Roman" w:eastAsia="宋体" w:hAnsi="Times New Roman" w:cs="Times New Roman"/>
          <w:bCs/>
          <w:szCs w:val="21"/>
        </w:rPr>
        <w:t>（州、盟）</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县（区、市、旗）</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乡（镇）</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村</w:t>
      </w:r>
    </w:p>
    <w:p w:rsidR="00FC62A6" w:rsidRPr="00D749F4" w:rsidRDefault="00FC62A6" w:rsidP="00FC62A6">
      <w:pPr>
        <w:adjustRightInd w:val="0"/>
        <w:snapToGrid w:val="0"/>
        <w:jc w:val="left"/>
        <w:rPr>
          <w:rFonts w:ascii="Times New Roman" w:eastAsia="仿宋" w:hAnsi="Times New Roman" w:cs="Times New Roman"/>
          <w:u w:val="single"/>
        </w:rPr>
      </w:pPr>
      <w:r w:rsidRPr="00D749F4">
        <w:rPr>
          <w:rFonts w:ascii="Times New Roman" w:eastAsia="宋体" w:hAnsi="Times New Roman" w:cs="Times New Roman"/>
        </w:rPr>
        <w:t>场名：</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联系人：</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联系方式：</w:t>
      </w:r>
      <w:r w:rsidRPr="00D749F4">
        <w:rPr>
          <w:rFonts w:ascii="Times New Roman" w:eastAsia="宋体" w:hAnsi="Times New Roman" w:cs="Times New Roman"/>
          <w:u w:val="single"/>
        </w:rPr>
        <w:t xml:space="preserve">             </w:t>
      </w:r>
      <w:r w:rsidRPr="00D749F4">
        <w:rPr>
          <w:rFonts w:ascii="Times New Roman" w:eastAsia="仿宋" w:hAnsi="Times New Roman" w:cs="Times New Roman"/>
          <w:u w:val="single"/>
        </w:rPr>
        <w:t xml:space="preserve"> </w:t>
      </w:r>
    </w:p>
    <w:p w:rsidR="00FC62A6" w:rsidRPr="00D749F4" w:rsidRDefault="00FC62A6" w:rsidP="00FC62A6">
      <w:pPr>
        <w:pStyle w:val="af3"/>
        <w:rPr>
          <w:rFonts w:ascii="Times New Roman" w:eastAsiaTheme="minorEastAsia" w:hAnsi="Times New Roman"/>
          <w:bCs/>
          <w:szCs w:val="21"/>
        </w:rPr>
      </w:pPr>
      <w:r w:rsidRPr="00D749F4">
        <w:rPr>
          <w:rFonts w:ascii="Times New Roman" w:eastAsiaTheme="minorEastAsia" w:hAnsi="Times New Roman"/>
          <w:bCs/>
          <w:szCs w:val="21"/>
        </w:rPr>
        <w:t>品种名称：</w:t>
      </w:r>
      <w:r w:rsidRPr="00D749F4">
        <w:rPr>
          <w:rFonts w:ascii="Times New Roman" w:eastAsiaTheme="minorEastAsia" w:hAnsi="Times New Roman"/>
          <w:bCs/>
          <w:szCs w:val="21"/>
          <w:u w:val="single"/>
        </w:rPr>
        <w:t xml:space="preserve">          </w:t>
      </w:r>
      <w:r w:rsidRPr="00D749F4">
        <w:rPr>
          <w:rFonts w:ascii="Times New Roman" w:eastAsiaTheme="minorEastAsia" w:hAnsi="Times New Roman"/>
          <w:bCs/>
          <w:szCs w:val="21"/>
        </w:rPr>
        <w:t xml:space="preserve">  </w:t>
      </w:r>
      <w:r w:rsidRPr="00D749F4">
        <w:rPr>
          <w:rFonts w:ascii="Times New Roman" w:eastAsiaTheme="minorEastAsia" w:hAnsi="Times New Roman"/>
          <w:bCs/>
          <w:szCs w:val="21"/>
        </w:rPr>
        <w:t>群体号：</w:t>
      </w:r>
      <w:r w:rsidRPr="00D749F4">
        <w:rPr>
          <w:rFonts w:ascii="Times New Roman" w:eastAsiaTheme="minorEastAsia" w:hAnsi="Times New Roman"/>
          <w:bCs/>
          <w:szCs w:val="21"/>
          <w:u w:val="single"/>
        </w:rPr>
        <w:t xml:space="preserve">          </w:t>
      </w:r>
      <w:r w:rsidRPr="00D749F4">
        <w:rPr>
          <w:rFonts w:ascii="Times New Roman" w:eastAsiaTheme="minorEastAsia" w:hAnsi="Times New Roman"/>
          <w:bCs/>
          <w:szCs w:val="21"/>
        </w:rPr>
        <w:t>观测数量：</w:t>
      </w:r>
      <w:r w:rsidRPr="00D749F4">
        <w:rPr>
          <w:rFonts w:ascii="Times New Roman" w:eastAsiaTheme="minorEastAsia" w:hAnsi="Times New Roman"/>
          <w:bCs/>
          <w:szCs w:val="21"/>
          <w:u w:val="single"/>
        </w:rPr>
        <w:t xml:space="preserve">          </w:t>
      </w:r>
      <w:r w:rsidRPr="00D749F4">
        <w:rPr>
          <w:rFonts w:ascii="Times New Roman" w:eastAsiaTheme="minorEastAsia" w:hAnsi="Times New Roman"/>
          <w:bCs/>
          <w:szCs w:val="21"/>
        </w:rPr>
        <w:t xml:space="preserve"> </w:t>
      </w:r>
      <w:r w:rsidRPr="00D749F4">
        <w:rPr>
          <w:rFonts w:ascii="Times New Roman" w:eastAsiaTheme="minorEastAsia" w:hAnsi="Times New Roman"/>
          <w:bCs/>
          <w:szCs w:val="21"/>
        </w:rPr>
        <w:t>性别：</w:t>
      </w:r>
      <w:r w:rsidRPr="00D749F4">
        <w:rPr>
          <w:rFonts w:ascii="Times New Roman" w:eastAsiaTheme="minorEastAsia" w:hAnsi="Times New Roman"/>
          <w:bCs/>
          <w:szCs w:val="21"/>
          <w:u w:val="single"/>
        </w:rPr>
        <w:t xml:space="preserve">          </w:t>
      </w:r>
      <w:r w:rsidRPr="00D749F4">
        <w:rPr>
          <w:rFonts w:ascii="Times New Roman" w:eastAsiaTheme="minorEastAsia" w:hAnsi="Times New Roman"/>
          <w:bCs/>
          <w:szCs w:val="21"/>
        </w:rPr>
        <w:t xml:space="preserve">   </w:t>
      </w:r>
      <w:r w:rsidRPr="00D749F4">
        <w:rPr>
          <w:rFonts w:ascii="Times New Roman" w:eastAsiaTheme="minorEastAsia" w:hAnsi="Times New Roman"/>
          <w:bCs/>
          <w:szCs w:val="21"/>
        </w:rPr>
        <w:t>日龄：</w:t>
      </w:r>
      <w:r w:rsidRPr="00D749F4">
        <w:rPr>
          <w:rFonts w:ascii="Times New Roman" w:eastAsiaTheme="minorEastAsia" w:hAnsi="Times New Roman"/>
          <w:bCs/>
          <w:szCs w:val="21"/>
          <w:u w:val="single"/>
        </w:rPr>
        <w:t xml:space="preserve">             </w:t>
      </w:r>
      <w:r w:rsidRPr="00D749F4">
        <w:rPr>
          <w:rFonts w:ascii="Times New Roman" w:eastAsiaTheme="minorEastAsia" w:hAnsi="Times New Roman"/>
          <w:bCs/>
          <w:szCs w:val="21"/>
        </w:rPr>
        <w:t xml:space="preserve"> </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0"/>
        <w:gridCol w:w="519"/>
        <w:gridCol w:w="467"/>
        <w:gridCol w:w="597"/>
        <w:gridCol w:w="452"/>
        <w:gridCol w:w="60"/>
        <w:gridCol w:w="85"/>
        <w:gridCol w:w="133"/>
        <w:gridCol w:w="147"/>
        <w:gridCol w:w="318"/>
        <w:gridCol w:w="88"/>
        <w:gridCol w:w="338"/>
        <w:gridCol w:w="171"/>
        <w:gridCol w:w="355"/>
        <w:gridCol w:w="242"/>
        <w:gridCol w:w="184"/>
        <w:gridCol w:w="158"/>
        <w:gridCol w:w="133"/>
        <w:gridCol w:w="123"/>
        <w:gridCol w:w="413"/>
        <w:gridCol w:w="34"/>
        <w:gridCol w:w="150"/>
        <w:gridCol w:w="256"/>
        <w:gridCol w:w="163"/>
        <w:gridCol w:w="179"/>
        <w:gridCol w:w="233"/>
        <w:gridCol w:w="296"/>
        <w:gridCol w:w="68"/>
        <w:gridCol w:w="171"/>
        <w:gridCol w:w="257"/>
        <w:gridCol w:w="169"/>
        <w:gridCol w:w="598"/>
        <w:gridCol w:w="14"/>
        <w:gridCol w:w="71"/>
        <w:gridCol w:w="354"/>
        <w:gridCol w:w="158"/>
        <w:gridCol w:w="598"/>
      </w:tblGrid>
      <w:tr w:rsidR="00FC62A6" w:rsidRPr="00D749F4" w:rsidTr="009323AD">
        <w:trPr>
          <w:trHeight w:val="397"/>
          <w:jc w:val="center"/>
        </w:trPr>
        <w:tc>
          <w:tcPr>
            <w:tcW w:w="700" w:type="dxa"/>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成禽</w:t>
            </w:r>
          </w:p>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颜色</w:t>
            </w:r>
          </w:p>
          <w:p w:rsidR="00FC62A6" w:rsidRPr="00D749F4" w:rsidRDefault="00FC62A6" w:rsidP="009323AD">
            <w:pPr>
              <w:pStyle w:val="af3"/>
              <w:jc w:val="center"/>
              <w:rPr>
                <w:rFonts w:ascii="Times New Roman" w:eastAsiaTheme="minorEastAsia" w:hAnsi="Times New Roman"/>
                <w:szCs w:val="21"/>
              </w:rPr>
            </w:pPr>
            <w:r w:rsidRPr="00D749F4">
              <w:rPr>
                <w:rFonts w:ascii="Times New Roman" w:eastAsiaTheme="minorEastAsia" w:hAnsi="Times New Roman"/>
                <w:szCs w:val="21"/>
              </w:rPr>
              <w:t>占比</w:t>
            </w:r>
          </w:p>
          <w:p w:rsidR="00FC62A6" w:rsidRPr="00D749F4" w:rsidRDefault="00FC62A6" w:rsidP="009323AD">
            <w:pPr>
              <w:pStyle w:val="af3"/>
              <w:jc w:val="center"/>
              <w:rPr>
                <w:rFonts w:ascii="Times New Roman" w:eastAsiaTheme="minorEastAsia" w:hAnsi="Times New Roman"/>
                <w:szCs w:val="21"/>
              </w:rPr>
            </w:pPr>
            <w:r w:rsidRPr="00D749F4">
              <w:rPr>
                <w:rFonts w:ascii="Times New Roman" w:eastAsiaTheme="minorEastAsia" w:hAnsi="Times New Roman"/>
                <w:szCs w:val="21"/>
              </w:rPr>
              <w:t>（</w:t>
            </w:r>
            <w:r w:rsidRPr="00D749F4">
              <w:rPr>
                <w:rFonts w:ascii="Times New Roman" w:eastAsiaTheme="minorEastAsia" w:hAnsi="Times New Roman"/>
                <w:szCs w:val="21"/>
              </w:rPr>
              <w:t>%</w:t>
            </w:r>
            <w:r w:rsidRPr="00D749F4">
              <w:rPr>
                <w:rFonts w:ascii="Times New Roman" w:eastAsiaTheme="minorEastAsia" w:hAnsi="Times New Roman"/>
                <w:szCs w:val="21"/>
              </w:rPr>
              <w:t>）</w:t>
            </w: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bCs/>
                <w:szCs w:val="21"/>
              </w:rPr>
            </w:pPr>
            <w:r w:rsidRPr="00D749F4">
              <w:rPr>
                <w:rFonts w:ascii="Times New Roman" w:hAnsi="Times New Roman" w:cs="Times New Roman"/>
                <w:bCs/>
                <w:szCs w:val="21"/>
              </w:rPr>
              <w:t>部位</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白</w:t>
            </w: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灰</w:t>
            </w: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黑</w:t>
            </w: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花</w:t>
            </w: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棕</w:t>
            </w: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褐麻</w:t>
            </w:r>
            <w:proofErr w:type="gramEnd"/>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黄麻</w:t>
            </w: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浅麻</w:t>
            </w:r>
            <w:proofErr w:type="gramEnd"/>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黄褐</w:t>
            </w: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墨绿</w:t>
            </w: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蓝紫</w:t>
            </w: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翠绿</w:t>
            </w: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其他</w:t>
            </w: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头部</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颈部</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胸部</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背部</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腹部</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主翼羽</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尾羽</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性羽</w:t>
            </w:r>
            <w:proofErr w:type="gramEnd"/>
            <w:r w:rsidRPr="00D749F4">
              <w:rPr>
                <w:rFonts w:ascii="Times New Roman" w:hAnsi="Times New Roman" w:cs="Times New Roman"/>
                <w:szCs w:val="21"/>
              </w:rPr>
              <w:t>(</w:t>
            </w:r>
            <w:r w:rsidRPr="00D749F4">
              <w:rPr>
                <w:rFonts w:ascii="Times New Roman" w:hAnsi="Times New Roman" w:cs="Times New Roman"/>
                <w:szCs w:val="21"/>
              </w:rPr>
              <w:t>公</w:t>
            </w:r>
            <w:r w:rsidRPr="00D749F4">
              <w:rPr>
                <w:rFonts w:ascii="Times New Roman" w:hAnsi="Times New Roman" w:cs="Times New Roman"/>
                <w:szCs w:val="21"/>
              </w:rPr>
              <w:t>)</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镜羽</w:t>
            </w:r>
            <w:proofErr w:type="gramEnd"/>
            <w:r w:rsidRPr="00D749F4">
              <w:rPr>
                <w:rFonts w:ascii="Times New Roman" w:hAnsi="Times New Roman" w:cs="Times New Roman"/>
                <w:szCs w:val="21"/>
              </w:rPr>
              <w:t>(</w:t>
            </w:r>
            <w:r w:rsidRPr="00D749F4">
              <w:rPr>
                <w:rFonts w:ascii="Times New Roman" w:hAnsi="Times New Roman" w:cs="Times New Roman"/>
                <w:szCs w:val="21"/>
              </w:rPr>
              <w:t>公</w:t>
            </w:r>
            <w:r w:rsidRPr="00D749F4">
              <w:rPr>
                <w:rFonts w:ascii="Times New Roman" w:hAnsi="Times New Roman" w:cs="Times New Roman"/>
                <w:szCs w:val="21"/>
              </w:rPr>
              <w:t>)</w:t>
            </w:r>
          </w:p>
        </w:tc>
        <w:tc>
          <w:tcPr>
            <w:tcW w:w="597" w:type="dxa"/>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2"/>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7" w:type="dxa"/>
            <w:gridSpan w:val="4"/>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98" w:type="dxa"/>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部位</w:t>
            </w:r>
          </w:p>
        </w:tc>
        <w:tc>
          <w:tcPr>
            <w:tcW w:w="1109" w:type="dxa"/>
            <w:gridSpan w:val="3"/>
            <w:noWrap/>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黄</w:t>
            </w:r>
          </w:p>
        </w:tc>
        <w:tc>
          <w:tcPr>
            <w:tcW w:w="1109" w:type="dxa"/>
            <w:gridSpan w:val="6"/>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黄绿</w:t>
            </w:r>
          </w:p>
        </w:tc>
        <w:tc>
          <w:tcPr>
            <w:tcW w:w="1110" w:type="dxa"/>
            <w:gridSpan w:val="5"/>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白</w:t>
            </w:r>
          </w:p>
        </w:tc>
        <w:tc>
          <w:tcPr>
            <w:tcW w:w="1109" w:type="dxa"/>
            <w:gridSpan w:val="6"/>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灰</w:t>
            </w:r>
          </w:p>
        </w:tc>
        <w:tc>
          <w:tcPr>
            <w:tcW w:w="1110" w:type="dxa"/>
            <w:gridSpan w:val="6"/>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橘红</w:t>
            </w:r>
          </w:p>
        </w:tc>
        <w:tc>
          <w:tcPr>
            <w:tcW w:w="1109" w:type="dxa"/>
            <w:gridSpan w:val="5"/>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黑</w:t>
            </w:r>
          </w:p>
        </w:tc>
        <w:tc>
          <w:tcPr>
            <w:tcW w:w="1110" w:type="dxa"/>
            <w:gridSpan w:val="3"/>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其他</w:t>
            </w: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喙豆</w:t>
            </w:r>
            <w:proofErr w:type="gramEnd"/>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皮肤</w:t>
            </w:r>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lang w:val="en-GB"/>
              </w:rPr>
              <w:t>蹼</w:t>
            </w:r>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397"/>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b/>
                <w:bCs/>
                <w:szCs w:val="21"/>
              </w:rPr>
            </w:pPr>
          </w:p>
        </w:tc>
        <w:tc>
          <w:tcPr>
            <w:tcW w:w="986" w:type="dxa"/>
            <w:gridSpan w:val="2"/>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r w:rsidRPr="00D749F4">
              <w:rPr>
                <w:rFonts w:ascii="Times New Roman" w:hAnsi="Times New Roman" w:cs="Times New Roman"/>
                <w:szCs w:val="21"/>
                <w:lang w:val="en-GB"/>
              </w:rPr>
              <w:t>爪</w:t>
            </w:r>
          </w:p>
        </w:tc>
        <w:tc>
          <w:tcPr>
            <w:tcW w:w="1109" w:type="dxa"/>
            <w:gridSpan w:val="3"/>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6"/>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09" w:type="dxa"/>
            <w:gridSpan w:val="5"/>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110" w:type="dxa"/>
            <w:gridSpan w:val="3"/>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454"/>
          <w:jc w:val="center"/>
        </w:trPr>
        <w:tc>
          <w:tcPr>
            <w:tcW w:w="700" w:type="dxa"/>
            <w:vMerge w:val="restart"/>
            <w:noWrap/>
            <w:vAlign w:val="center"/>
          </w:tcPr>
          <w:p w:rsidR="00FC62A6" w:rsidRPr="00D749F4" w:rsidRDefault="00FC62A6" w:rsidP="009323AD">
            <w:pPr>
              <w:adjustRightInd w:val="0"/>
              <w:snapToGrid w:val="0"/>
              <w:jc w:val="center"/>
              <w:rPr>
                <w:rFonts w:ascii="Times New Roman" w:hAnsi="Times New Roman" w:cs="Times New Roman"/>
                <w:b/>
                <w:bCs/>
                <w:szCs w:val="21"/>
              </w:rPr>
            </w:pPr>
            <w:r w:rsidRPr="00D749F4">
              <w:rPr>
                <w:rFonts w:ascii="Times New Roman" w:hAnsi="Times New Roman" w:cs="Times New Roman"/>
                <w:szCs w:val="21"/>
              </w:rPr>
              <w:t>头部</w:t>
            </w:r>
          </w:p>
          <w:p w:rsidR="00FC62A6" w:rsidRPr="00D749F4" w:rsidRDefault="00FC62A6" w:rsidP="009323AD">
            <w:pPr>
              <w:spacing w:line="300" w:lineRule="auto"/>
              <w:ind w:leftChars="-50" w:left="-105" w:rightChars="-50" w:right="-105"/>
              <w:jc w:val="center"/>
              <w:rPr>
                <w:rFonts w:ascii="Times New Roman" w:hAnsi="Times New Roman" w:cs="Times New Roman"/>
                <w:szCs w:val="21"/>
              </w:rPr>
            </w:pPr>
            <w:r w:rsidRPr="00D749F4">
              <w:rPr>
                <w:rFonts w:ascii="Times New Roman" w:hAnsi="Times New Roman" w:cs="Times New Roman"/>
                <w:szCs w:val="21"/>
              </w:rPr>
              <w:t>特征</w:t>
            </w:r>
          </w:p>
          <w:p w:rsidR="00FC62A6" w:rsidRPr="00D749F4" w:rsidRDefault="00FC62A6" w:rsidP="009323AD">
            <w:pPr>
              <w:spacing w:line="300" w:lineRule="auto"/>
              <w:ind w:leftChars="-50" w:left="-105" w:rightChars="-50" w:right="-105"/>
              <w:jc w:val="center"/>
              <w:rPr>
                <w:rFonts w:ascii="Times New Roman" w:hAnsi="Times New Roman" w:cs="Times New Roman"/>
                <w:color w:val="000000" w:themeColor="text1"/>
                <w:szCs w:val="21"/>
              </w:rPr>
            </w:pPr>
            <w:r w:rsidRPr="00D749F4">
              <w:rPr>
                <w:rFonts w:ascii="Times New Roman" w:hAnsi="Times New Roman" w:cs="Times New Roman"/>
                <w:color w:val="000000" w:themeColor="text1"/>
                <w:szCs w:val="21"/>
              </w:rPr>
              <w:t>占比</w:t>
            </w:r>
          </w:p>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color w:val="000000" w:themeColor="text1"/>
                <w:szCs w:val="21"/>
              </w:rPr>
              <w:t>（</w:t>
            </w:r>
            <w:r w:rsidRPr="00D749F4">
              <w:rPr>
                <w:rFonts w:ascii="Times New Roman" w:hAnsi="Times New Roman" w:cs="Times New Roman"/>
                <w:color w:val="000000" w:themeColor="text1"/>
                <w:szCs w:val="21"/>
              </w:rPr>
              <w:t>%</w:t>
            </w:r>
            <w:r w:rsidRPr="00D749F4">
              <w:rPr>
                <w:rFonts w:ascii="Times New Roman" w:hAnsi="Times New Roman" w:cs="Times New Roman"/>
                <w:color w:val="000000" w:themeColor="text1"/>
                <w:szCs w:val="21"/>
              </w:rPr>
              <w:t>）</w:t>
            </w:r>
          </w:p>
        </w:tc>
        <w:tc>
          <w:tcPr>
            <w:tcW w:w="986" w:type="dxa"/>
            <w:gridSpan w:val="2"/>
            <w:vMerge w:val="restart"/>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鸭</w:t>
            </w:r>
            <w:r w:rsidRPr="00D749F4">
              <w:rPr>
                <w:rFonts w:ascii="Times New Roman" w:hAnsi="Times New Roman" w:cs="Times New Roman"/>
                <w:szCs w:val="21"/>
                <w:lang w:val="en-GB"/>
              </w:rPr>
              <w:t>/</w:t>
            </w:r>
            <w:r w:rsidRPr="00D749F4">
              <w:rPr>
                <w:rFonts w:ascii="Times New Roman" w:hAnsi="Times New Roman" w:cs="Times New Roman"/>
                <w:szCs w:val="21"/>
                <w:lang w:val="en-GB"/>
              </w:rPr>
              <w:t>番鸭</w:t>
            </w:r>
          </w:p>
        </w:tc>
        <w:tc>
          <w:tcPr>
            <w:tcW w:w="2744" w:type="dxa"/>
            <w:gridSpan w:val="11"/>
            <w:noWrap/>
            <w:vAlign w:val="center"/>
          </w:tcPr>
          <w:p w:rsidR="00FC62A6" w:rsidRPr="00D749F4" w:rsidRDefault="00FC62A6" w:rsidP="009323AD">
            <w:pPr>
              <w:snapToGrid w:val="0"/>
              <w:ind w:firstLineChars="100" w:firstLine="210"/>
              <w:jc w:val="center"/>
              <w:rPr>
                <w:rFonts w:ascii="Times New Roman" w:hAnsi="Times New Roman" w:cs="Times New Roman"/>
                <w:szCs w:val="21"/>
                <w:lang w:val="en-GB"/>
              </w:rPr>
            </w:pPr>
            <w:r w:rsidRPr="00D749F4">
              <w:rPr>
                <w:rFonts w:ascii="Times New Roman" w:hAnsi="Times New Roman" w:cs="Times New Roman"/>
                <w:szCs w:val="21"/>
                <w:lang w:val="en-GB"/>
              </w:rPr>
              <w:t>虹彩颜色</w:t>
            </w:r>
          </w:p>
        </w:tc>
        <w:tc>
          <w:tcPr>
            <w:tcW w:w="2268" w:type="dxa"/>
            <w:gridSpan w:val="12"/>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有无凤头</w:t>
            </w:r>
          </w:p>
        </w:tc>
        <w:tc>
          <w:tcPr>
            <w:tcW w:w="2754" w:type="dxa"/>
            <w:gridSpan w:val="11"/>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有无皮瘤</w:t>
            </w:r>
          </w:p>
        </w:tc>
      </w:tr>
      <w:tr w:rsidR="00FC62A6" w:rsidRPr="00D749F4" w:rsidTr="009323AD">
        <w:trPr>
          <w:trHeight w:val="454"/>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vMerge/>
            <w:noWrap/>
            <w:vAlign w:val="center"/>
          </w:tcPr>
          <w:p w:rsidR="00FC62A6" w:rsidRPr="00D749F4" w:rsidRDefault="00FC62A6" w:rsidP="009323AD">
            <w:pPr>
              <w:snapToGrid w:val="0"/>
              <w:jc w:val="center"/>
              <w:rPr>
                <w:rFonts w:ascii="Times New Roman" w:hAnsi="Times New Roman" w:cs="Times New Roman"/>
                <w:szCs w:val="21"/>
                <w:lang w:val="en-GB"/>
              </w:rPr>
            </w:pPr>
          </w:p>
        </w:tc>
        <w:tc>
          <w:tcPr>
            <w:tcW w:w="2744" w:type="dxa"/>
            <w:gridSpan w:val="11"/>
            <w:noWrap/>
            <w:vAlign w:val="center"/>
          </w:tcPr>
          <w:p w:rsidR="00FC62A6" w:rsidRPr="00D749F4" w:rsidRDefault="00FC62A6" w:rsidP="009323AD">
            <w:pPr>
              <w:snapToGrid w:val="0"/>
              <w:jc w:val="center"/>
              <w:rPr>
                <w:rFonts w:ascii="Times New Roman" w:hAnsi="Times New Roman" w:cs="Times New Roman"/>
                <w:szCs w:val="21"/>
                <w:lang w:val="en-GB"/>
              </w:rPr>
            </w:pPr>
          </w:p>
        </w:tc>
        <w:tc>
          <w:tcPr>
            <w:tcW w:w="426" w:type="dxa"/>
            <w:gridSpan w:val="2"/>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1842" w:type="dxa"/>
            <w:gridSpan w:val="10"/>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296" w:type="dxa"/>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2458" w:type="dxa"/>
            <w:gridSpan w:val="10"/>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r>
      <w:tr w:rsidR="00FC62A6" w:rsidRPr="00D749F4" w:rsidTr="009323AD">
        <w:trPr>
          <w:trHeight w:val="454"/>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vMerge w:val="restart"/>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鹅</w:t>
            </w:r>
          </w:p>
        </w:tc>
        <w:tc>
          <w:tcPr>
            <w:tcW w:w="1049" w:type="dxa"/>
            <w:gridSpan w:val="2"/>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虹彩颜色</w:t>
            </w:r>
          </w:p>
        </w:tc>
        <w:tc>
          <w:tcPr>
            <w:tcW w:w="2982" w:type="dxa"/>
            <w:gridSpan w:val="16"/>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有无肉瘤</w:t>
            </w:r>
          </w:p>
        </w:tc>
        <w:tc>
          <w:tcPr>
            <w:tcW w:w="1277" w:type="dxa"/>
            <w:gridSpan w:val="6"/>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有无豁眼</w:t>
            </w:r>
          </w:p>
        </w:tc>
        <w:tc>
          <w:tcPr>
            <w:tcW w:w="1277" w:type="dxa"/>
            <w:gridSpan w:val="6"/>
            <w:vAlign w:val="center"/>
          </w:tcPr>
          <w:p w:rsidR="00FC62A6" w:rsidRPr="00D749F4" w:rsidRDefault="00FC62A6" w:rsidP="009323AD">
            <w:pPr>
              <w:snapToGrid w:val="0"/>
              <w:jc w:val="center"/>
              <w:rPr>
                <w:rFonts w:ascii="Times New Roman" w:hAnsi="Times New Roman" w:cs="Times New Roman"/>
                <w:szCs w:val="21"/>
                <w:lang w:val="en-GB"/>
              </w:rPr>
            </w:pPr>
            <w:proofErr w:type="gramStart"/>
            <w:r w:rsidRPr="00D749F4">
              <w:rPr>
                <w:rFonts w:ascii="Times New Roman" w:hAnsi="Times New Roman" w:cs="Times New Roman"/>
                <w:szCs w:val="21"/>
                <w:lang w:val="en-GB"/>
              </w:rPr>
              <w:t>有无咽袋</w:t>
            </w:r>
            <w:proofErr w:type="gramEnd"/>
          </w:p>
        </w:tc>
        <w:tc>
          <w:tcPr>
            <w:tcW w:w="1181" w:type="dxa"/>
            <w:gridSpan w:val="4"/>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有无顶心毛</w:t>
            </w:r>
          </w:p>
        </w:tc>
      </w:tr>
      <w:tr w:rsidR="00FC62A6" w:rsidRPr="00D749F4" w:rsidTr="009323AD">
        <w:trPr>
          <w:trHeight w:val="454"/>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vMerge/>
            <w:noWrap/>
            <w:vAlign w:val="center"/>
          </w:tcPr>
          <w:p w:rsidR="00FC62A6" w:rsidRPr="00D749F4" w:rsidRDefault="00FC62A6" w:rsidP="009323AD">
            <w:pPr>
              <w:snapToGrid w:val="0"/>
              <w:jc w:val="center"/>
              <w:rPr>
                <w:rFonts w:ascii="Times New Roman" w:hAnsi="Times New Roman" w:cs="Times New Roman"/>
                <w:szCs w:val="21"/>
                <w:lang w:val="en-GB"/>
              </w:rPr>
            </w:pPr>
          </w:p>
        </w:tc>
        <w:tc>
          <w:tcPr>
            <w:tcW w:w="1049" w:type="dxa"/>
            <w:gridSpan w:val="2"/>
            <w:noWrap/>
            <w:vAlign w:val="center"/>
          </w:tcPr>
          <w:p w:rsidR="00FC62A6" w:rsidRPr="00D749F4" w:rsidRDefault="00FC62A6" w:rsidP="009323AD">
            <w:pPr>
              <w:snapToGrid w:val="0"/>
              <w:jc w:val="center"/>
              <w:rPr>
                <w:rFonts w:ascii="Times New Roman" w:hAnsi="Times New Roman" w:cs="Times New Roman"/>
                <w:szCs w:val="21"/>
                <w:lang w:val="en-GB"/>
              </w:rPr>
            </w:pPr>
          </w:p>
        </w:tc>
        <w:tc>
          <w:tcPr>
            <w:tcW w:w="425" w:type="dxa"/>
            <w:gridSpan w:val="4"/>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2557" w:type="dxa"/>
            <w:gridSpan w:val="12"/>
            <w:vAlign w:val="center"/>
          </w:tcPr>
          <w:p w:rsidR="00FC62A6" w:rsidRPr="00D749F4" w:rsidRDefault="00FC62A6" w:rsidP="009323AD">
            <w:pPr>
              <w:snapToGrid w:val="0"/>
              <w:spacing w:beforeLines="50" w:before="156"/>
              <w:jc w:val="left"/>
              <w:rPr>
                <w:rFonts w:ascii="Times New Roman" w:hAnsi="Times New Roman" w:cs="Times New Roman"/>
                <w:szCs w:val="21"/>
                <w:u w:val="single"/>
                <w:lang w:val="en-GB"/>
              </w:rPr>
            </w:pPr>
            <w:r w:rsidRPr="00D749F4">
              <w:rPr>
                <w:rFonts w:ascii="Times New Roman" w:hAnsi="Times New Roman" w:cs="Times New Roman"/>
                <w:szCs w:val="21"/>
                <w:lang w:val="en-GB"/>
              </w:rPr>
              <w:t>有，颜色：</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 xml:space="preserve"> </w:t>
            </w:r>
          </w:p>
          <w:p w:rsidR="00FC62A6" w:rsidRPr="00D749F4" w:rsidRDefault="00FC62A6" w:rsidP="009323AD">
            <w:pPr>
              <w:snapToGrid w:val="0"/>
              <w:spacing w:beforeLines="50" w:before="156"/>
              <w:ind w:firstLineChars="200" w:firstLine="420"/>
              <w:jc w:val="left"/>
              <w:rPr>
                <w:rFonts w:ascii="Times New Roman" w:hAnsi="Times New Roman" w:cs="Times New Roman"/>
                <w:szCs w:val="21"/>
                <w:lang w:val="en-GB"/>
              </w:rPr>
            </w:pPr>
            <w:r w:rsidRPr="00D749F4">
              <w:rPr>
                <w:rFonts w:ascii="Times New Roman" w:hAnsi="Times New Roman" w:cs="Times New Roman"/>
                <w:szCs w:val="21"/>
                <w:lang w:val="en-GB"/>
              </w:rPr>
              <w:t>形状：</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 xml:space="preserve"> </w:t>
            </w:r>
          </w:p>
        </w:tc>
        <w:tc>
          <w:tcPr>
            <w:tcW w:w="569" w:type="dxa"/>
            <w:gridSpan w:val="3"/>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708" w:type="dxa"/>
            <w:gridSpan w:val="3"/>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有，</w:t>
            </w:r>
          </w:p>
          <w:p w:rsidR="00FC62A6" w:rsidRPr="00D749F4" w:rsidRDefault="00FC62A6" w:rsidP="009323AD">
            <w:pPr>
              <w:snapToGrid w:val="0"/>
              <w:spacing w:beforeLines="50" w:before="156"/>
              <w:rPr>
                <w:rFonts w:ascii="Times New Roman" w:hAnsi="Times New Roman" w:cs="Times New Roman"/>
                <w:szCs w:val="21"/>
                <w:lang w:val="en-GB"/>
              </w:rPr>
            </w:pP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496" w:type="dxa"/>
            <w:gridSpan w:val="3"/>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781" w:type="dxa"/>
            <w:gridSpan w:val="3"/>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有，</w:t>
            </w:r>
          </w:p>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425" w:type="dxa"/>
            <w:gridSpan w:val="2"/>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756" w:type="dxa"/>
            <w:gridSpan w:val="2"/>
            <w:vAlign w:val="center"/>
          </w:tcPr>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lang w:val="en-GB"/>
              </w:rPr>
              <w:t>有，</w:t>
            </w:r>
          </w:p>
          <w:p w:rsidR="00FC62A6" w:rsidRPr="00D749F4" w:rsidRDefault="00FC62A6" w:rsidP="009323AD">
            <w:pPr>
              <w:snapToGrid w:val="0"/>
              <w:spacing w:beforeLines="50" w:before="156"/>
              <w:jc w:val="center"/>
              <w:rPr>
                <w:rFonts w:ascii="Times New Roman" w:hAnsi="Times New Roman" w:cs="Times New Roman"/>
                <w:szCs w:val="21"/>
                <w:lang w:val="en-GB"/>
              </w:rPr>
            </w:pP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r>
      <w:tr w:rsidR="00FC62A6" w:rsidRPr="00D749F4" w:rsidTr="009323AD">
        <w:trPr>
          <w:trHeight w:val="454"/>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986" w:type="dxa"/>
            <w:gridSpan w:val="2"/>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其他</w:t>
            </w:r>
          </w:p>
        </w:tc>
        <w:tc>
          <w:tcPr>
            <w:tcW w:w="7766" w:type="dxa"/>
            <w:gridSpan w:val="34"/>
            <w:noWrap/>
            <w:vAlign w:val="center"/>
          </w:tcPr>
          <w:p w:rsidR="00FC62A6" w:rsidRPr="00D749F4" w:rsidRDefault="00FC62A6" w:rsidP="009323AD">
            <w:pPr>
              <w:snapToGrid w:val="0"/>
              <w:jc w:val="center"/>
              <w:rPr>
                <w:rFonts w:ascii="Times New Roman" w:hAnsi="Times New Roman" w:cs="Times New Roman"/>
                <w:szCs w:val="21"/>
                <w:lang w:val="en-GB"/>
              </w:rPr>
            </w:pPr>
          </w:p>
        </w:tc>
      </w:tr>
      <w:tr w:rsidR="00FC62A6" w:rsidRPr="00D749F4" w:rsidTr="009323AD">
        <w:trPr>
          <w:trHeight w:val="454"/>
          <w:jc w:val="center"/>
        </w:trPr>
        <w:tc>
          <w:tcPr>
            <w:tcW w:w="700" w:type="dxa"/>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其他</w:t>
            </w:r>
          </w:p>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特征</w:t>
            </w:r>
          </w:p>
        </w:tc>
        <w:tc>
          <w:tcPr>
            <w:tcW w:w="2313" w:type="dxa"/>
            <w:gridSpan w:val="7"/>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腹褶</w:t>
            </w:r>
          </w:p>
        </w:tc>
        <w:tc>
          <w:tcPr>
            <w:tcW w:w="2134" w:type="dxa"/>
            <w:gridSpan w:val="10"/>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躯干黑色斑块</w:t>
            </w:r>
          </w:p>
        </w:tc>
        <w:tc>
          <w:tcPr>
            <w:tcW w:w="1847" w:type="dxa"/>
            <w:gridSpan w:val="9"/>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躯干白色斑块</w:t>
            </w:r>
          </w:p>
        </w:tc>
        <w:tc>
          <w:tcPr>
            <w:tcW w:w="2458" w:type="dxa"/>
            <w:gridSpan w:val="10"/>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其他</w:t>
            </w:r>
          </w:p>
        </w:tc>
      </w:tr>
      <w:tr w:rsidR="00FC62A6" w:rsidRPr="00D749F4" w:rsidTr="009323AD">
        <w:trPr>
          <w:trHeight w:val="454"/>
          <w:jc w:val="center"/>
        </w:trPr>
        <w:tc>
          <w:tcPr>
            <w:tcW w:w="700" w:type="dxa"/>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519" w:type="dxa"/>
            <w:noWrap/>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1794" w:type="dxa"/>
            <w:gridSpan w:val="6"/>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553" w:type="dxa"/>
            <w:gridSpan w:val="3"/>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1581" w:type="dxa"/>
            <w:gridSpan w:val="7"/>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536" w:type="dxa"/>
            <w:gridSpan w:val="2"/>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无</w:t>
            </w:r>
          </w:p>
        </w:tc>
        <w:tc>
          <w:tcPr>
            <w:tcW w:w="1311" w:type="dxa"/>
            <w:gridSpan w:val="7"/>
            <w:vAlign w:val="center"/>
          </w:tcPr>
          <w:p w:rsidR="00FC62A6" w:rsidRPr="00D749F4" w:rsidRDefault="00FC62A6" w:rsidP="009323AD">
            <w:pPr>
              <w:snapToGrid w:val="0"/>
              <w:jc w:val="center"/>
              <w:rPr>
                <w:rFonts w:ascii="Times New Roman" w:hAnsi="Times New Roman" w:cs="Times New Roman"/>
                <w:szCs w:val="21"/>
                <w:lang w:val="en-GB"/>
              </w:rPr>
            </w:pPr>
            <w:r w:rsidRPr="00D749F4">
              <w:rPr>
                <w:rFonts w:ascii="Times New Roman" w:hAnsi="Times New Roman" w:cs="Times New Roman"/>
                <w:szCs w:val="21"/>
                <w:lang w:val="en-GB"/>
              </w:rPr>
              <w:t>有，</w:t>
            </w:r>
            <w:r w:rsidRPr="00D749F4">
              <w:rPr>
                <w:rFonts w:ascii="Times New Roman" w:hAnsi="Times New Roman" w:cs="Times New Roman"/>
                <w:szCs w:val="21"/>
                <w:u w:val="single"/>
                <w:lang w:val="en-GB"/>
              </w:rPr>
              <w:t xml:space="preserve">     </w:t>
            </w:r>
            <w:r w:rsidRPr="00D749F4">
              <w:rPr>
                <w:rFonts w:ascii="Times New Roman" w:hAnsi="Times New Roman" w:cs="Times New Roman"/>
                <w:szCs w:val="21"/>
                <w:lang w:val="en-GB"/>
              </w:rPr>
              <w:t>%</w:t>
            </w:r>
          </w:p>
        </w:tc>
        <w:tc>
          <w:tcPr>
            <w:tcW w:w="2458" w:type="dxa"/>
            <w:gridSpan w:val="10"/>
            <w:vAlign w:val="center"/>
          </w:tcPr>
          <w:p w:rsidR="00FC62A6" w:rsidRPr="00D749F4" w:rsidRDefault="00FC62A6" w:rsidP="009323AD">
            <w:pPr>
              <w:snapToGrid w:val="0"/>
              <w:jc w:val="center"/>
              <w:rPr>
                <w:rFonts w:ascii="Times New Roman" w:hAnsi="Times New Roman" w:cs="Times New Roman"/>
                <w:szCs w:val="21"/>
                <w:lang w:val="en-GB"/>
              </w:rPr>
            </w:pPr>
          </w:p>
        </w:tc>
      </w:tr>
    </w:tbl>
    <w:p w:rsidR="00FC62A6" w:rsidRPr="00D749F4" w:rsidRDefault="00FC62A6" w:rsidP="00FC62A6">
      <w:pPr>
        <w:rPr>
          <w:rFonts w:ascii="Times New Roman" w:hAnsi="Times New Roman" w:cs="Times New Roman"/>
          <w:szCs w:val="21"/>
        </w:rPr>
      </w:pPr>
    </w:p>
    <w:p w:rsidR="00FC62A6" w:rsidRPr="00D749F4" w:rsidRDefault="00FC62A6" w:rsidP="00FC62A6">
      <w:pPr>
        <w:rPr>
          <w:rFonts w:ascii="Times New Roman" w:hAnsi="Times New Roman" w:cs="Times New Roman"/>
          <w:szCs w:val="21"/>
        </w:rPr>
      </w:pPr>
      <w:r w:rsidRPr="00D749F4">
        <w:rPr>
          <w:rFonts w:ascii="Times New Roman" w:hAnsi="Times New Roman" w:cs="Times New Roman"/>
          <w:szCs w:val="21"/>
        </w:rPr>
        <w:t>填表人（签字）：</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电话：</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r>
        <w:rPr>
          <w:rFonts w:ascii="Times New Roman" w:hAnsi="Times New Roman" w:cs="Times New Roman"/>
          <w:szCs w:val="21"/>
        </w:rPr>
        <w:t xml:space="preserve">             </w:t>
      </w:r>
      <w:r w:rsidRPr="00D749F4">
        <w:rPr>
          <w:rFonts w:ascii="Times New Roman" w:hAnsi="Times New Roman" w:cs="Times New Roman"/>
          <w:szCs w:val="21"/>
        </w:rPr>
        <w:t xml:space="preserve"> </w:t>
      </w:r>
      <w:r w:rsidRPr="00D749F4">
        <w:rPr>
          <w:rFonts w:ascii="Times New Roman" w:hAnsi="Times New Roman" w:cs="Times New Roman"/>
          <w:szCs w:val="21"/>
        </w:rPr>
        <w:t>日期：</w:t>
      </w:r>
      <w:r w:rsidRPr="00D749F4">
        <w:rPr>
          <w:rFonts w:ascii="Times New Roman" w:hAnsi="Times New Roman" w:cs="Times New Roman"/>
          <w:szCs w:val="21"/>
          <w:u w:val="single"/>
        </w:rPr>
        <w:t xml:space="preserve">       </w:t>
      </w:r>
      <w:r w:rsidRPr="00D749F4">
        <w:rPr>
          <w:rFonts w:ascii="Times New Roman" w:hAnsi="Times New Roman" w:cs="Times New Roman"/>
          <w:szCs w:val="21"/>
        </w:rPr>
        <w:t>年</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月</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日</w:t>
      </w:r>
      <w:r w:rsidRPr="00D749F4">
        <w:rPr>
          <w:rFonts w:ascii="Times New Roman" w:hAnsi="Times New Roman" w:cs="Times New Roman"/>
          <w:szCs w:val="21"/>
        </w:rPr>
        <w:br w:type="page"/>
      </w: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3 </w:t>
      </w:r>
      <w:r w:rsidRPr="00D749F4">
        <w:rPr>
          <w:rFonts w:ascii="Times New Roman" w:eastAsia="宋体" w:hAnsi="Times New Roman" w:cs="Times New Roman"/>
          <w:b/>
          <w:bCs/>
          <w:sz w:val="28"/>
          <w:szCs w:val="28"/>
        </w:rPr>
        <w:t>水禽外貌特征登记表</w:t>
      </w:r>
    </w:p>
    <w:p w:rsidR="00FC62A6" w:rsidRPr="00F12009" w:rsidRDefault="00FC62A6" w:rsidP="00FC62A6">
      <w:pPr>
        <w:pStyle w:val="af3"/>
        <w:jc w:val="center"/>
        <w:rPr>
          <w:rFonts w:ascii="Times New Roman" w:eastAsiaTheme="minorEastAsia" w:hAnsi="Times New Roman"/>
          <w:sz w:val="24"/>
          <w:szCs w:val="24"/>
        </w:rPr>
      </w:pPr>
      <w:r w:rsidRPr="00F12009">
        <w:rPr>
          <w:rFonts w:ascii="Times New Roman" w:eastAsiaTheme="minorEastAsia" w:hAnsi="Times New Roman"/>
          <w:sz w:val="24"/>
          <w:szCs w:val="24"/>
        </w:rPr>
        <w:t>（雏禽）</w:t>
      </w:r>
    </w:p>
    <w:p w:rsidR="00FC62A6" w:rsidRPr="00D749F4" w:rsidRDefault="00FC62A6" w:rsidP="00FC62A6">
      <w:pPr>
        <w:adjustRightInd w:val="0"/>
        <w:snapToGrid w:val="0"/>
        <w:rPr>
          <w:rFonts w:ascii="Times New Roman" w:eastAsia="宋体" w:hAnsi="Times New Roman" w:cs="Times New Roman"/>
          <w:bCs/>
          <w:sz w:val="22"/>
        </w:rPr>
      </w:pPr>
      <w:r w:rsidRPr="00D749F4">
        <w:rPr>
          <w:rFonts w:ascii="Times New Roman" w:eastAsia="宋体" w:hAnsi="Times New Roman" w:cs="Times New Roman"/>
          <w:bCs/>
          <w:sz w:val="22"/>
        </w:rPr>
        <w:t>地点：</w:t>
      </w:r>
      <w:r w:rsidRPr="00D749F4">
        <w:rPr>
          <w:rFonts w:ascii="Times New Roman" w:eastAsia="宋体" w:hAnsi="Times New Roman" w:cs="Times New Roman"/>
          <w:bCs/>
          <w:sz w:val="22"/>
          <w:u w:val="single"/>
        </w:rPr>
        <w:t xml:space="preserve"> </w:t>
      </w:r>
      <w:r w:rsidRPr="00D749F4">
        <w:rPr>
          <w:rFonts w:ascii="Times New Roman" w:eastAsia="宋体" w:hAnsi="Times New Roman" w:cs="Times New Roman"/>
          <w:bCs/>
          <w:sz w:val="22"/>
          <w:u w:val="single"/>
        </w:rPr>
        <w:tab/>
        <w:t xml:space="preserve">     </w:t>
      </w:r>
      <w:r w:rsidRPr="00D749F4">
        <w:rPr>
          <w:rFonts w:ascii="Times New Roman" w:eastAsia="宋体" w:hAnsi="Times New Roman" w:cs="Times New Roman"/>
          <w:bCs/>
          <w:sz w:val="22"/>
        </w:rPr>
        <w:t>省（区、市）</w:t>
      </w:r>
      <w:r w:rsidRPr="00D749F4">
        <w:rPr>
          <w:rFonts w:ascii="Times New Roman" w:eastAsia="宋体" w:hAnsi="Times New Roman" w:cs="Times New Roman"/>
          <w:bCs/>
          <w:sz w:val="22"/>
          <w:u w:val="single"/>
        </w:rPr>
        <w:t xml:space="preserve">        </w:t>
      </w:r>
      <w:r w:rsidRPr="00D749F4">
        <w:rPr>
          <w:rFonts w:ascii="Times New Roman" w:eastAsia="宋体" w:hAnsi="Times New Roman" w:cs="Times New Roman"/>
          <w:bCs/>
          <w:sz w:val="22"/>
        </w:rPr>
        <w:t>市</w:t>
      </w:r>
      <w:r>
        <w:rPr>
          <w:rFonts w:ascii="Times New Roman" w:eastAsia="宋体" w:hAnsi="Times New Roman" w:cs="Times New Roman"/>
          <w:bCs/>
          <w:sz w:val="22"/>
        </w:rPr>
        <w:t>（州、盟）</w:t>
      </w:r>
      <w:r w:rsidRPr="00D749F4">
        <w:rPr>
          <w:rFonts w:ascii="Times New Roman" w:eastAsia="宋体" w:hAnsi="Times New Roman" w:cs="Times New Roman"/>
          <w:bCs/>
          <w:sz w:val="22"/>
          <w:u w:val="single"/>
        </w:rPr>
        <w:t xml:space="preserve">      </w:t>
      </w:r>
      <w:r w:rsidRPr="00D749F4">
        <w:rPr>
          <w:rFonts w:ascii="Times New Roman" w:eastAsia="宋体" w:hAnsi="Times New Roman" w:cs="Times New Roman"/>
          <w:bCs/>
          <w:sz w:val="22"/>
        </w:rPr>
        <w:t>县（区、市、旗）</w:t>
      </w:r>
      <w:r w:rsidRPr="00D749F4">
        <w:rPr>
          <w:rFonts w:ascii="Times New Roman" w:eastAsia="宋体" w:hAnsi="Times New Roman" w:cs="Times New Roman"/>
          <w:bCs/>
          <w:sz w:val="22"/>
          <w:u w:val="single"/>
        </w:rPr>
        <w:t xml:space="preserve">        </w:t>
      </w:r>
      <w:r w:rsidRPr="00D749F4">
        <w:rPr>
          <w:rFonts w:ascii="Times New Roman" w:eastAsia="宋体" w:hAnsi="Times New Roman" w:cs="Times New Roman"/>
          <w:bCs/>
          <w:sz w:val="22"/>
        </w:rPr>
        <w:t>乡（镇）</w:t>
      </w:r>
      <w:r w:rsidRPr="00D749F4">
        <w:rPr>
          <w:rFonts w:ascii="Times New Roman" w:eastAsia="宋体" w:hAnsi="Times New Roman" w:cs="Times New Roman"/>
          <w:bCs/>
          <w:sz w:val="22"/>
          <w:u w:val="single"/>
        </w:rPr>
        <w:t xml:space="preserve">        </w:t>
      </w:r>
      <w:r w:rsidRPr="00D749F4">
        <w:rPr>
          <w:rFonts w:ascii="Times New Roman" w:eastAsia="宋体" w:hAnsi="Times New Roman" w:cs="Times New Roman"/>
          <w:bCs/>
          <w:sz w:val="22"/>
        </w:rPr>
        <w:t>村</w:t>
      </w:r>
    </w:p>
    <w:p w:rsidR="00FC62A6" w:rsidRPr="00D749F4" w:rsidRDefault="00FC62A6" w:rsidP="00FC62A6">
      <w:pPr>
        <w:adjustRightInd w:val="0"/>
        <w:snapToGrid w:val="0"/>
        <w:jc w:val="left"/>
        <w:rPr>
          <w:rFonts w:ascii="Times New Roman" w:eastAsia="宋体" w:hAnsi="Times New Roman" w:cs="Times New Roman"/>
          <w:u w:val="single"/>
        </w:rPr>
      </w:pPr>
      <w:r w:rsidRPr="00D749F4">
        <w:rPr>
          <w:rFonts w:ascii="Times New Roman" w:eastAsia="宋体" w:hAnsi="Times New Roman" w:cs="Times New Roman"/>
        </w:rPr>
        <w:t>场名：</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联系人：</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联系方式：</w:t>
      </w:r>
      <w:r w:rsidRPr="00D749F4">
        <w:rPr>
          <w:rFonts w:ascii="Times New Roman" w:eastAsia="宋体" w:hAnsi="Times New Roman" w:cs="Times New Roman"/>
          <w:u w:val="single"/>
        </w:rPr>
        <w:t xml:space="preserve">           </w:t>
      </w:r>
    </w:p>
    <w:p w:rsidR="00FC62A6" w:rsidRPr="00D749F4" w:rsidRDefault="00FC62A6" w:rsidP="00FC62A6">
      <w:pPr>
        <w:pStyle w:val="af3"/>
        <w:rPr>
          <w:rFonts w:ascii="Times New Roman" w:eastAsiaTheme="minorEastAsia" w:hAnsi="Times New Roman"/>
          <w:szCs w:val="21"/>
        </w:rPr>
      </w:pPr>
      <w:r w:rsidRPr="00D749F4">
        <w:rPr>
          <w:rFonts w:ascii="Times New Roman" w:eastAsiaTheme="minorEastAsia" w:hAnsi="Times New Roman"/>
          <w:szCs w:val="21"/>
        </w:rPr>
        <w:t>品种名称：</w:t>
      </w:r>
      <w:r w:rsidRPr="00D749F4">
        <w:rPr>
          <w:rFonts w:ascii="Times New Roman" w:eastAsiaTheme="minorEastAsia" w:hAnsi="Times New Roman"/>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6"/>
        <w:gridCol w:w="1485"/>
        <w:gridCol w:w="626"/>
        <w:gridCol w:w="614"/>
        <w:gridCol w:w="614"/>
        <w:gridCol w:w="614"/>
        <w:gridCol w:w="614"/>
        <w:gridCol w:w="614"/>
        <w:gridCol w:w="614"/>
        <w:gridCol w:w="478"/>
        <w:gridCol w:w="308"/>
        <w:gridCol w:w="389"/>
        <w:gridCol w:w="389"/>
        <w:gridCol w:w="391"/>
        <w:gridCol w:w="389"/>
        <w:gridCol w:w="389"/>
        <w:gridCol w:w="364"/>
      </w:tblGrid>
      <w:tr w:rsidR="00FC62A6" w:rsidRPr="00D749F4" w:rsidTr="009323AD">
        <w:trPr>
          <w:trHeight w:val="454"/>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r w:rsidRPr="00D749F4">
              <w:rPr>
                <w:rFonts w:ascii="Times New Roman" w:hAnsi="Times New Roman" w:cs="Times New Roman"/>
                <w:szCs w:val="21"/>
                <w:lang w:val="en-GB"/>
              </w:rPr>
              <w:t>群体</w:t>
            </w:r>
          </w:p>
          <w:p w:rsidR="00FC62A6" w:rsidRPr="00D749F4" w:rsidRDefault="00FC62A6" w:rsidP="009323AD">
            <w:pPr>
              <w:adjustRightInd w:val="0"/>
              <w:snapToGrid w:val="0"/>
              <w:jc w:val="center"/>
              <w:rPr>
                <w:rFonts w:ascii="Times New Roman" w:hAnsi="Times New Roman" w:cs="Times New Roman"/>
                <w:szCs w:val="21"/>
                <w:lang w:val="en-GB"/>
              </w:rPr>
            </w:pPr>
            <w:r w:rsidRPr="00D749F4">
              <w:rPr>
                <w:rFonts w:ascii="Times New Roman" w:hAnsi="Times New Roman" w:cs="Times New Roman"/>
                <w:szCs w:val="21"/>
                <w:lang w:val="en-GB"/>
              </w:rPr>
              <w:t>序号</w:t>
            </w:r>
          </w:p>
        </w:tc>
        <w:tc>
          <w:tcPr>
            <w:tcW w:w="771"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群体数量</w:t>
            </w:r>
          </w:p>
        </w:tc>
        <w:tc>
          <w:tcPr>
            <w:tcW w:w="2237" w:type="pct"/>
            <w:gridSpan w:val="7"/>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r w:rsidRPr="00D749F4">
              <w:rPr>
                <w:rFonts w:ascii="Times New Roman" w:hAnsi="Times New Roman" w:cs="Times New Roman"/>
                <w:szCs w:val="21"/>
              </w:rPr>
              <w:t>绒毛颜色（</w:t>
            </w:r>
            <w:r w:rsidRPr="00D749F4">
              <w:rPr>
                <w:rFonts w:ascii="Times New Roman" w:hAnsi="Times New Roman" w:cs="Times New Roman"/>
                <w:szCs w:val="21"/>
              </w:rPr>
              <w:t>%</w:t>
            </w:r>
            <w:r w:rsidRPr="00D749F4">
              <w:rPr>
                <w:rFonts w:ascii="Times New Roman" w:hAnsi="Times New Roman" w:cs="Times New Roman"/>
                <w:szCs w:val="21"/>
              </w:rPr>
              <w:t>）</w:t>
            </w:r>
          </w:p>
        </w:tc>
        <w:tc>
          <w:tcPr>
            <w:tcW w:w="1610" w:type="pct"/>
            <w:gridSpan w:val="8"/>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喙色和胫</w:t>
            </w:r>
            <w:proofErr w:type="gramEnd"/>
            <w:r w:rsidRPr="00D749F4">
              <w:rPr>
                <w:rFonts w:ascii="Times New Roman" w:hAnsi="Times New Roman" w:cs="Times New Roman"/>
                <w:szCs w:val="21"/>
              </w:rPr>
              <w:t>蹼色（</w:t>
            </w:r>
            <w:r w:rsidRPr="00D749F4">
              <w:rPr>
                <w:rFonts w:ascii="Times New Roman" w:hAnsi="Times New Roman" w:cs="Times New Roman"/>
                <w:szCs w:val="21"/>
              </w:rPr>
              <w:t>%</w:t>
            </w:r>
            <w:r w:rsidRPr="00D749F4">
              <w:rPr>
                <w:rFonts w:ascii="Times New Roman" w:hAnsi="Times New Roman" w:cs="Times New Roman"/>
                <w:szCs w:val="21"/>
              </w:rPr>
              <w:t>）</w:t>
            </w:r>
          </w:p>
        </w:tc>
      </w:tr>
      <w:tr w:rsidR="00FC62A6" w:rsidRPr="00D749F4" w:rsidTr="009323AD">
        <w:trPr>
          <w:trHeight w:val="454"/>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noWrap/>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黄</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白</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黑</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灰</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背黑花</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头尾黑</w:t>
            </w:r>
          </w:p>
        </w:tc>
        <w:tc>
          <w:tcPr>
            <w:tcW w:w="319"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其他</w:t>
            </w:r>
          </w:p>
        </w:tc>
        <w:tc>
          <w:tcPr>
            <w:tcW w:w="248"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部位</w:t>
            </w:r>
          </w:p>
        </w:tc>
        <w:tc>
          <w:tcPr>
            <w:tcW w:w="160"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黄</w:t>
            </w:r>
          </w:p>
        </w:tc>
        <w:tc>
          <w:tcPr>
            <w:tcW w:w="202"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黄绿</w:t>
            </w:r>
          </w:p>
        </w:tc>
        <w:tc>
          <w:tcPr>
            <w:tcW w:w="202"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白</w:t>
            </w:r>
          </w:p>
        </w:tc>
        <w:tc>
          <w:tcPr>
            <w:tcW w:w="203"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灰</w:t>
            </w:r>
          </w:p>
        </w:tc>
        <w:tc>
          <w:tcPr>
            <w:tcW w:w="202"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橘红</w:t>
            </w:r>
          </w:p>
        </w:tc>
        <w:tc>
          <w:tcPr>
            <w:tcW w:w="202"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黑</w:t>
            </w:r>
          </w:p>
        </w:tc>
        <w:tc>
          <w:tcPr>
            <w:tcW w:w="190"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其他</w:t>
            </w: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186"/>
          <w:jc w:val="center"/>
        </w:trPr>
        <w:tc>
          <w:tcPr>
            <w:tcW w:w="382"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val="restart"/>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val="restart"/>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restar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r w:rsidRPr="00D749F4">
              <w:rPr>
                <w:rFonts w:ascii="Times New Roman" w:hAnsi="Times New Roman" w:cs="Times New Roman"/>
                <w:szCs w:val="21"/>
              </w:rPr>
              <w:t>喙</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r w:rsidR="00FC62A6" w:rsidRPr="00D749F4" w:rsidTr="009323AD">
        <w:trPr>
          <w:trHeight w:val="251"/>
          <w:jc w:val="center"/>
        </w:trPr>
        <w:tc>
          <w:tcPr>
            <w:tcW w:w="382" w:type="pct"/>
            <w:vMerge/>
            <w:noWrap/>
            <w:vAlign w:val="center"/>
          </w:tcPr>
          <w:p w:rsidR="00FC62A6" w:rsidRPr="00D749F4" w:rsidRDefault="00FC62A6" w:rsidP="009323AD">
            <w:pPr>
              <w:adjustRightInd w:val="0"/>
              <w:snapToGrid w:val="0"/>
              <w:jc w:val="center"/>
              <w:rPr>
                <w:rFonts w:ascii="Times New Roman" w:hAnsi="Times New Roman" w:cs="Times New Roman"/>
                <w:szCs w:val="21"/>
                <w:lang w:val="en-GB"/>
              </w:rPr>
            </w:pPr>
          </w:p>
        </w:tc>
        <w:tc>
          <w:tcPr>
            <w:tcW w:w="771" w:type="pct"/>
            <w:vMerge/>
          </w:tcPr>
          <w:p w:rsidR="00FC62A6" w:rsidRPr="00D749F4" w:rsidRDefault="00FC62A6" w:rsidP="009323AD">
            <w:pPr>
              <w:adjustRightInd w:val="0"/>
              <w:snapToGrid w:val="0"/>
              <w:jc w:val="center"/>
              <w:rPr>
                <w:rFonts w:ascii="Times New Roman" w:hAnsi="Times New Roman" w:cs="Times New Roman"/>
                <w:szCs w:val="21"/>
              </w:rPr>
            </w:pPr>
          </w:p>
        </w:tc>
        <w:tc>
          <w:tcPr>
            <w:tcW w:w="325" w:type="pct"/>
            <w:vMerge/>
            <w:noWrap/>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319" w:type="pct"/>
            <w:vMerge/>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48" w:type="pct"/>
            <w:vAlign w:val="center"/>
          </w:tcPr>
          <w:p w:rsidR="00FC62A6" w:rsidRPr="00D749F4" w:rsidRDefault="00FC62A6" w:rsidP="009323AD">
            <w:pPr>
              <w:adjustRightInd w:val="0"/>
              <w:snapToGrid w:val="0"/>
              <w:jc w:val="center"/>
              <w:rPr>
                <w:rFonts w:ascii="Times New Roman" w:hAnsi="Times New Roman" w:cs="Times New Roman"/>
                <w:szCs w:val="21"/>
              </w:rPr>
            </w:pPr>
            <w:proofErr w:type="gramStart"/>
            <w:r w:rsidRPr="00D749F4">
              <w:rPr>
                <w:rFonts w:ascii="Times New Roman" w:hAnsi="Times New Roman" w:cs="Times New Roman"/>
                <w:szCs w:val="21"/>
              </w:rPr>
              <w:t>胫</w:t>
            </w:r>
            <w:proofErr w:type="gramEnd"/>
            <w:r w:rsidRPr="00D749F4">
              <w:rPr>
                <w:rFonts w:ascii="Times New Roman" w:hAnsi="Times New Roman" w:cs="Times New Roman"/>
                <w:szCs w:val="21"/>
              </w:rPr>
              <w:t>蹼</w:t>
            </w:r>
          </w:p>
        </w:tc>
        <w:tc>
          <w:tcPr>
            <w:tcW w:w="160"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3"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202" w:type="pct"/>
            <w:vAlign w:val="center"/>
          </w:tcPr>
          <w:p w:rsidR="00FC62A6" w:rsidRPr="00D749F4" w:rsidRDefault="00FC62A6" w:rsidP="009323AD">
            <w:pPr>
              <w:adjustRightInd w:val="0"/>
              <w:snapToGrid w:val="0"/>
              <w:jc w:val="center"/>
              <w:rPr>
                <w:rFonts w:ascii="Times New Roman" w:hAnsi="Times New Roman" w:cs="Times New Roman"/>
                <w:szCs w:val="21"/>
              </w:rPr>
            </w:pPr>
          </w:p>
        </w:tc>
        <w:tc>
          <w:tcPr>
            <w:tcW w:w="190" w:type="pct"/>
            <w:vAlign w:val="center"/>
          </w:tcPr>
          <w:p w:rsidR="00FC62A6" w:rsidRPr="00D749F4" w:rsidRDefault="00FC62A6" w:rsidP="009323AD">
            <w:pPr>
              <w:adjustRightInd w:val="0"/>
              <w:snapToGrid w:val="0"/>
              <w:jc w:val="center"/>
              <w:rPr>
                <w:rFonts w:ascii="Times New Roman" w:hAnsi="Times New Roman" w:cs="Times New Roman"/>
                <w:szCs w:val="21"/>
              </w:rPr>
            </w:pPr>
          </w:p>
        </w:tc>
      </w:tr>
    </w:tbl>
    <w:p w:rsidR="00FC62A6" w:rsidRPr="00D749F4" w:rsidRDefault="00FC62A6" w:rsidP="00FC62A6">
      <w:pPr>
        <w:adjustRightInd w:val="0"/>
        <w:snapToGrid w:val="0"/>
        <w:spacing w:beforeLines="50" w:before="156"/>
        <w:rPr>
          <w:rFonts w:ascii="Times New Roman" w:hAnsi="Times New Roman" w:cs="Times New Roman"/>
          <w:bCs/>
          <w:color w:val="000000" w:themeColor="text1"/>
        </w:rPr>
      </w:pPr>
      <w:r>
        <w:rPr>
          <w:rFonts w:ascii="Times New Roman" w:hAnsi="Times New Roman" w:cs="Times New Roman"/>
          <w:bCs/>
          <w:color w:val="000000" w:themeColor="text1"/>
          <w:szCs w:val="21"/>
        </w:rPr>
        <w:t>注</w:t>
      </w:r>
      <w:r>
        <w:rPr>
          <w:rFonts w:ascii="Times New Roman" w:hAnsi="Times New Roman" w:cs="Times New Roman" w:hint="eastAsia"/>
          <w:bCs/>
          <w:color w:val="000000" w:themeColor="text1"/>
          <w:szCs w:val="21"/>
        </w:rPr>
        <w:t>：</w:t>
      </w:r>
      <w:r w:rsidRPr="00D749F4">
        <w:rPr>
          <w:rFonts w:ascii="Times New Roman" w:hAnsi="Times New Roman" w:cs="Times New Roman"/>
          <w:bCs/>
          <w:color w:val="000000" w:themeColor="text1"/>
          <w:szCs w:val="21"/>
        </w:rPr>
        <w:t>相应栏目内填写比例（</w:t>
      </w:r>
      <w:r w:rsidRPr="00D749F4">
        <w:rPr>
          <w:rFonts w:ascii="Times New Roman" w:hAnsi="Times New Roman" w:cs="Times New Roman"/>
          <w:bCs/>
          <w:color w:val="000000" w:themeColor="text1"/>
          <w:szCs w:val="21"/>
        </w:rPr>
        <w:t>%</w:t>
      </w:r>
      <w:r w:rsidRPr="00D749F4">
        <w:rPr>
          <w:rFonts w:ascii="Times New Roman" w:hAnsi="Times New Roman" w:cs="Times New Roman"/>
          <w:bCs/>
          <w:color w:val="000000" w:themeColor="text1"/>
          <w:szCs w:val="21"/>
        </w:rPr>
        <w:t>），有其他类型的简单文字说明。</w:t>
      </w:r>
    </w:p>
    <w:p w:rsidR="00FC62A6" w:rsidRPr="00D749F4" w:rsidRDefault="00FC62A6" w:rsidP="00FC62A6">
      <w:pPr>
        <w:adjustRightInd w:val="0"/>
        <w:snapToGrid w:val="0"/>
        <w:spacing w:beforeLines="50" w:before="156"/>
        <w:rPr>
          <w:rFonts w:ascii="Times New Roman" w:hAnsi="Times New Roman" w:cs="Times New Roman"/>
          <w:bCs/>
          <w:color w:val="000000" w:themeColor="text1"/>
        </w:rPr>
      </w:pPr>
    </w:p>
    <w:p w:rsidR="00FC62A6" w:rsidRPr="00D749F4" w:rsidRDefault="00FC62A6" w:rsidP="00FC62A6">
      <w:pPr>
        <w:adjustRightInd w:val="0"/>
        <w:snapToGrid w:val="0"/>
        <w:spacing w:beforeLines="50" w:before="156"/>
        <w:rPr>
          <w:rFonts w:ascii="Times New Roman" w:eastAsia="黑体" w:hAnsi="Times New Roman" w:cs="Times New Roman"/>
          <w:szCs w:val="21"/>
        </w:rPr>
      </w:pPr>
      <w:r w:rsidRPr="00D749F4">
        <w:rPr>
          <w:rFonts w:ascii="Times New Roman" w:eastAsia="宋体" w:hAnsi="Times New Roman" w:cs="Times New Roman"/>
        </w:rPr>
        <w:t>填表人（签字）：</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 xml:space="preserve"> </w:t>
      </w:r>
      <w:r w:rsidRPr="00D749F4">
        <w:rPr>
          <w:rFonts w:ascii="Times New Roman" w:eastAsia="宋体" w:hAnsi="Times New Roman" w:cs="Times New Roman"/>
        </w:rPr>
        <w:t>电话：</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 xml:space="preserve">  </w:t>
      </w:r>
      <w:r w:rsidRPr="00D749F4">
        <w:rPr>
          <w:rFonts w:ascii="Times New Roman" w:eastAsia="宋体" w:hAnsi="Times New Roman" w:cs="Times New Roman"/>
        </w:rPr>
        <w:t>日期：</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年</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月</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日</w:t>
      </w:r>
    </w:p>
    <w:p w:rsidR="00FC62A6" w:rsidRPr="00D749F4" w:rsidRDefault="00FC62A6" w:rsidP="00FC62A6">
      <w:pPr>
        <w:rPr>
          <w:rFonts w:ascii="Times New Roman" w:hAnsi="Times New Roman" w:cs="Times New Roman"/>
        </w:rPr>
        <w:sectPr w:rsidR="00FC62A6" w:rsidRPr="00D749F4">
          <w:headerReference w:type="default" r:id="rId7"/>
          <w:footerReference w:type="even" r:id="rId8"/>
          <w:footerReference w:type="default" r:id="rId9"/>
          <w:pgSz w:w="11906" w:h="16838"/>
          <w:pgMar w:top="1134" w:right="1134" w:bottom="1134" w:left="1134" w:header="567" w:footer="851" w:gutter="0"/>
          <w:cols w:space="720"/>
          <w:docGrid w:type="lines" w:linePitch="312"/>
        </w:sect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4 </w:t>
      </w:r>
      <w:r w:rsidRPr="00D749F4">
        <w:rPr>
          <w:rFonts w:ascii="Times New Roman" w:eastAsia="宋体" w:hAnsi="Times New Roman" w:cs="Times New Roman"/>
          <w:b/>
          <w:bCs/>
          <w:sz w:val="28"/>
          <w:szCs w:val="28"/>
        </w:rPr>
        <w:t>水禽群体型外貌汇总表</w:t>
      </w:r>
      <w:r w:rsidRPr="00D749F4" w:rsidDel="00D239A1">
        <w:rPr>
          <w:rFonts w:ascii="Times New Roman" w:eastAsia="宋体" w:hAnsi="Times New Roman" w:cs="Times New Roman"/>
          <w:b/>
          <w:bCs/>
          <w:sz w:val="28"/>
          <w:szCs w:val="28"/>
        </w:rPr>
        <w:t xml:space="preserve"> </w:t>
      </w:r>
    </w:p>
    <w:p w:rsidR="00FC62A6" w:rsidRPr="00D749F4" w:rsidRDefault="00FC62A6" w:rsidP="00FC62A6">
      <w:pPr>
        <w:adjustRightInd w:val="0"/>
        <w:snapToGrid w:val="0"/>
        <w:jc w:val="left"/>
        <w:rPr>
          <w:rFonts w:ascii="Times New Roman" w:eastAsia="宋体" w:hAnsi="Times New Roman" w:cs="Times New Roman"/>
          <w:bCs/>
          <w:szCs w:val="21"/>
        </w:rPr>
      </w:pPr>
      <w:r w:rsidRPr="00D749F4">
        <w:rPr>
          <w:rFonts w:ascii="Times New Roman" w:eastAsia="宋体" w:hAnsi="Times New Roman" w:cs="Times New Roman"/>
          <w:bCs/>
          <w:szCs w:val="21"/>
        </w:rPr>
        <w:t>地点：</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u w:val="single"/>
        </w:rPr>
        <w:tab/>
        <w:t xml:space="preserve">     </w:t>
      </w:r>
      <w:r w:rsidRPr="00D749F4">
        <w:rPr>
          <w:rFonts w:ascii="Times New Roman" w:eastAsia="宋体" w:hAnsi="Times New Roman" w:cs="Times New Roman"/>
          <w:bCs/>
          <w:szCs w:val="21"/>
        </w:rPr>
        <w:t>省（区、市）</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市</w:t>
      </w:r>
      <w:r>
        <w:rPr>
          <w:rFonts w:ascii="Times New Roman" w:eastAsia="宋体" w:hAnsi="Times New Roman" w:cs="Times New Roman"/>
          <w:bCs/>
          <w:szCs w:val="21"/>
        </w:rPr>
        <w:t>（州、盟）</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县（区、市、旗）</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乡（镇）</w:t>
      </w:r>
      <w:r w:rsidRPr="00D749F4">
        <w:rPr>
          <w:rFonts w:ascii="Times New Roman" w:eastAsia="宋体" w:hAnsi="Times New Roman" w:cs="Times New Roman"/>
          <w:bCs/>
          <w:szCs w:val="21"/>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村</w:t>
      </w:r>
    </w:p>
    <w:p w:rsidR="00FC62A6" w:rsidRPr="00D749F4" w:rsidRDefault="00FC62A6" w:rsidP="00FC62A6">
      <w:pPr>
        <w:adjustRightInd w:val="0"/>
        <w:snapToGrid w:val="0"/>
        <w:jc w:val="left"/>
        <w:rPr>
          <w:rFonts w:ascii="Times New Roman" w:hAnsi="Times New Roman" w:cs="Times New Roman"/>
          <w:szCs w:val="21"/>
          <w:u w:val="single"/>
        </w:rPr>
      </w:pPr>
      <w:r w:rsidRPr="00D749F4">
        <w:rPr>
          <w:rFonts w:ascii="Times New Roman" w:eastAsia="宋体" w:hAnsi="Times New Roman" w:cs="Times New Roman"/>
        </w:rPr>
        <w:t>场</w:t>
      </w:r>
      <w:r w:rsidRPr="00D749F4">
        <w:rPr>
          <w:rFonts w:ascii="Times New Roman" w:hAnsi="Times New Roman" w:cs="Times New Roman"/>
          <w:szCs w:val="21"/>
        </w:rPr>
        <w:t>名：</w:t>
      </w:r>
      <w:r w:rsidRPr="00D749F4">
        <w:rPr>
          <w:rFonts w:ascii="Times New Roman" w:hAnsi="Times New Roman" w:cs="Times New Roman"/>
          <w:szCs w:val="21"/>
          <w:u w:val="single"/>
        </w:rPr>
        <w:t xml:space="preserve">                                        </w:t>
      </w:r>
      <w:r w:rsidRPr="00D749F4">
        <w:rPr>
          <w:rFonts w:ascii="Times New Roman" w:hAnsi="Times New Roman" w:cs="Times New Roman"/>
          <w:szCs w:val="21"/>
        </w:rPr>
        <w:t>联系人：</w:t>
      </w:r>
      <w:r w:rsidRPr="00D749F4">
        <w:rPr>
          <w:rFonts w:ascii="Times New Roman" w:hAnsi="Times New Roman" w:cs="Times New Roman"/>
          <w:szCs w:val="21"/>
          <w:u w:val="single"/>
        </w:rPr>
        <w:t xml:space="preserve">            </w:t>
      </w:r>
      <w:r w:rsidRPr="00D749F4">
        <w:rPr>
          <w:rFonts w:ascii="Times New Roman" w:hAnsi="Times New Roman" w:cs="Times New Roman"/>
          <w:szCs w:val="21"/>
        </w:rPr>
        <w:t>联系方式：</w:t>
      </w:r>
      <w:r w:rsidRPr="00D749F4">
        <w:rPr>
          <w:rFonts w:ascii="Times New Roman" w:hAnsi="Times New Roman" w:cs="Times New Roman"/>
          <w:szCs w:val="21"/>
          <w:u w:val="single"/>
        </w:rPr>
        <w:t xml:space="preserve">               </w:t>
      </w:r>
    </w:p>
    <w:p w:rsidR="00FC62A6" w:rsidRPr="00D749F4" w:rsidRDefault="00FC62A6" w:rsidP="00FC62A6">
      <w:pPr>
        <w:pStyle w:val="af3"/>
        <w:rPr>
          <w:rFonts w:ascii="Times New Roman" w:eastAsiaTheme="minorEastAsia" w:hAnsi="Times New Roman"/>
          <w:szCs w:val="21"/>
        </w:rPr>
      </w:pPr>
      <w:r w:rsidRPr="00D749F4">
        <w:rPr>
          <w:rFonts w:ascii="Times New Roman" w:eastAsiaTheme="minorEastAsia" w:hAnsi="Times New Roman"/>
          <w:szCs w:val="21"/>
        </w:rPr>
        <w:t>品种名称：</w:t>
      </w:r>
      <w:r w:rsidRPr="00D749F4">
        <w:rPr>
          <w:rFonts w:ascii="Times New Roman" w:eastAsiaTheme="minorEastAsia" w:hAnsi="Times New Roman"/>
          <w:szCs w:val="21"/>
          <w:u w:val="single"/>
        </w:rPr>
        <w:t xml:space="preserve">                                   </w:t>
      </w:r>
      <w:r w:rsidRPr="00D749F4">
        <w:rPr>
          <w:rFonts w:ascii="Times New Roman" w:eastAsiaTheme="minorEastAsia" w:hAnsi="Times New Roman"/>
          <w:szCs w:val="21"/>
        </w:rPr>
        <w:t xml:space="preserve">   </w:t>
      </w:r>
    </w:p>
    <w:tbl>
      <w:tblPr>
        <w:tblStyle w:val="afb"/>
        <w:tblW w:w="5119" w:type="pct"/>
        <w:tblLayout w:type="fixed"/>
        <w:tblLook w:val="04A0" w:firstRow="1" w:lastRow="0" w:firstColumn="1" w:lastColumn="0" w:noHBand="0" w:noVBand="1"/>
      </w:tblPr>
      <w:tblGrid>
        <w:gridCol w:w="2955"/>
        <w:gridCol w:w="6902"/>
      </w:tblGrid>
      <w:tr w:rsidR="00FC62A6" w:rsidRPr="00D749F4" w:rsidTr="009323AD">
        <w:trPr>
          <w:trHeight w:val="2694"/>
        </w:trPr>
        <w:tc>
          <w:tcPr>
            <w:tcW w:w="1499" w:type="pct"/>
            <w:vAlign w:val="center"/>
          </w:tcPr>
          <w:p w:rsidR="00FC62A6" w:rsidRPr="00D749F4" w:rsidRDefault="00FC62A6" w:rsidP="009323AD">
            <w:pPr>
              <w:spacing w:line="300" w:lineRule="auto"/>
              <w:ind w:rightChars="-50" w:right="-105"/>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成禽羽色特征</w:t>
            </w:r>
          </w:p>
        </w:tc>
        <w:tc>
          <w:tcPr>
            <w:tcW w:w="3501" w:type="pct"/>
            <w:vAlign w:val="center"/>
          </w:tcPr>
          <w:p w:rsidR="00FC62A6" w:rsidRPr="00D749F4" w:rsidRDefault="00FC62A6" w:rsidP="009323AD">
            <w:pPr>
              <w:spacing w:line="300" w:lineRule="auto"/>
              <w:ind w:leftChars="-50" w:left="-105" w:rightChars="-50" w:right="-105"/>
              <w:jc w:val="center"/>
              <w:rPr>
                <w:rFonts w:ascii="Times New Roman" w:eastAsiaTheme="minorEastAsia" w:hAnsi="Times New Roman"/>
                <w:color w:val="000000" w:themeColor="text1"/>
                <w:sz w:val="21"/>
                <w:szCs w:val="21"/>
              </w:rPr>
            </w:pPr>
          </w:p>
        </w:tc>
      </w:tr>
      <w:tr w:rsidR="00FC62A6" w:rsidRPr="00D749F4" w:rsidTr="009323AD">
        <w:trPr>
          <w:trHeight w:val="2685"/>
        </w:trPr>
        <w:tc>
          <w:tcPr>
            <w:tcW w:w="1499" w:type="pct"/>
            <w:vAlign w:val="center"/>
          </w:tcPr>
          <w:p w:rsidR="00FC62A6" w:rsidRPr="00D749F4" w:rsidRDefault="00FC62A6" w:rsidP="009323AD">
            <w:pPr>
              <w:spacing w:line="300" w:lineRule="auto"/>
              <w:ind w:leftChars="-50" w:left="-105" w:rightChars="-50" w:right="-105"/>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color w:val="000000" w:themeColor="text1"/>
                <w:sz w:val="21"/>
                <w:szCs w:val="21"/>
              </w:rPr>
              <w:t>成禽喙</w:t>
            </w:r>
            <w:proofErr w:type="gramEnd"/>
            <w:r w:rsidRPr="00D749F4">
              <w:rPr>
                <w:rFonts w:ascii="Times New Roman" w:eastAsiaTheme="minorEastAsia" w:hAnsi="Times New Roman"/>
                <w:color w:val="000000" w:themeColor="text1"/>
                <w:sz w:val="21"/>
                <w:szCs w:val="21"/>
              </w:rPr>
              <w:t>、喙豆、皮肤、</w:t>
            </w:r>
            <w:proofErr w:type="gramStart"/>
            <w:r w:rsidRPr="00D749F4">
              <w:rPr>
                <w:rFonts w:ascii="Times New Roman" w:eastAsiaTheme="minorEastAsia" w:hAnsi="Times New Roman"/>
                <w:color w:val="000000" w:themeColor="text1"/>
                <w:sz w:val="21"/>
                <w:szCs w:val="21"/>
              </w:rPr>
              <w:t>胫</w:t>
            </w:r>
            <w:proofErr w:type="gramEnd"/>
            <w:r w:rsidRPr="00D749F4">
              <w:rPr>
                <w:rFonts w:ascii="Times New Roman" w:eastAsiaTheme="minorEastAsia" w:hAnsi="Times New Roman"/>
                <w:color w:val="000000" w:themeColor="text1"/>
                <w:sz w:val="21"/>
                <w:szCs w:val="21"/>
              </w:rPr>
              <w:t>、蹼、</w:t>
            </w:r>
          </w:p>
          <w:p w:rsidR="00FC62A6" w:rsidRPr="00D749F4" w:rsidRDefault="00FC62A6" w:rsidP="009323AD">
            <w:pPr>
              <w:spacing w:line="300" w:lineRule="auto"/>
              <w:ind w:leftChars="-50" w:left="-105" w:rightChars="-50" w:right="-105"/>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color w:val="000000" w:themeColor="text1"/>
                <w:sz w:val="21"/>
                <w:szCs w:val="21"/>
              </w:rPr>
              <w:t>爪</w:t>
            </w:r>
            <w:proofErr w:type="gramEnd"/>
            <w:r w:rsidRPr="00D749F4">
              <w:rPr>
                <w:rFonts w:ascii="Times New Roman" w:eastAsiaTheme="minorEastAsia" w:hAnsi="Times New Roman"/>
                <w:color w:val="000000" w:themeColor="text1"/>
                <w:sz w:val="21"/>
                <w:szCs w:val="21"/>
              </w:rPr>
              <w:t>颜色</w:t>
            </w:r>
          </w:p>
        </w:tc>
        <w:tc>
          <w:tcPr>
            <w:tcW w:w="3501" w:type="pct"/>
            <w:vAlign w:val="center"/>
          </w:tcPr>
          <w:p w:rsidR="00FC62A6" w:rsidRPr="00D749F4" w:rsidRDefault="00FC62A6" w:rsidP="009323AD">
            <w:pPr>
              <w:spacing w:line="300" w:lineRule="auto"/>
              <w:ind w:rightChars="-50" w:right="-105"/>
              <w:jc w:val="left"/>
              <w:rPr>
                <w:rFonts w:ascii="Times New Roman" w:eastAsiaTheme="minorEastAsia" w:hAnsi="Times New Roman"/>
                <w:color w:val="000000" w:themeColor="text1"/>
                <w:sz w:val="21"/>
                <w:szCs w:val="21"/>
              </w:rPr>
            </w:pPr>
          </w:p>
        </w:tc>
      </w:tr>
      <w:tr w:rsidR="00FC62A6" w:rsidRPr="00D749F4" w:rsidTr="009323AD">
        <w:trPr>
          <w:trHeight w:val="3064"/>
        </w:trPr>
        <w:tc>
          <w:tcPr>
            <w:tcW w:w="1499" w:type="pct"/>
            <w:vAlign w:val="center"/>
          </w:tcPr>
          <w:p w:rsidR="00FC62A6" w:rsidRPr="00D749F4" w:rsidRDefault="00FC62A6" w:rsidP="009323AD">
            <w:pPr>
              <w:spacing w:line="300" w:lineRule="auto"/>
              <w:ind w:leftChars="-50" w:left="-105" w:rightChars="-50" w:right="-105"/>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color w:val="000000" w:themeColor="text1"/>
                <w:sz w:val="21"/>
                <w:szCs w:val="21"/>
              </w:rPr>
              <w:t>成禽头部</w:t>
            </w:r>
            <w:proofErr w:type="gramEnd"/>
            <w:r w:rsidRPr="00D749F4">
              <w:rPr>
                <w:rFonts w:ascii="Times New Roman" w:eastAsiaTheme="minorEastAsia" w:hAnsi="Times New Roman"/>
                <w:color w:val="000000" w:themeColor="text1"/>
                <w:sz w:val="21"/>
                <w:szCs w:val="21"/>
              </w:rPr>
              <w:t>及其他外貌特征</w:t>
            </w:r>
          </w:p>
        </w:tc>
        <w:tc>
          <w:tcPr>
            <w:tcW w:w="3501" w:type="pct"/>
            <w:vAlign w:val="center"/>
          </w:tcPr>
          <w:p w:rsidR="00FC62A6" w:rsidRPr="00D749F4" w:rsidRDefault="00FC62A6" w:rsidP="009323AD">
            <w:pPr>
              <w:spacing w:line="300" w:lineRule="auto"/>
              <w:ind w:rightChars="-50" w:right="-105"/>
              <w:jc w:val="left"/>
              <w:rPr>
                <w:rFonts w:ascii="Times New Roman" w:eastAsiaTheme="minorEastAsia" w:hAnsi="Times New Roman"/>
                <w:color w:val="000000" w:themeColor="text1"/>
                <w:sz w:val="21"/>
                <w:szCs w:val="21"/>
              </w:rPr>
            </w:pPr>
          </w:p>
        </w:tc>
      </w:tr>
      <w:tr w:rsidR="00FC62A6" w:rsidRPr="00D749F4" w:rsidTr="009323AD">
        <w:trPr>
          <w:trHeight w:val="1988"/>
        </w:trPr>
        <w:tc>
          <w:tcPr>
            <w:tcW w:w="1499" w:type="pct"/>
            <w:vAlign w:val="center"/>
          </w:tcPr>
          <w:p w:rsidR="00FC62A6" w:rsidRPr="00D749F4" w:rsidRDefault="00FC62A6" w:rsidP="009323AD">
            <w:pPr>
              <w:spacing w:line="32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雏禽</w:t>
            </w:r>
          </w:p>
        </w:tc>
        <w:tc>
          <w:tcPr>
            <w:tcW w:w="3501" w:type="pct"/>
            <w:vAlign w:val="center"/>
          </w:tcPr>
          <w:p w:rsidR="00FC62A6" w:rsidRPr="00D749F4" w:rsidRDefault="00FC62A6" w:rsidP="009323AD">
            <w:pPr>
              <w:spacing w:line="300" w:lineRule="auto"/>
              <w:rPr>
                <w:rFonts w:ascii="Times New Roman" w:eastAsiaTheme="minorEastAsia" w:hAnsi="Times New Roman"/>
                <w:color w:val="000000" w:themeColor="text1"/>
                <w:sz w:val="21"/>
                <w:szCs w:val="21"/>
              </w:rPr>
            </w:pPr>
          </w:p>
        </w:tc>
      </w:tr>
    </w:tbl>
    <w:p w:rsidR="00FC62A6" w:rsidRPr="00D749F4" w:rsidRDefault="00FC62A6" w:rsidP="00FC62A6">
      <w:pPr>
        <w:spacing w:beforeLines="50" w:before="156"/>
        <w:jc w:val="left"/>
        <w:rPr>
          <w:rFonts w:ascii="Times New Roman" w:hAnsi="Times New Roman" w:cs="Times New Roman"/>
          <w:bCs/>
          <w:color w:val="000000" w:themeColor="text1"/>
        </w:rPr>
      </w:pPr>
      <w:r w:rsidRPr="00D749F4">
        <w:rPr>
          <w:rFonts w:ascii="Times New Roman" w:hAnsi="Times New Roman" w:cs="Times New Roman"/>
          <w:bCs/>
          <w:color w:val="000000" w:themeColor="text1"/>
          <w:szCs w:val="21"/>
        </w:rPr>
        <w:t>注：此表由承担测定任务的保种单位（种禽场）和有关专家根据群体登记表、《</w:t>
      </w:r>
      <w:r>
        <w:rPr>
          <w:rFonts w:ascii="Times New Roman" w:hAnsi="Times New Roman" w:cs="Times New Roman"/>
          <w:bCs/>
          <w:color w:val="000000" w:themeColor="text1"/>
          <w:szCs w:val="21"/>
        </w:rPr>
        <w:t>中国畜禽遗传资源志</w:t>
      </w:r>
      <w:r w:rsidRPr="00D749F4">
        <w:rPr>
          <w:rFonts w:ascii="Times New Roman" w:hAnsi="Times New Roman" w:cs="Times New Roman"/>
          <w:bCs/>
          <w:color w:val="000000" w:themeColor="text1"/>
          <w:szCs w:val="21"/>
        </w:rPr>
        <w:t>》和实际情况填</w:t>
      </w:r>
      <w:r w:rsidRPr="00D749F4">
        <w:rPr>
          <w:rFonts w:ascii="Times New Roman" w:hAnsi="Times New Roman" w:cs="Times New Roman"/>
          <w:bCs/>
          <w:color w:val="000000" w:themeColor="text1"/>
        </w:rPr>
        <w:t>写。</w:t>
      </w:r>
    </w:p>
    <w:p w:rsidR="00FC62A6" w:rsidRPr="00D749F4" w:rsidRDefault="00FC62A6" w:rsidP="00FC62A6">
      <w:pPr>
        <w:spacing w:beforeLines="50" w:before="156"/>
        <w:jc w:val="left"/>
        <w:rPr>
          <w:rFonts w:ascii="Times New Roman" w:eastAsia="宋体" w:hAnsi="Times New Roman" w:cs="Times New Roman"/>
        </w:rPr>
      </w:pPr>
    </w:p>
    <w:p w:rsidR="00FC62A6" w:rsidRPr="00D749F4" w:rsidRDefault="00FC62A6" w:rsidP="00FC62A6">
      <w:pPr>
        <w:spacing w:beforeLines="50" w:before="156"/>
        <w:jc w:val="left"/>
        <w:rPr>
          <w:rFonts w:ascii="Times New Roman" w:eastAsia="黑体" w:hAnsi="Times New Roman" w:cs="Times New Roman"/>
          <w:szCs w:val="21"/>
        </w:rPr>
      </w:pPr>
      <w:r w:rsidRPr="00D749F4">
        <w:rPr>
          <w:rFonts w:ascii="Times New Roman" w:eastAsia="宋体" w:hAnsi="Times New Roman" w:cs="Times New Roman"/>
        </w:rPr>
        <w:t>填表人（签字）：</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 xml:space="preserve"> </w:t>
      </w:r>
      <w:r w:rsidRPr="00D749F4">
        <w:rPr>
          <w:rFonts w:ascii="Times New Roman" w:eastAsia="宋体" w:hAnsi="Times New Roman" w:cs="Times New Roman"/>
        </w:rPr>
        <w:t>电话：</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 xml:space="preserve">             </w:t>
      </w:r>
      <w:r w:rsidRPr="00D749F4">
        <w:rPr>
          <w:rFonts w:ascii="Times New Roman" w:eastAsia="宋体" w:hAnsi="Times New Roman" w:cs="Times New Roman"/>
        </w:rPr>
        <w:t>日期：</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年</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月</w:t>
      </w:r>
      <w:r w:rsidRPr="00D749F4">
        <w:rPr>
          <w:rFonts w:ascii="Times New Roman" w:eastAsia="宋体" w:hAnsi="Times New Roman" w:cs="Times New Roman"/>
          <w:u w:val="single"/>
        </w:rPr>
        <w:t xml:space="preserve">     </w:t>
      </w:r>
      <w:r w:rsidRPr="00D749F4">
        <w:rPr>
          <w:rFonts w:ascii="Times New Roman" w:eastAsia="宋体" w:hAnsi="Times New Roman" w:cs="Times New Roman"/>
        </w:rPr>
        <w:t>日</w:t>
      </w:r>
    </w:p>
    <w:p w:rsidR="00FC62A6" w:rsidRPr="00D749F4" w:rsidRDefault="00FC62A6" w:rsidP="00FC62A6">
      <w:pPr>
        <w:spacing w:line="520" w:lineRule="atLeast"/>
        <w:rPr>
          <w:rFonts w:ascii="Times New Roman" w:hAnsi="Times New Roman" w:cs="Times New Roman"/>
          <w:szCs w:val="21"/>
        </w:rPr>
        <w:sectPr w:rsidR="00FC62A6" w:rsidRPr="00D749F4">
          <w:headerReference w:type="default" r:id="rId10"/>
          <w:footerReference w:type="even" r:id="rId11"/>
          <w:footerReference w:type="default" r:id="rId12"/>
          <w:pgSz w:w="11906" w:h="16838"/>
          <w:pgMar w:top="1134" w:right="1134" w:bottom="1134" w:left="1134" w:header="567" w:footer="851" w:gutter="0"/>
          <w:cols w:space="720"/>
          <w:docGrid w:type="lines" w:linePitch="312"/>
        </w:sectPr>
      </w:pPr>
    </w:p>
    <w:p w:rsidR="00FC62A6" w:rsidRPr="007F1C02"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5 </w:t>
      </w:r>
      <w:r w:rsidRPr="00D749F4">
        <w:rPr>
          <w:rFonts w:ascii="Times New Roman" w:eastAsia="宋体" w:hAnsi="Times New Roman" w:cs="Times New Roman"/>
          <w:b/>
          <w:bCs/>
          <w:sz w:val="28"/>
          <w:szCs w:val="28"/>
        </w:rPr>
        <w:t>水禽成年体尺体重测定</w:t>
      </w:r>
      <w:r w:rsidRPr="007F1C02">
        <w:rPr>
          <w:rFonts w:ascii="Times New Roman" w:eastAsia="宋体" w:hAnsi="Times New Roman" w:cs="Times New Roman"/>
          <w:b/>
          <w:bCs/>
          <w:sz w:val="28"/>
          <w:szCs w:val="28"/>
        </w:rPr>
        <w:t>登记</w:t>
      </w:r>
      <w:r w:rsidRPr="00D749F4">
        <w:rPr>
          <w:rFonts w:ascii="Times New Roman" w:eastAsia="宋体" w:hAnsi="Times New Roman" w:cs="Times New Roman"/>
          <w:b/>
          <w:bCs/>
          <w:sz w:val="28"/>
          <w:szCs w:val="28"/>
        </w:rPr>
        <w:t>表</w:t>
      </w:r>
    </w:p>
    <w:p w:rsidR="00FC62A6" w:rsidRPr="00D749F4" w:rsidRDefault="00FC62A6" w:rsidP="00FC62A6">
      <w:pPr>
        <w:adjustRightInd w:val="0"/>
        <w:snapToGrid w:val="0"/>
        <w:jc w:val="left"/>
        <w:rPr>
          <w:rFonts w:ascii="Times New Roman" w:eastAsia="宋体" w:hAnsi="Times New Roman" w:cs="Times New Roman"/>
          <w:bCs/>
          <w:szCs w:val="21"/>
        </w:rPr>
      </w:pPr>
      <w:r w:rsidRPr="00D749F4">
        <w:rPr>
          <w:rFonts w:ascii="Times New Roman" w:eastAsia="宋体" w:hAnsi="Times New Roman" w:cs="Times New Roman"/>
          <w:bCs/>
          <w:szCs w:val="21"/>
        </w:rPr>
        <w:t>地点：</w:t>
      </w:r>
      <w:r>
        <w:rPr>
          <w:rFonts w:ascii="Times New Roman" w:eastAsia="宋体" w:hAnsi="Times New Roman" w:cs="Times New Roman"/>
          <w:bCs/>
          <w:szCs w:val="21"/>
          <w:u w:val="single"/>
        </w:rPr>
        <w:t xml:space="preserve"> </w:t>
      </w:r>
      <w:r>
        <w:rPr>
          <w:rFonts w:ascii="Times New Roman" w:eastAsia="宋体" w:hAnsi="Times New Roman" w:cs="Times New Roman"/>
          <w:bCs/>
          <w:szCs w:val="21"/>
          <w:u w:val="single"/>
        </w:rPr>
        <w:tab/>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省（区、市）</w:t>
      </w:r>
      <w:r>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市</w:t>
      </w:r>
      <w:r>
        <w:rPr>
          <w:rFonts w:ascii="Times New Roman" w:eastAsia="宋体" w:hAnsi="Times New Roman" w:cs="Times New Roman"/>
          <w:bCs/>
          <w:szCs w:val="21"/>
        </w:rPr>
        <w:t>（州、盟）</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县（区、市、旗）</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乡（镇）</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村</w:t>
      </w:r>
    </w:p>
    <w:p w:rsidR="00FC62A6" w:rsidRPr="00D749F4" w:rsidRDefault="00FC62A6" w:rsidP="00FC62A6">
      <w:pPr>
        <w:pStyle w:val="af3"/>
        <w:adjustRightInd w:val="0"/>
        <w:snapToGrid w:val="0"/>
        <w:spacing w:after="0"/>
        <w:jc w:val="left"/>
        <w:rPr>
          <w:rFonts w:ascii="Times New Roman" w:eastAsia="宋体" w:hAnsi="Times New Roman"/>
          <w:bCs/>
          <w:sz w:val="22"/>
          <w:szCs w:val="28"/>
        </w:rPr>
      </w:pPr>
      <w:r w:rsidRPr="00D749F4">
        <w:rPr>
          <w:rFonts w:ascii="Times New Roman" w:eastAsia="宋体" w:hAnsi="Times New Roman"/>
        </w:rPr>
        <w:t>场名：</w:t>
      </w:r>
      <w:r w:rsidRPr="00D749F4">
        <w:rPr>
          <w:rFonts w:ascii="Times New Roman" w:eastAsia="宋体" w:hAnsi="Times New Roman"/>
          <w:u w:val="single"/>
        </w:rPr>
        <w:t xml:space="preserve">                                        </w:t>
      </w:r>
      <w:r w:rsidRPr="00D749F4">
        <w:rPr>
          <w:rFonts w:ascii="Times New Roman" w:eastAsia="宋体" w:hAnsi="Times New Roman"/>
        </w:rPr>
        <w:t>联系人：</w:t>
      </w:r>
      <w:r w:rsidRPr="00D749F4">
        <w:rPr>
          <w:rFonts w:ascii="Times New Roman" w:eastAsia="宋体" w:hAnsi="Times New Roman"/>
          <w:u w:val="single"/>
        </w:rPr>
        <w:t xml:space="preserve">               </w:t>
      </w:r>
      <w:r w:rsidRPr="00D749F4">
        <w:rPr>
          <w:rFonts w:ascii="Times New Roman" w:eastAsia="宋体" w:hAnsi="Times New Roman"/>
        </w:rPr>
        <w:t xml:space="preserve"> </w:t>
      </w:r>
      <w:r w:rsidRPr="00D749F4">
        <w:rPr>
          <w:rFonts w:ascii="Times New Roman" w:eastAsia="宋体" w:hAnsi="Times New Roman"/>
        </w:rPr>
        <w:t>联系方式：</w:t>
      </w:r>
      <w:r w:rsidRPr="00D749F4">
        <w:rPr>
          <w:rFonts w:ascii="Times New Roman" w:eastAsia="宋体" w:hAnsi="Times New Roman"/>
          <w:u w:val="single"/>
        </w:rPr>
        <w:t xml:space="preserve">           </w:t>
      </w:r>
    </w:p>
    <w:p w:rsidR="00FC62A6" w:rsidRPr="00D749F4" w:rsidRDefault="00FC62A6" w:rsidP="00FC62A6">
      <w:pPr>
        <w:snapToGrid w:val="0"/>
        <w:rPr>
          <w:rFonts w:ascii="Times New Roman" w:hAnsi="Times New Roman" w:cs="Times New Roman"/>
          <w:b/>
          <w:szCs w:val="21"/>
        </w:rPr>
      </w:pPr>
      <w:r w:rsidRPr="00D749F4">
        <w:rPr>
          <w:rFonts w:ascii="Times New Roman" w:hAnsi="Times New Roman" w:cs="Times New Roman"/>
          <w:szCs w:val="21"/>
        </w:rPr>
        <w:t>品种：</w:t>
      </w:r>
      <w:r w:rsidRPr="00F12009">
        <w:rPr>
          <w:rFonts w:ascii="Times New Roman" w:hAnsi="Times New Roman" w:cs="Times New Roman"/>
          <w:szCs w:val="21"/>
          <w:u w:val="single"/>
        </w:rPr>
        <w:t xml:space="preserve">               </w:t>
      </w:r>
      <w:r w:rsidRPr="00D749F4">
        <w:rPr>
          <w:rFonts w:ascii="Times New Roman" w:hAnsi="Times New Roman" w:cs="Times New Roman"/>
          <w:szCs w:val="21"/>
        </w:rPr>
        <w:t>性别：</w:t>
      </w:r>
      <w:r w:rsidRPr="00F12009">
        <w:rPr>
          <w:rFonts w:ascii="Times New Roman" w:hAnsi="Times New Roman" w:cs="Times New Roman"/>
          <w:szCs w:val="21"/>
          <w:u w:val="single"/>
        </w:rPr>
        <w:t xml:space="preserve">       </w:t>
      </w:r>
      <w:r w:rsidRPr="00D749F4">
        <w:rPr>
          <w:rFonts w:ascii="Times New Roman" w:hAnsi="Times New Roman" w:cs="Times New Roman"/>
          <w:szCs w:val="21"/>
        </w:rPr>
        <w:t>日龄：</w:t>
      </w:r>
      <w:r w:rsidRPr="00D749F4">
        <w:rPr>
          <w:rFonts w:ascii="Times New Roman" w:hAnsi="Times New Roman" w:cs="Times New Roman"/>
          <w:szCs w:val="21"/>
          <w:u w:val="single"/>
        </w:rPr>
        <w:t xml:space="preserve">                </w:t>
      </w:r>
      <w:r w:rsidRPr="00D749F4">
        <w:rPr>
          <w:rFonts w:ascii="Times New Roman" w:hAnsi="Times New Roman" w:cs="Times New Roman"/>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7"/>
        <w:gridCol w:w="876"/>
        <w:gridCol w:w="755"/>
        <w:gridCol w:w="972"/>
        <w:gridCol w:w="693"/>
        <w:gridCol w:w="924"/>
        <w:gridCol w:w="693"/>
        <w:gridCol w:w="693"/>
        <w:gridCol w:w="693"/>
        <w:gridCol w:w="647"/>
        <w:gridCol w:w="934"/>
      </w:tblGrid>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kern w:val="0"/>
                <w:szCs w:val="21"/>
              </w:rPr>
              <w:t>序号</w:t>
            </w:r>
          </w:p>
        </w:tc>
        <w:tc>
          <w:tcPr>
            <w:tcW w:w="455" w:type="pc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kern w:val="0"/>
                <w:szCs w:val="21"/>
              </w:rPr>
              <w:t>个体号</w:t>
            </w:r>
          </w:p>
        </w:tc>
        <w:tc>
          <w:tcPr>
            <w:tcW w:w="455" w:type="pct"/>
            <w:vAlign w:val="center"/>
          </w:tcPr>
          <w:p w:rsidR="00FC62A6" w:rsidRPr="00D749F4" w:rsidRDefault="00FC62A6" w:rsidP="009323AD">
            <w:pPr>
              <w:jc w:val="center"/>
              <w:rPr>
                <w:rFonts w:ascii="Times New Roman" w:hAnsi="Times New Roman" w:cs="Times New Roman"/>
                <w:b/>
                <w:szCs w:val="21"/>
              </w:rPr>
            </w:pPr>
            <w:r w:rsidRPr="00D749F4">
              <w:rPr>
                <w:rFonts w:ascii="Times New Roman" w:hAnsi="Times New Roman" w:cs="Times New Roman"/>
                <w:kern w:val="0"/>
                <w:szCs w:val="21"/>
              </w:rPr>
              <w:t>体重</w:t>
            </w:r>
            <w:r>
              <w:rPr>
                <w:rFonts w:ascii="Times New Roman" w:hAnsi="Times New Roman" w:cs="Times New Roman" w:hint="eastAsia"/>
                <w:kern w:val="0"/>
                <w:szCs w:val="21"/>
              </w:rPr>
              <w:t>（</w:t>
            </w:r>
            <w:r>
              <w:rPr>
                <w:rFonts w:ascii="Times New Roman" w:hAnsi="Times New Roman" w:cs="Times New Roman" w:hint="eastAsia"/>
                <w:kern w:val="0"/>
                <w:szCs w:val="21"/>
              </w:rPr>
              <w:t>g</w:t>
            </w:r>
            <w:r>
              <w:rPr>
                <w:rFonts w:ascii="Times New Roman" w:hAnsi="Times New Roman" w:cs="Times New Roman" w:hint="eastAsia"/>
                <w:kern w:val="0"/>
                <w:szCs w:val="21"/>
              </w:rPr>
              <w:t>）</w:t>
            </w:r>
          </w:p>
        </w:tc>
        <w:tc>
          <w:tcPr>
            <w:tcW w:w="392" w:type="pct"/>
            <w:vAlign w:val="center"/>
          </w:tcPr>
          <w:p w:rsidR="00FC62A6" w:rsidRPr="00D749F4" w:rsidRDefault="00FC62A6" w:rsidP="009323AD">
            <w:pPr>
              <w:jc w:val="center"/>
              <w:rPr>
                <w:rFonts w:ascii="Times New Roman" w:hAnsi="Times New Roman" w:cs="Times New Roman"/>
                <w:b/>
                <w:szCs w:val="21"/>
              </w:rPr>
            </w:pPr>
            <w:r w:rsidRPr="00D749F4">
              <w:rPr>
                <w:rFonts w:ascii="Times New Roman" w:hAnsi="Times New Roman" w:cs="Times New Roman"/>
                <w:kern w:val="0"/>
                <w:szCs w:val="21"/>
              </w:rPr>
              <w:t>体斜长</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505" w:type="pc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kern w:val="0"/>
                <w:szCs w:val="21"/>
              </w:rPr>
              <w:t>半潜水长</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360" w:type="pc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kern w:val="0"/>
                <w:szCs w:val="21"/>
              </w:rPr>
              <w:t>颈长</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480" w:type="pct"/>
            <w:vAlign w:val="center"/>
          </w:tcPr>
          <w:p w:rsidR="00FC62A6" w:rsidRPr="00D749F4" w:rsidRDefault="00FC62A6" w:rsidP="009323AD">
            <w:pPr>
              <w:jc w:val="center"/>
              <w:rPr>
                <w:rFonts w:ascii="Times New Roman" w:hAnsi="Times New Roman" w:cs="Times New Roman"/>
                <w:b/>
                <w:szCs w:val="21"/>
              </w:rPr>
            </w:pPr>
            <w:r w:rsidRPr="00D749F4">
              <w:rPr>
                <w:rFonts w:ascii="Times New Roman" w:hAnsi="Times New Roman" w:cs="Times New Roman"/>
                <w:kern w:val="0"/>
                <w:szCs w:val="21"/>
              </w:rPr>
              <w:t>龙骨长</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360" w:type="pct"/>
            <w:vAlign w:val="center"/>
          </w:tcPr>
          <w:p w:rsidR="00FC62A6" w:rsidRPr="00D749F4" w:rsidRDefault="00FC62A6" w:rsidP="009323AD">
            <w:pPr>
              <w:jc w:val="center"/>
              <w:rPr>
                <w:rFonts w:ascii="Times New Roman" w:hAnsi="Times New Roman" w:cs="Times New Roman"/>
                <w:b/>
                <w:szCs w:val="21"/>
              </w:rPr>
            </w:pPr>
            <w:proofErr w:type="gramStart"/>
            <w:r w:rsidRPr="00D749F4">
              <w:rPr>
                <w:rFonts w:ascii="Times New Roman" w:hAnsi="Times New Roman" w:cs="Times New Roman"/>
                <w:kern w:val="0"/>
                <w:szCs w:val="21"/>
              </w:rPr>
              <w:t>胫</w:t>
            </w:r>
            <w:proofErr w:type="gramEnd"/>
            <w:r w:rsidRPr="00D749F4">
              <w:rPr>
                <w:rFonts w:ascii="Times New Roman" w:hAnsi="Times New Roman" w:cs="Times New Roman"/>
                <w:kern w:val="0"/>
                <w:szCs w:val="21"/>
              </w:rPr>
              <w:t>长</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360" w:type="pct"/>
            <w:vAlign w:val="center"/>
          </w:tcPr>
          <w:p w:rsidR="00FC62A6" w:rsidRPr="00D749F4" w:rsidRDefault="00FC62A6" w:rsidP="009323AD">
            <w:pPr>
              <w:jc w:val="center"/>
              <w:rPr>
                <w:rFonts w:ascii="Times New Roman" w:hAnsi="Times New Roman" w:cs="Times New Roman"/>
                <w:b/>
                <w:szCs w:val="21"/>
              </w:rPr>
            </w:pPr>
            <w:proofErr w:type="gramStart"/>
            <w:r w:rsidRPr="00D749F4">
              <w:rPr>
                <w:rFonts w:ascii="Times New Roman" w:hAnsi="Times New Roman" w:cs="Times New Roman"/>
                <w:kern w:val="0"/>
                <w:szCs w:val="21"/>
              </w:rPr>
              <w:t>胫</w:t>
            </w:r>
            <w:proofErr w:type="gramEnd"/>
            <w:r w:rsidRPr="00D749F4">
              <w:rPr>
                <w:rFonts w:ascii="Times New Roman" w:hAnsi="Times New Roman" w:cs="Times New Roman"/>
                <w:kern w:val="0"/>
                <w:szCs w:val="21"/>
              </w:rPr>
              <w:t>围</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360" w:type="pct"/>
            <w:vAlign w:val="center"/>
          </w:tcPr>
          <w:p w:rsidR="00FC62A6" w:rsidRPr="00D749F4" w:rsidRDefault="00FC62A6" w:rsidP="009323AD">
            <w:pPr>
              <w:jc w:val="center"/>
              <w:rPr>
                <w:rFonts w:ascii="Times New Roman" w:hAnsi="Times New Roman" w:cs="Times New Roman"/>
                <w:b/>
                <w:szCs w:val="21"/>
              </w:rPr>
            </w:pPr>
            <w:r w:rsidRPr="00D749F4">
              <w:rPr>
                <w:rFonts w:ascii="Times New Roman" w:hAnsi="Times New Roman" w:cs="Times New Roman"/>
                <w:kern w:val="0"/>
                <w:szCs w:val="21"/>
              </w:rPr>
              <w:t>胸深</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336" w:type="pct"/>
            <w:vAlign w:val="center"/>
          </w:tcPr>
          <w:p w:rsidR="00FC62A6" w:rsidRPr="00D749F4" w:rsidRDefault="00FC62A6" w:rsidP="009323AD">
            <w:pPr>
              <w:jc w:val="center"/>
              <w:rPr>
                <w:rFonts w:ascii="Times New Roman" w:hAnsi="Times New Roman" w:cs="Times New Roman"/>
                <w:b/>
                <w:szCs w:val="21"/>
              </w:rPr>
            </w:pPr>
            <w:r w:rsidRPr="00D749F4">
              <w:rPr>
                <w:rFonts w:ascii="Times New Roman" w:hAnsi="Times New Roman" w:cs="Times New Roman"/>
                <w:kern w:val="0"/>
                <w:szCs w:val="21"/>
              </w:rPr>
              <w:t>胸宽</w:t>
            </w:r>
            <w:r>
              <w:rPr>
                <w:rFonts w:ascii="Times New Roman" w:hAnsi="Times New Roman" w:cs="Times New Roman" w:hint="eastAsia"/>
                <w:kern w:val="0"/>
                <w:szCs w:val="21"/>
              </w:rPr>
              <w:t>(</w:t>
            </w:r>
            <w:r>
              <w:rPr>
                <w:rFonts w:ascii="Times New Roman" w:hAnsi="Times New Roman" w:cs="Times New Roman"/>
                <w:kern w:val="0"/>
                <w:szCs w:val="21"/>
              </w:rPr>
              <w:t>cm)</w:t>
            </w:r>
          </w:p>
        </w:tc>
        <w:tc>
          <w:tcPr>
            <w:tcW w:w="486" w:type="pc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kern w:val="0"/>
                <w:szCs w:val="21"/>
              </w:rPr>
              <w:t>髋骨宽</w:t>
            </w:r>
            <w:r>
              <w:rPr>
                <w:rFonts w:ascii="Times New Roman" w:hAnsi="Times New Roman" w:cs="Times New Roman" w:hint="eastAsia"/>
                <w:kern w:val="0"/>
                <w:szCs w:val="21"/>
              </w:rPr>
              <w:t>(</w:t>
            </w:r>
            <w:r>
              <w:rPr>
                <w:rFonts w:ascii="Times New Roman" w:hAnsi="Times New Roman" w:cs="Times New Roman"/>
                <w:kern w:val="0"/>
                <w:szCs w:val="21"/>
              </w:rPr>
              <w:t>cm)</w:t>
            </w: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452" w:type="pct"/>
            <w:vAlign w:val="center"/>
          </w:tcPr>
          <w:p w:rsidR="00FC62A6" w:rsidRPr="00D749F4" w:rsidRDefault="00FC62A6" w:rsidP="009323AD">
            <w:pPr>
              <w:jc w:val="center"/>
              <w:rPr>
                <w:rFonts w:ascii="Times New Roman" w:hAnsi="Times New Roman" w:cs="Times New Roman"/>
                <w:szCs w:val="21"/>
              </w:rPr>
            </w:pPr>
          </w:p>
        </w:tc>
        <w:tc>
          <w:tcPr>
            <w:tcW w:w="455" w:type="pct"/>
          </w:tcPr>
          <w:p w:rsidR="00FC62A6" w:rsidRPr="00D749F4" w:rsidRDefault="00FC62A6" w:rsidP="009323AD">
            <w:pPr>
              <w:jc w:val="center"/>
              <w:rPr>
                <w:rFonts w:ascii="Times New Roman" w:hAnsi="Times New Roman" w:cs="Times New Roman"/>
                <w:szCs w:val="21"/>
              </w:rPr>
            </w:pP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907" w:type="pct"/>
            <w:gridSpan w:val="2"/>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平均数</w:t>
            </w: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907" w:type="pct"/>
            <w:gridSpan w:val="2"/>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标准差</w:t>
            </w:r>
          </w:p>
        </w:tc>
        <w:tc>
          <w:tcPr>
            <w:tcW w:w="455" w:type="pct"/>
            <w:vAlign w:val="center"/>
          </w:tcPr>
          <w:p w:rsidR="00FC62A6" w:rsidRPr="00D749F4" w:rsidRDefault="00FC62A6" w:rsidP="009323AD">
            <w:pPr>
              <w:jc w:val="center"/>
              <w:rPr>
                <w:rFonts w:ascii="Times New Roman" w:hAnsi="Times New Roman" w:cs="Times New Roman"/>
                <w:szCs w:val="21"/>
              </w:rPr>
            </w:pPr>
          </w:p>
        </w:tc>
        <w:tc>
          <w:tcPr>
            <w:tcW w:w="392" w:type="pct"/>
            <w:vAlign w:val="center"/>
          </w:tcPr>
          <w:p w:rsidR="00FC62A6" w:rsidRPr="00D749F4" w:rsidRDefault="00FC62A6" w:rsidP="009323AD">
            <w:pPr>
              <w:jc w:val="center"/>
              <w:rPr>
                <w:rFonts w:ascii="Times New Roman" w:hAnsi="Times New Roman" w:cs="Times New Roman"/>
                <w:szCs w:val="21"/>
              </w:rPr>
            </w:pPr>
          </w:p>
        </w:tc>
        <w:tc>
          <w:tcPr>
            <w:tcW w:w="505"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48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60" w:type="pct"/>
            <w:vAlign w:val="center"/>
          </w:tcPr>
          <w:p w:rsidR="00FC62A6" w:rsidRPr="00D749F4" w:rsidRDefault="00FC62A6" w:rsidP="009323AD">
            <w:pPr>
              <w:jc w:val="center"/>
              <w:rPr>
                <w:rFonts w:ascii="Times New Roman" w:hAnsi="Times New Roman" w:cs="Times New Roman"/>
                <w:szCs w:val="21"/>
              </w:rPr>
            </w:pPr>
          </w:p>
        </w:tc>
        <w:tc>
          <w:tcPr>
            <w:tcW w:w="336" w:type="pct"/>
            <w:vAlign w:val="center"/>
          </w:tcPr>
          <w:p w:rsidR="00FC62A6" w:rsidRPr="00D749F4" w:rsidRDefault="00FC62A6" w:rsidP="009323AD">
            <w:pPr>
              <w:jc w:val="center"/>
              <w:rPr>
                <w:rFonts w:ascii="Times New Roman" w:hAnsi="Times New Roman" w:cs="Times New Roman"/>
                <w:szCs w:val="21"/>
              </w:rPr>
            </w:pPr>
          </w:p>
        </w:tc>
        <w:tc>
          <w:tcPr>
            <w:tcW w:w="486" w:type="pct"/>
            <w:vAlign w:val="center"/>
          </w:tcPr>
          <w:p w:rsidR="00FC62A6" w:rsidRPr="00D749F4" w:rsidRDefault="00FC62A6" w:rsidP="009323AD">
            <w:pPr>
              <w:jc w:val="center"/>
              <w:rPr>
                <w:rFonts w:ascii="Times New Roman" w:hAnsi="Times New Roman" w:cs="Times New Roman"/>
                <w:szCs w:val="21"/>
              </w:rPr>
            </w:pPr>
          </w:p>
        </w:tc>
      </w:tr>
    </w:tbl>
    <w:p w:rsidR="00FC62A6" w:rsidRPr="00D749F4" w:rsidRDefault="00FC62A6" w:rsidP="00FC62A6">
      <w:pPr>
        <w:adjustRightInd w:val="0"/>
        <w:snapToGrid w:val="0"/>
        <w:spacing w:beforeLines="50" w:before="156" w:afterLines="50" w:after="156" w:line="340" w:lineRule="atLeast"/>
        <w:jc w:val="center"/>
        <w:rPr>
          <w:rFonts w:ascii="Times New Roman" w:eastAsia="黑体" w:hAnsi="Times New Roman" w:cs="Times New Roman"/>
          <w:szCs w:val="21"/>
        </w:rPr>
      </w:pPr>
      <w:r w:rsidRPr="00D749F4">
        <w:rPr>
          <w:rFonts w:ascii="Times New Roman"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rPr>
          <w:rFonts w:ascii="Times New Roman" w:hAnsi="Times New Roman" w:cs="Times New Roman"/>
        </w:rPr>
        <w:sectPr w:rsidR="00FC62A6" w:rsidRPr="00D749F4">
          <w:headerReference w:type="default" r:id="rId13"/>
          <w:footerReference w:type="even" r:id="rId14"/>
          <w:footerReference w:type="default" r:id="rId15"/>
          <w:pgSz w:w="11906" w:h="16838"/>
          <w:pgMar w:top="1134" w:right="1134" w:bottom="1134" w:left="1134" w:header="567" w:footer="851" w:gutter="0"/>
          <w:cols w:space="720"/>
          <w:docGrid w:type="lines" w:linePitch="312"/>
        </w:sect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6 </w:t>
      </w:r>
      <w:r w:rsidRPr="00D749F4">
        <w:rPr>
          <w:rFonts w:ascii="Times New Roman" w:eastAsia="宋体" w:hAnsi="Times New Roman" w:cs="Times New Roman"/>
          <w:b/>
          <w:bCs/>
          <w:sz w:val="28"/>
          <w:szCs w:val="28"/>
        </w:rPr>
        <w:t>水禽生长性能测定登记表</w:t>
      </w:r>
    </w:p>
    <w:p w:rsidR="00FC62A6" w:rsidRPr="00F12009" w:rsidRDefault="00FC62A6" w:rsidP="00FC62A6">
      <w:pPr>
        <w:pStyle w:val="af3"/>
        <w:jc w:val="center"/>
        <w:rPr>
          <w:rFonts w:asciiTheme="minorEastAsia" w:eastAsiaTheme="minorEastAsia" w:hAnsiTheme="minorEastAsia"/>
          <w:sz w:val="24"/>
          <w:szCs w:val="24"/>
        </w:rPr>
      </w:pPr>
      <w:r w:rsidRPr="00F12009">
        <w:rPr>
          <w:rFonts w:asciiTheme="minorEastAsia" w:eastAsiaTheme="minorEastAsia" w:hAnsiTheme="minorEastAsia"/>
          <w:sz w:val="24"/>
          <w:szCs w:val="24"/>
        </w:rPr>
        <w:t>（肉用型和</w:t>
      </w:r>
      <w:proofErr w:type="gramStart"/>
      <w:r w:rsidRPr="00F12009">
        <w:rPr>
          <w:rFonts w:asciiTheme="minorEastAsia" w:eastAsiaTheme="minorEastAsia" w:hAnsiTheme="minorEastAsia"/>
          <w:sz w:val="24"/>
          <w:szCs w:val="24"/>
        </w:rPr>
        <w:t>兼用型必填</w:t>
      </w:r>
      <w:proofErr w:type="gramEnd"/>
      <w:r w:rsidRPr="00F12009">
        <w:rPr>
          <w:rFonts w:asciiTheme="minorEastAsia" w:eastAsiaTheme="minorEastAsia" w:hAnsiTheme="minorEastAsia"/>
          <w:sz w:val="24"/>
          <w:szCs w:val="24"/>
        </w:rPr>
        <w:t>）</w:t>
      </w:r>
    </w:p>
    <w:p w:rsidR="00FC62A6" w:rsidRPr="00D749F4" w:rsidRDefault="00FC62A6" w:rsidP="00FC62A6">
      <w:pPr>
        <w:snapToGrid w:val="0"/>
        <w:jc w:val="left"/>
        <w:rPr>
          <w:rFonts w:ascii="Times New Roman" w:eastAsia="宋体" w:hAnsi="Times New Roman" w:cs="Times New Roman"/>
          <w:szCs w:val="21"/>
          <w:u w:val="single"/>
        </w:rPr>
      </w:pPr>
      <w:r w:rsidRPr="00D749F4">
        <w:rPr>
          <w:rFonts w:ascii="Times New Roman" w:eastAsia="宋体" w:hAnsi="Times New Roman" w:cs="Times New Roman"/>
          <w:szCs w:val="21"/>
        </w:rPr>
        <w:t>地点：</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u w:val="single"/>
        </w:rPr>
        <w:tab/>
        <w:t xml:space="preserve">     </w:t>
      </w:r>
      <w:r w:rsidRPr="00D749F4">
        <w:rPr>
          <w:rFonts w:ascii="Times New Roman" w:eastAsia="宋体" w:hAnsi="Times New Roman" w:cs="Times New Roman"/>
          <w:szCs w:val="21"/>
        </w:rPr>
        <w:t>省（区、市）</w:t>
      </w:r>
      <w:r>
        <w:rPr>
          <w:rFonts w:ascii="Times New Roman" w:eastAsia="宋体" w:hAnsi="Times New Roman" w:cs="Times New Roman"/>
          <w:szCs w:val="21"/>
          <w:u w:val="single"/>
        </w:rPr>
        <w:t xml:space="preserve">   </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市</w:t>
      </w:r>
      <w:r>
        <w:rPr>
          <w:rFonts w:ascii="Times New Roman" w:eastAsia="宋体" w:hAnsi="Times New Roman" w:cs="Times New Roman"/>
          <w:szCs w:val="21"/>
        </w:rPr>
        <w:t>（州、盟）</w:t>
      </w:r>
      <w:r>
        <w:rPr>
          <w:rFonts w:ascii="Times New Roman" w:eastAsia="宋体" w:hAnsi="Times New Roman" w:cs="Times New Roman"/>
          <w:szCs w:val="21"/>
          <w:u w:val="single"/>
        </w:rPr>
        <w:t xml:space="preserve">   </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县（区、市、旗）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乡（镇）</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村</w:t>
      </w:r>
    </w:p>
    <w:p w:rsidR="00FC62A6" w:rsidRPr="00D749F4" w:rsidRDefault="00FC62A6" w:rsidP="00FC62A6">
      <w:pPr>
        <w:pStyle w:val="af3"/>
        <w:snapToGrid w:val="0"/>
        <w:spacing w:after="0"/>
        <w:jc w:val="left"/>
        <w:rPr>
          <w:rFonts w:ascii="Times New Roman" w:eastAsia="宋体" w:hAnsi="Times New Roman"/>
          <w:szCs w:val="21"/>
        </w:rPr>
      </w:pPr>
      <w:r w:rsidRPr="00D749F4">
        <w:rPr>
          <w:rFonts w:ascii="Times New Roman" w:eastAsia="宋体" w:hAnsi="Times New Roman"/>
        </w:rPr>
        <w:t>场名：</w:t>
      </w:r>
      <w:r w:rsidRPr="00D749F4">
        <w:rPr>
          <w:rFonts w:ascii="Times New Roman" w:eastAsia="宋体" w:hAnsi="Times New Roman"/>
        </w:rPr>
        <w:t xml:space="preserve"> </w:t>
      </w:r>
      <w:r w:rsidRPr="00D749F4">
        <w:rPr>
          <w:rFonts w:ascii="Times New Roman" w:eastAsia="宋体" w:hAnsi="Times New Roman"/>
          <w:u w:val="single"/>
        </w:rPr>
        <w:t xml:space="preserve">                                      </w:t>
      </w:r>
      <w:r w:rsidRPr="00D749F4">
        <w:rPr>
          <w:rFonts w:ascii="Times New Roman" w:eastAsia="宋体" w:hAnsi="Times New Roman"/>
        </w:rPr>
        <w:t xml:space="preserve"> </w:t>
      </w:r>
      <w:r w:rsidRPr="00D749F4">
        <w:rPr>
          <w:rFonts w:ascii="Times New Roman" w:eastAsia="宋体" w:hAnsi="Times New Roman"/>
        </w:rPr>
        <w:t>联系人：</w:t>
      </w:r>
      <w:r w:rsidRPr="00D749F4">
        <w:rPr>
          <w:rFonts w:ascii="Times New Roman" w:eastAsia="宋体" w:hAnsi="Times New Roman"/>
          <w:u w:val="single"/>
        </w:rPr>
        <w:t xml:space="preserve">               </w:t>
      </w:r>
      <w:r w:rsidRPr="00D749F4">
        <w:rPr>
          <w:rFonts w:ascii="Times New Roman" w:eastAsia="宋体" w:hAnsi="Times New Roman"/>
        </w:rPr>
        <w:t xml:space="preserve"> </w:t>
      </w:r>
      <w:r w:rsidRPr="00D749F4">
        <w:rPr>
          <w:rFonts w:ascii="Times New Roman" w:eastAsia="宋体" w:hAnsi="Times New Roman"/>
        </w:rPr>
        <w:t>联系方式：</w:t>
      </w:r>
      <w:r w:rsidRPr="00D749F4">
        <w:rPr>
          <w:rFonts w:ascii="Times New Roman" w:eastAsia="宋体" w:hAnsi="Times New Roman"/>
          <w:u w:val="single"/>
        </w:rPr>
        <w:t xml:space="preserve">           </w:t>
      </w:r>
    </w:p>
    <w:p w:rsidR="00FC62A6" w:rsidRPr="00D749F4" w:rsidRDefault="00FC62A6" w:rsidP="00FC62A6">
      <w:pPr>
        <w:snapToGrid w:val="0"/>
        <w:jc w:val="left"/>
        <w:rPr>
          <w:rFonts w:ascii="Times New Roman" w:eastAsia="宋体" w:hAnsi="Times New Roman" w:cs="Times New Roman"/>
          <w:szCs w:val="21"/>
        </w:rPr>
      </w:pPr>
      <w:r w:rsidRPr="00D749F4">
        <w:rPr>
          <w:rFonts w:ascii="Times New Roman" w:eastAsia="宋体" w:hAnsi="Times New Roman" w:cs="Times New Roman"/>
          <w:szCs w:val="21"/>
        </w:rPr>
        <w:t>品种：</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周龄：</w:t>
      </w:r>
      <w:r w:rsidRPr="00D749F4">
        <w:rPr>
          <w:rFonts w:ascii="Times New Roman" w:eastAsia="宋体" w:hAnsi="Times New Roman" w:cs="Times New Roman"/>
          <w:szCs w:val="21"/>
          <w:u w:val="single"/>
        </w:rPr>
        <w:t xml:space="preserve">                                </w:t>
      </w:r>
    </w:p>
    <w:p w:rsidR="00FC62A6" w:rsidRPr="00D749F4" w:rsidRDefault="00FC62A6" w:rsidP="00FC62A6">
      <w:pPr>
        <w:snapToGrid w:val="0"/>
        <w:jc w:val="left"/>
        <w:rPr>
          <w:rFonts w:ascii="Times New Roman" w:eastAsia="宋体" w:hAnsi="Times New Roman" w:cs="Times New Roman"/>
          <w:szCs w:val="21"/>
        </w:rPr>
      </w:pPr>
      <w:r w:rsidRPr="00D749F4">
        <w:rPr>
          <w:rFonts w:ascii="Times New Roman" w:eastAsia="宋体" w:hAnsi="Times New Roman" w:cs="Times New Roman"/>
          <w:szCs w:val="21"/>
        </w:rPr>
        <w:t>周末存栏量</w:t>
      </w:r>
      <w:r w:rsidRPr="00D749F4">
        <w:rPr>
          <w:rFonts w:ascii="Times New Roman" w:eastAsia="宋体" w:hAnsi="Times New Roman" w:cs="Times New Roman"/>
          <w:szCs w:val="21"/>
        </w:rPr>
        <w:t>(</w:t>
      </w:r>
      <w:r w:rsidRPr="00D749F4">
        <w:rPr>
          <w:rFonts w:ascii="Times New Roman" w:eastAsia="宋体" w:hAnsi="Times New Roman" w:cs="Times New Roman"/>
          <w:szCs w:val="21"/>
        </w:rPr>
        <w:t>只</w:t>
      </w:r>
      <w:r w:rsidRPr="00D749F4">
        <w:rPr>
          <w:rFonts w:ascii="Times New Roman" w:eastAsia="宋体" w:hAnsi="Times New Roman" w:cs="Times New Roman"/>
          <w:szCs w:val="21"/>
        </w:rPr>
        <w:t>)</w:t>
      </w:r>
      <w:r w:rsidRPr="00D749F4">
        <w:rPr>
          <w:rFonts w:ascii="Times New Roman" w:eastAsia="宋体" w:hAnsi="Times New Roman" w:cs="Times New Roman"/>
          <w:szCs w:val="21"/>
        </w:rPr>
        <w:t>：</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周给料量（</w:t>
      </w:r>
      <w:r>
        <w:rPr>
          <w:rFonts w:ascii="Times New Roman" w:eastAsia="宋体" w:hAnsi="Times New Roman" w:cs="Times New Roman"/>
          <w:szCs w:val="21"/>
        </w:rPr>
        <w:t>k</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1201"/>
        <w:gridCol w:w="1201"/>
        <w:gridCol w:w="1201"/>
        <w:gridCol w:w="1201"/>
        <w:gridCol w:w="1201"/>
        <w:gridCol w:w="1201"/>
        <w:gridCol w:w="1201"/>
      </w:tblGrid>
      <w:tr w:rsidR="00FC62A6" w:rsidRPr="00D749F4" w:rsidTr="009323AD">
        <w:trPr>
          <w:trHeight w:val="572"/>
          <w:jc w:val="center"/>
        </w:trPr>
        <w:tc>
          <w:tcPr>
            <w:tcW w:w="625" w:type="pct"/>
            <w:tcBorders>
              <w:top w:val="double" w:sz="4" w:space="0" w:color="auto"/>
              <w:left w:val="double" w:sz="4" w:space="0" w:color="auto"/>
            </w:tcBorders>
            <w:vAlign w:val="center"/>
          </w:tcPr>
          <w:p w:rsidR="00FC62A6" w:rsidRPr="00D749F4" w:rsidRDefault="00FC62A6" w:rsidP="009323AD">
            <w:pPr>
              <w:jc w:val="center"/>
              <w:rPr>
                <w:rFonts w:ascii="Times New Roman" w:hAnsi="Times New Roman" w:cs="Times New Roman"/>
                <w:szCs w:val="21"/>
              </w:rPr>
            </w:pPr>
            <w:proofErr w:type="gramStart"/>
            <w:r w:rsidRPr="00D749F4">
              <w:rPr>
                <w:rFonts w:ascii="Times New Roman" w:hAnsi="Times New Roman" w:cs="Times New Roman"/>
                <w:kern w:val="0"/>
                <w:szCs w:val="21"/>
              </w:rPr>
              <w:t>公禽序号</w:t>
            </w:r>
            <w:proofErr w:type="gramEnd"/>
          </w:p>
        </w:tc>
        <w:tc>
          <w:tcPr>
            <w:tcW w:w="625" w:type="pct"/>
            <w:tcBorders>
              <w:top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体重</w:t>
            </w:r>
            <w:r>
              <w:rPr>
                <w:rFonts w:ascii="Times New Roman" w:hAnsi="Times New Roman" w:cs="Times New Roman" w:hint="eastAsia"/>
                <w:szCs w:val="21"/>
              </w:rPr>
              <w:t>(</w:t>
            </w:r>
            <w:r>
              <w:rPr>
                <w:rFonts w:ascii="Times New Roman" w:hAnsi="Times New Roman" w:cs="Times New Roman"/>
                <w:szCs w:val="21"/>
              </w:rPr>
              <w:t>g)</w:t>
            </w:r>
          </w:p>
        </w:tc>
        <w:tc>
          <w:tcPr>
            <w:tcW w:w="625" w:type="pct"/>
            <w:tcBorders>
              <w:top w:val="double" w:sz="4" w:space="0" w:color="auto"/>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roofErr w:type="gramStart"/>
            <w:r w:rsidRPr="00D749F4">
              <w:rPr>
                <w:rFonts w:ascii="Times New Roman" w:hAnsi="Times New Roman" w:cs="Times New Roman"/>
                <w:kern w:val="0"/>
                <w:szCs w:val="21"/>
              </w:rPr>
              <w:t>公禽序号</w:t>
            </w:r>
            <w:proofErr w:type="gramEnd"/>
          </w:p>
        </w:tc>
        <w:tc>
          <w:tcPr>
            <w:tcW w:w="625" w:type="pct"/>
            <w:tcBorders>
              <w:top w:val="double" w:sz="4" w:space="0" w:color="auto"/>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体重</w:t>
            </w:r>
            <w:r>
              <w:rPr>
                <w:rFonts w:ascii="Times New Roman" w:hAnsi="Times New Roman" w:cs="Times New Roman" w:hint="eastAsia"/>
                <w:szCs w:val="21"/>
              </w:rPr>
              <w:t>(</w:t>
            </w:r>
            <w:r>
              <w:rPr>
                <w:rFonts w:ascii="Times New Roman" w:hAnsi="Times New Roman" w:cs="Times New Roman"/>
                <w:szCs w:val="21"/>
              </w:rPr>
              <w:t>g)</w:t>
            </w:r>
          </w:p>
        </w:tc>
        <w:tc>
          <w:tcPr>
            <w:tcW w:w="625" w:type="pct"/>
            <w:tcBorders>
              <w:top w:val="double" w:sz="4" w:space="0" w:color="auto"/>
              <w:left w:val="double" w:sz="4" w:space="0" w:color="auto"/>
            </w:tcBorders>
            <w:vAlign w:val="center"/>
          </w:tcPr>
          <w:p w:rsidR="00FC62A6" w:rsidRPr="00D749F4" w:rsidRDefault="00FC62A6" w:rsidP="009323AD">
            <w:pPr>
              <w:jc w:val="center"/>
              <w:rPr>
                <w:rFonts w:ascii="Times New Roman" w:hAnsi="Times New Roman" w:cs="Times New Roman"/>
                <w:szCs w:val="21"/>
              </w:rPr>
            </w:pPr>
            <w:proofErr w:type="gramStart"/>
            <w:r w:rsidRPr="00D749F4">
              <w:rPr>
                <w:rFonts w:ascii="Times New Roman" w:hAnsi="Times New Roman" w:cs="Times New Roman"/>
                <w:kern w:val="0"/>
                <w:szCs w:val="21"/>
              </w:rPr>
              <w:t>母禽序号</w:t>
            </w:r>
            <w:proofErr w:type="gramEnd"/>
          </w:p>
        </w:tc>
        <w:tc>
          <w:tcPr>
            <w:tcW w:w="625" w:type="pct"/>
            <w:tcBorders>
              <w:top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体重</w:t>
            </w:r>
            <w:r>
              <w:rPr>
                <w:rFonts w:ascii="Times New Roman" w:hAnsi="Times New Roman" w:cs="Times New Roman" w:hint="eastAsia"/>
                <w:szCs w:val="21"/>
              </w:rPr>
              <w:t>(</w:t>
            </w:r>
            <w:r>
              <w:rPr>
                <w:rFonts w:ascii="Times New Roman" w:hAnsi="Times New Roman" w:cs="Times New Roman"/>
                <w:szCs w:val="21"/>
              </w:rPr>
              <w:t>g)</w:t>
            </w:r>
          </w:p>
        </w:tc>
        <w:tc>
          <w:tcPr>
            <w:tcW w:w="625" w:type="pct"/>
            <w:tcBorders>
              <w:top w:val="double" w:sz="4" w:space="0" w:color="auto"/>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roofErr w:type="gramStart"/>
            <w:r w:rsidRPr="00D749F4">
              <w:rPr>
                <w:rFonts w:ascii="Times New Roman" w:hAnsi="Times New Roman" w:cs="Times New Roman"/>
                <w:kern w:val="0"/>
                <w:szCs w:val="21"/>
              </w:rPr>
              <w:t>母禽序号</w:t>
            </w:r>
            <w:proofErr w:type="gramEnd"/>
          </w:p>
        </w:tc>
        <w:tc>
          <w:tcPr>
            <w:tcW w:w="625" w:type="pct"/>
            <w:tcBorders>
              <w:top w:val="double" w:sz="4" w:space="0" w:color="auto"/>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体重</w:t>
            </w:r>
            <w:r>
              <w:rPr>
                <w:rFonts w:ascii="Times New Roman" w:hAnsi="Times New Roman" w:cs="Times New Roman" w:hint="eastAsia"/>
                <w:szCs w:val="21"/>
              </w:rPr>
              <w:t>(</w:t>
            </w:r>
            <w:r>
              <w:rPr>
                <w:rFonts w:ascii="Times New Roman" w:hAnsi="Times New Roman" w:cs="Times New Roman"/>
                <w:szCs w:val="21"/>
              </w:rPr>
              <w:t>g)</w:t>
            </w: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right w:val="single" w:sz="12" w:space="0" w:color="000000"/>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12" w:space="0" w:color="000000"/>
              <w:right w:val="single" w:sz="4" w:space="0" w:color="auto"/>
            </w:tcBorders>
            <w:vAlign w:val="center"/>
          </w:tcPr>
          <w:p w:rsidR="00FC62A6" w:rsidRPr="00D749F4" w:rsidRDefault="00FC62A6" w:rsidP="009323AD">
            <w:pPr>
              <w:jc w:val="center"/>
              <w:rPr>
                <w:rFonts w:ascii="Times New Roman" w:hAnsi="Times New Roman" w:cs="Times New Roman"/>
                <w:szCs w:val="21"/>
              </w:rPr>
            </w:pPr>
          </w:p>
        </w:tc>
        <w:tc>
          <w:tcPr>
            <w:tcW w:w="625" w:type="pct"/>
            <w:tcBorders>
              <w:left w:val="single" w:sz="4" w:space="0" w:color="auto"/>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1249" w:type="pct"/>
            <w:gridSpan w:val="2"/>
            <w:tcBorders>
              <w:top w:val="single" w:sz="12" w:space="0" w:color="000000"/>
              <w:left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平均数</w:t>
            </w:r>
          </w:p>
        </w:tc>
        <w:tc>
          <w:tcPr>
            <w:tcW w:w="1250" w:type="pct"/>
            <w:gridSpan w:val="2"/>
            <w:tcBorders>
              <w:top w:val="single" w:sz="12" w:space="0" w:color="000000"/>
              <w:left w:val="single" w:sz="12" w:space="0" w:color="000000"/>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1250" w:type="pct"/>
            <w:gridSpan w:val="2"/>
            <w:tcBorders>
              <w:top w:val="single" w:sz="12" w:space="0" w:color="000000"/>
              <w:left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平均数</w:t>
            </w:r>
          </w:p>
        </w:tc>
        <w:tc>
          <w:tcPr>
            <w:tcW w:w="1250" w:type="pct"/>
            <w:gridSpan w:val="2"/>
            <w:tcBorders>
              <w:top w:val="single" w:sz="12" w:space="0" w:color="000000"/>
              <w:left w:val="single" w:sz="12" w:space="0" w:color="000000"/>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1249" w:type="pct"/>
            <w:gridSpan w:val="2"/>
            <w:tcBorders>
              <w:left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标准差</w:t>
            </w:r>
          </w:p>
        </w:tc>
        <w:tc>
          <w:tcPr>
            <w:tcW w:w="1250" w:type="pct"/>
            <w:gridSpan w:val="2"/>
            <w:tcBorders>
              <w:left w:val="single" w:sz="12" w:space="0" w:color="000000"/>
              <w:right w:val="double" w:sz="4" w:space="0" w:color="auto"/>
            </w:tcBorders>
            <w:vAlign w:val="center"/>
          </w:tcPr>
          <w:p w:rsidR="00FC62A6" w:rsidRPr="00D749F4" w:rsidRDefault="00FC62A6" w:rsidP="009323AD">
            <w:pPr>
              <w:jc w:val="center"/>
              <w:rPr>
                <w:rFonts w:ascii="Times New Roman" w:hAnsi="Times New Roman" w:cs="Times New Roman"/>
                <w:szCs w:val="21"/>
              </w:rPr>
            </w:pPr>
          </w:p>
        </w:tc>
        <w:tc>
          <w:tcPr>
            <w:tcW w:w="1250" w:type="pct"/>
            <w:gridSpan w:val="2"/>
            <w:tcBorders>
              <w:left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标准差</w:t>
            </w:r>
          </w:p>
        </w:tc>
        <w:tc>
          <w:tcPr>
            <w:tcW w:w="1250" w:type="pct"/>
            <w:gridSpan w:val="2"/>
            <w:tcBorders>
              <w:left w:val="single" w:sz="12" w:space="0" w:color="000000"/>
              <w:right w:val="double" w:sz="4" w:space="0" w:color="auto"/>
            </w:tcBorders>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72"/>
          <w:jc w:val="center"/>
        </w:trPr>
        <w:tc>
          <w:tcPr>
            <w:tcW w:w="1249" w:type="pct"/>
            <w:gridSpan w:val="2"/>
            <w:tcBorders>
              <w:left w:val="double" w:sz="4" w:space="0" w:color="auto"/>
              <w:bottom w:val="double" w:sz="4" w:space="0" w:color="auto"/>
              <w:right w:val="single" w:sz="12" w:space="0" w:color="000000"/>
            </w:tcBorders>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color w:val="000000" w:themeColor="text1"/>
                <w:szCs w:val="21"/>
              </w:rPr>
              <w:t>期末测定统计指标</w:t>
            </w:r>
          </w:p>
        </w:tc>
        <w:tc>
          <w:tcPr>
            <w:tcW w:w="3751" w:type="pct"/>
            <w:gridSpan w:val="6"/>
            <w:tcBorders>
              <w:left w:val="single" w:sz="12" w:space="0" w:color="000000"/>
              <w:bottom w:val="double" w:sz="4" w:space="0" w:color="auto"/>
              <w:right w:val="double" w:sz="4" w:space="0" w:color="auto"/>
            </w:tcBorders>
            <w:vAlign w:val="center"/>
          </w:tcPr>
          <w:p w:rsidR="00FC62A6" w:rsidRPr="00D749F4" w:rsidRDefault="00FC62A6" w:rsidP="009323AD">
            <w:pPr>
              <w:adjustRightInd w:val="0"/>
              <w:rPr>
                <w:rFonts w:ascii="Times New Roman" w:hAnsi="Times New Roman" w:cs="Times New Roman"/>
                <w:szCs w:val="21"/>
                <w:u w:val="single"/>
              </w:rPr>
            </w:pPr>
            <w:r w:rsidRPr="00D749F4">
              <w:rPr>
                <w:rFonts w:ascii="Times New Roman" w:hAnsi="Times New Roman" w:cs="Times New Roman"/>
                <w:szCs w:val="21"/>
              </w:rPr>
              <w:t>剩余料量（</w:t>
            </w:r>
            <w:r>
              <w:rPr>
                <w:rFonts w:ascii="Times New Roman" w:hAnsi="Times New Roman" w:cs="Times New Roman"/>
                <w:szCs w:val="21"/>
              </w:rPr>
              <w:t>k</w:t>
            </w:r>
            <w:r w:rsidRPr="00D749F4">
              <w:rPr>
                <w:rFonts w:ascii="Times New Roman" w:hAnsi="Times New Roman" w:cs="Times New Roman"/>
                <w:szCs w:val="21"/>
              </w:rPr>
              <w:t>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rPr>
              <w:t>全程耗料量：</w:t>
            </w:r>
            <w:r w:rsidRPr="00D749F4">
              <w:rPr>
                <w:rFonts w:ascii="Times New Roman" w:hAnsi="Times New Roman" w:cs="Times New Roman"/>
                <w:szCs w:val="21"/>
                <w:u w:val="single"/>
              </w:rPr>
              <w:t xml:space="preserve">              </w:t>
            </w:r>
          </w:p>
          <w:p w:rsidR="00FC62A6" w:rsidRPr="00D749F4" w:rsidRDefault="00FC62A6" w:rsidP="009323AD">
            <w:pPr>
              <w:rPr>
                <w:rFonts w:ascii="Times New Roman" w:hAnsi="Times New Roman" w:cs="Times New Roman"/>
                <w:szCs w:val="21"/>
              </w:rPr>
            </w:pPr>
            <w:proofErr w:type="gramStart"/>
            <w:r w:rsidRPr="00D749F4">
              <w:rPr>
                <w:rFonts w:ascii="Times New Roman" w:hAnsi="Times New Roman" w:cs="Times New Roman"/>
                <w:szCs w:val="21"/>
              </w:rPr>
              <w:t>只均累计</w:t>
            </w:r>
            <w:proofErr w:type="gramEnd"/>
            <w:r w:rsidRPr="00D749F4">
              <w:rPr>
                <w:rFonts w:ascii="Times New Roman" w:hAnsi="Times New Roman" w:cs="Times New Roman"/>
                <w:szCs w:val="21"/>
              </w:rPr>
              <w:t>增重：</w:t>
            </w:r>
            <w:r w:rsidRPr="00D749F4">
              <w:rPr>
                <w:rFonts w:ascii="Times New Roman" w:hAnsi="Times New Roman" w:cs="Times New Roman"/>
                <w:szCs w:val="21"/>
                <w:u w:val="single"/>
              </w:rPr>
              <w:t xml:space="preserve">      </w:t>
            </w:r>
            <w:proofErr w:type="gramStart"/>
            <w:r w:rsidRPr="00D749F4">
              <w:rPr>
                <w:rFonts w:ascii="Times New Roman" w:hAnsi="Times New Roman" w:cs="Times New Roman"/>
                <w:szCs w:val="21"/>
              </w:rPr>
              <w:t>只均累计</w:t>
            </w:r>
            <w:proofErr w:type="gramEnd"/>
            <w:r w:rsidRPr="00D749F4">
              <w:rPr>
                <w:rFonts w:ascii="Times New Roman" w:hAnsi="Times New Roman" w:cs="Times New Roman"/>
                <w:szCs w:val="21"/>
              </w:rPr>
              <w:t>耗料量：</w:t>
            </w:r>
            <w:r w:rsidRPr="00D749F4">
              <w:rPr>
                <w:rFonts w:ascii="Times New Roman" w:hAnsi="Times New Roman" w:cs="Times New Roman"/>
                <w:szCs w:val="21"/>
                <w:u w:val="single"/>
              </w:rPr>
              <w:t xml:space="preserve">        </w:t>
            </w:r>
            <w:r w:rsidRPr="00D749F4">
              <w:rPr>
                <w:rFonts w:ascii="Times New Roman" w:hAnsi="Times New Roman" w:cs="Times New Roman"/>
                <w:szCs w:val="21"/>
              </w:rPr>
              <w:t>全程饲料转化比：</w:t>
            </w:r>
            <w:r w:rsidRPr="00D749F4">
              <w:rPr>
                <w:rFonts w:ascii="Times New Roman" w:hAnsi="Times New Roman" w:cs="Times New Roman"/>
                <w:szCs w:val="21"/>
                <w:u w:val="single"/>
              </w:rPr>
              <w:t xml:space="preserve">         </w:t>
            </w:r>
          </w:p>
        </w:tc>
      </w:tr>
    </w:tbl>
    <w:p w:rsidR="00FC62A6" w:rsidRPr="00D749F4" w:rsidRDefault="00FC62A6" w:rsidP="00FC62A6">
      <w:pPr>
        <w:adjustRightInd w:val="0"/>
        <w:snapToGrid w:val="0"/>
        <w:spacing w:beforeLines="50" w:before="156" w:afterLines="50" w:after="156" w:line="340" w:lineRule="atLeast"/>
        <w:jc w:val="left"/>
        <w:rPr>
          <w:rFonts w:ascii="Times New Roman" w:eastAsia="宋体" w:hAnsi="Times New Roman" w:cs="Times New Roman"/>
          <w:szCs w:val="21"/>
        </w:rPr>
      </w:pPr>
      <w:r w:rsidRPr="00D749F4">
        <w:rPr>
          <w:rFonts w:ascii="Times New Roman" w:eastAsia="宋体"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rPr>
          <w:rFonts w:ascii="Times New Roman" w:hAnsi="Times New Roman" w:cs="Times New Roman"/>
        </w:rPr>
        <w:sectPr w:rsidR="00FC62A6" w:rsidRPr="00D749F4">
          <w:headerReference w:type="default" r:id="rId16"/>
          <w:footerReference w:type="even" r:id="rId17"/>
          <w:footerReference w:type="default" r:id="rId18"/>
          <w:pgSz w:w="11906" w:h="16838"/>
          <w:pgMar w:top="1134" w:right="1134" w:bottom="1134" w:left="1134" w:header="567" w:footer="851" w:gutter="0"/>
          <w:cols w:space="720"/>
          <w:docGrid w:type="lines" w:linePitch="312"/>
        </w:sect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7 </w:t>
      </w:r>
      <w:r w:rsidRPr="00D749F4">
        <w:rPr>
          <w:rFonts w:ascii="Times New Roman" w:eastAsia="宋体" w:hAnsi="Times New Roman" w:cs="Times New Roman"/>
          <w:b/>
          <w:bCs/>
          <w:sz w:val="28"/>
          <w:szCs w:val="28"/>
        </w:rPr>
        <w:t>水禽屠宰性能测定登记表</w:t>
      </w:r>
    </w:p>
    <w:p w:rsidR="00FC62A6" w:rsidRPr="00F12009" w:rsidRDefault="00FC62A6" w:rsidP="00FC62A6">
      <w:pPr>
        <w:pStyle w:val="af3"/>
        <w:jc w:val="center"/>
        <w:rPr>
          <w:rFonts w:ascii="Times New Roman" w:eastAsiaTheme="minorEastAsia" w:hAnsi="Times New Roman"/>
          <w:sz w:val="24"/>
        </w:rPr>
      </w:pPr>
      <w:r w:rsidRPr="00F12009">
        <w:rPr>
          <w:rFonts w:ascii="Times New Roman" w:eastAsiaTheme="minorEastAsia" w:hAnsi="Times New Roman"/>
          <w:sz w:val="24"/>
        </w:rPr>
        <w:t>（肉用型和</w:t>
      </w:r>
      <w:proofErr w:type="gramStart"/>
      <w:r w:rsidRPr="00F12009">
        <w:rPr>
          <w:rFonts w:ascii="Times New Roman" w:eastAsiaTheme="minorEastAsia" w:hAnsi="Times New Roman"/>
          <w:sz w:val="24"/>
        </w:rPr>
        <w:t>兼用型必填</w:t>
      </w:r>
      <w:proofErr w:type="gramEnd"/>
      <w:r w:rsidRPr="00F12009">
        <w:rPr>
          <w:rFonts w:ascii="Times New Roman" w:eastAsiaTheme="minorEastAsia" w:hAnsi="Times New Roman"/>
          <w:sz w:val="24"/>
        </w:rPr>
        <w:t>）</w:t>
      </w:r>
    </w:p>
    <w:p w:rsidR="00FC62A6" w:rsidRPr="007F1C02" w:rsidRDefault="00FC62A6" w:rsidP="00FC62A6">
      <w:pPr>
        <w:snapToGrid w:val="0"/>
        <w:jc w:val="left"/>
        <w:rPr>
          <w:rFonts w:ascii="Times New Roman" w:eastAsia="宋体" w:hAnsi="Times New Roman" w:cs="Times New Roman"/>
          <w:szCs w:val="21"/>
          <w:u w:val="single"/>
        </w:rPr>
      </w:pPr>
      <w:r w:rsidRPr="007F1C02">
        <w:rPr>
          <w:rFonts w:ascii="Times New Roman" w:eastAsia="宋体" w:hAnsi="Times New Roman" w:cs="Times New Roman"/>
          <w:szCs w:val="21"/>
        </w:rPr>
        <w:t>地点：</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u w:val="single"/>
        </w:rPr>
        <w:tab/>
        <w:t xml:space="preserve">    </w:t>
      </w:r>
      <w:r w:rsidRPr="007F1C02">
        <w:rPr>
          <w:rFonts w:ascii="Times New Roman" w:eastAsia="宋体" w:hAnsi="Times New Roman" w:cs="Times New Roman"/>
          <w:szCs w:val="21"/>
        </w:rPr>
        <w:t>省（区、市）</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市（州、盟）</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县（区、市、旗）</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乡（镇）</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村</w:t>
      </w:r>
    </w:p>
    <w:p w:rsidR="00FC62A6" w:rsidRPr="007F1C02" w:rsidRDefault="00FC62A6" w:rsidP="00FC62A6">
      <w:pPr>
        <w:pStyle w:val="af3"/>
        <w:snapToGrid w:val="0"/>
        <w:spacing w:after="0"/>
        <w:jc w:val="left"/>
        <w:rPr>
          <w:rFonts w:ascii="Times New Roman" w:eastAsia="宋体" w:hAnsi="Times New Roman"/>
          <w:szCs w:val="21"/>
        </w:rPr>
      </w:pPr>
      <w:r w:rsidRPr="007F1C02">
        <w:rPr>
          <w:rFonts w:ascii="Times New Roman" w:eastAsia="宋体" w:hAnsi="Times New Roman"/>
        </w:rPr>
        <w:t>场名：</w:t>
      </w:r>
      <w:r w:rsidRPr="007F1C02">
        <w:rPr>
          <w:rFonts w:ascii="Times New Roman" w:eastAsia="宋体" w:hAnsi="Times New Roman"/>
        </w:rPr>
        <w:t xml:space="preserve"> </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联系人：</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联系方式：</w:t>
      </w:r>
      <w:r w:rsidRPr="007F1C02">
        <w:rPr>
          <w:rFonts w:ascii="Times New Roman" w:eastAsia="宋体" w:hAnsi="Times New Roman"/>
          <w:u w:val="single"/>
        </w:rPr>
        <w:t xml:space="preserve">           </w:t>
      </w:r>
    </w:p>
    <w:p w:rsidR="00FC62A6" w:rsidRPr="007F1C02" w:rsidRDefault="00FC62A6" w:rsidP="00FC62A6">
      <w:pPr>
        <w:snapToGrid w:val="0"/>
        <w:rPr>
          <w:rFonts w:ascii="Times New Roman" w:eastAsia="宋体" w:hAnsi="Times New Roman" w:cs="Times New Roman"/>
          <w:szCs w:val="21"/>
        </w:rPr>
      </w:pPr>
      <w:r w:rsidRPr="007F1C02">
        <w:rPr>
          <w:rFonts w:ascii="Times New Roman" w:eastAsia="宋体" w:hAnsi="Times New Roman" w:cs="Times New Roman"/>
          <w:szCs w:val="21"/>
        </w:rPr>
        <w:t>品种：</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kern w:val="0"/>
          <w:szCs w:val="21"/>
        </w:rPr>
        <w:t>性别：</w:t>
      </w:r>
      <w:r w:rsidRPr="007F1C02">
        <w:rPr>
          <w:rFonts w:ascii="Times New Roman" w:eastAsia="宋体" w:hAnsi="Times New Roman" w:cs="Times New Roman"/>
          <w:kern w:val="0"/>
          <w:szCs w:val="21"/>
          <w:u w:val="single"/>
        </w:rPr>
        <w:t xml:space="preserve">   </w:t>
      </w:r>
      <w:r w:rsidRPr="007F1C02">
        <w:rPr>
          <w:rFonts w:ascii="Times New Roman" w:eastAsia="宋体" w:hAnsi="Times New Roman" w:cs="Times New Roman"/>
          <w:szCs w:val="21"/>
          <w:u w:val="single"/>
        </w:rPr>
        <w:t xml:space="preserve">     </w:t>
      </w:r>
      <w:proofErr w:type="gramStart"/>
      <w:r w:rsidRPr="007F1C02">
        <w:rPr>
          <w:rFonts w:ascii="Times New Roman" w:eastAsia="宋体" w:hAnsi="Times New Roman" w:cs="Times New Roman"/>
          <w:szCs w:val="21"/>
        </w:rPr>
        <w:t>屠宰日</w:t>
      </w:r>
      <w:proofErr w:type="gramEnd"/>
      <w:r w:rsidRPr="007F1C02">
        <w:rPr>
          <w:rFonts w:ascii="Times New Roman" w:eastAsia="宋体" w:hAnsi="Times New Roman" w:cs="Times New Roman"/>
          <w:szCs w:val="21"/>
        </w:rPr>
        <w:t>龄：</w:t>
      </w:r>
      <w:r w:rsidRPr="007F1C02">
        <w:rPr>
          <w:rFonts w:ascii="Times New Roman" w:eastAsia="宋体" w:hAnsi="Times New Roman" w:cs="Times New Roman"/>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4"/>
        <w:gridCol w:w="992"/>
        <w:gridCol w:w="992"/>
        <w:gridCol w:w="990"/>
        <w:gridCol w:w="990"/>
        <w:gridCol w:w="990"/>
        <w:gridCol w:w="990"/>
        <w:gridCol w:w="990"/>
        <w:gridCol w:w="988"/>
      </w:tblGrid>
      <w:tr w:rsidR="00FC62A6" w:rsidRPr="00D749F4" w:rsidTr="009323AD">
        <w:trPr>
          <w:trHeight w:val="572"/>
          <w:jc w:val="center"/>
        </w:trPr>
        <w:tc>
          <w:tcPr>
            <w:tcW w:w="443" w:type="pct"/>
            <w:vAlign w:val="center"/>
          </w:tcPr>
          <w:p w:rsidR="00FC62A6" w:rsidRPr="00D749F4" w:rsidRDefault="00FC62A6" w:rsidP="009323AD">
            <w:pPr>
              <w:jc w:val="center"/>
              <w:rPr>
                <w:rFonts w:ascii="Times New Roman" w:eastAsia="宋体" w:hAnsi="Times New Roman" w:cs="Times New Roman"/>
                <w:kern w:val="0"/>
                <w:szCs w:val="21"/>
              </w:rPr>
            </w:pPr>
            <w:r w:rsidRPr="00D749F4">
              <w:rPr>
                <w:rFonts w:ascii="Times New Roman" w:eastAsia="宋体" w:hAnsi="Times New Roman" w:cs="Times New Roman"/>
                <w:kern w:val="0"/>
                <w:szCs w:val="21"/>
              </w:rPr>
              <w:t>序号</w:t>
            </w:r>
          </w:p>
        </w:tc>
        <w:tc>
          <w:tcPr>
            <w:tcW w:w="444" w:type="pct"/>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kern w:val="0"/>
                <w:szCs w:val="21"/>
              </w:rPr>
              <w:t>个体号</w:t>
            </w:r>
          </w:p>
        </w:tc>
        <w:tc>
          <w:tcPr>
            <w:tcW w:w="515"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rPr>
              <w:t>宰前活重</w:t>
            </w:r>
            <w:r>
              <w:rPr>
                <w:rFonts w:ascii="Times New Roman" w:hAnsi="Times New Roman" w:cs="Times New Roman" w:hint="eastAsia"/>
                <w:szCs w:val="21"/>
              </w:rPr>
              <w:t>(</w:t>
            </w:r>
            <w:r>
              <w:rPr>
                <w:rFonts w:ascii="Times New Roman" w:hAnsi="Times New Roman" w:cs="Times New Roman"/>
                <w:szCs w:val="21"/>
              </w:rPr>
              <w:t>g)</w:t>
            </w:r>
          </w:p>
        </w:tc>
        <w:tc>
          <w:tcPr>
            <w:tcW w:w="515" w:type="pct"/>
            <w:vAlign w:val="center"/>
          </w:tcPr>
          <w:p w:rsidR="00FC62A6" w:rsidRPr="00D749F4" w:rsidRDefault="00FC62A6" w:rsidP="009323AD">
            <w:pPr>
              <w:jc w:val="center"/>
              <w:rPr>
                <w:rFonts w:ascii="Times New Roman" w:eastAsia="宋体" w:hAnsi="Times New Roman" w:cs="Times New Roman"/>
              </w:rPr>
            </w:pPr>
            <w:proofErr w:type="gramStart"/>
            <w:r w:rsidRPr="00D749F4">
              <w:rPr>
                <w:rFonts w:ascii="Times New Roman" w:eastAsia="宋体" w:hAnsi="Times New Roman" w:cs="Times New Roman"/>
              </w:rPr>
              <w:t>屠</w:t>
            </w:r>
            <w:proofErr w:type="gramEnd"/>
            <w:r w:rsidRPr="00D749F4">
              <w:rPr>
                <w:rFonts w:ascii="Times New Roman" w:eastAsia="宋体" w:hAnsi="Times New Roman" w:cs="Times New Roman"/>
              </w:rPr>
              <w:t>体重</w:t>
            </w:r>
            <w:r>
              <w:rPr>
                <w:rFonts w:ascii="Times New Roman" w:hAnsi="Times New Roman" w:cs="Times New Roman" w:hint="eastAsia"/>
                <w:szCs w:val="21"/>
              </w:rPr>
              <w:t>(</w:t>
            </w:r>
            <w:r>
              <w:rPr>
                <w:rFonts w:ascii="Times New Roman" w:hAnsi="Times New Roman" w:cs="Times New Roman"/>
                <w:szCs w:val="21"/>
              </w:rPr>
              <w:t>g)</w:t>
            </w:r>
          </w:p>
        </w:tc>
        <w:tc>
          <w:tcPr>
            <w:tcW w:w="514" w:type="pct"/>
            <w:vAlign w:val="center"/>
          </w:tcPr>
          <w:p w:rsidR="00FC62A6" w:rsidRPr="00D749F4" w:rsidRDefault="00FC62A6" w:rsidP="009323AD">
            <w:pPr>
              <w:jc w:val="center"/>
              <w:rPr>
                <w:rFonts w:ascii="Times New Roman" w:eastAsia="宋体" w:hAnsi="Times New Roman" w:cs="Times New Roman"/>
              </w:rPr>
            </w:pPr>
            <w:proofErr w:type="gramStart"/>
            <w:r w:rsidRPr="00D749F4">
              <w:rPr>
                <w:rFonts w:ascii="Times New Roman" w:eastAsia="宋体" w:hAnsi="Times New Roman" w:cs="Times New Roman"/>
              </w:rPr>
              <w:t>半净膛重</w:t>
            </w:r>
            <w:proofErr w:type="gramEnd"/>
            <w:r>
              <w:rPr>
                <w:rFonts w:ascii="Times New Roman" w:hAnsi="Times New Roman" w:cs="Times New Roman" w:hint="eastAsia"/>
                <w:szCs w:val="21"/>
              </w:rPr>
              <w:t>(</w:t>
            </w:r>
            <w:r>
              <w:rPr>
                <w:rFonts w:ascii="Times New Roman" w:hAnsi="Times New Roman" w:cs="Times New Roman"/>
                <w:szCs w:val="21"/>
              </w:rPr>
              <w:t>g)</w:t>
            </w:r>
          </w:p>
        </w:tc>
        <w:tc>
          <w:tcPr>
            <w:tcW w:w="51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rPr>
              <w:t>全</w:t>
            </w:r>
            <w:proofErr w:type="gramStart"/>
            <w:r w:rsidRPr="00D749F4">
              <w:rPr>
                <w:rFonts w:ascii="Times New Roman" w:eastAsia="宋体" w:hAnsi="Times New Roman" w:cs="Times New Roman"/>
              </w:rPr>
              <w:t>净膛重</w:t>
            </w:r>
            <w:proofErr w:type="gramEnd"/>
            <w:r>
              <w:rPr>
                <w:rFonts w:ascii="Times New Roman" w:hAnsi="Times New Roman" w:cs="Times New Roman" w:hint="eastAsia"/>
                <w:szCs w:val="21"/>
              </w:rPr>
              <w:t>(</w:t>
            </w:r>
            <w:r>
              <w:rPr>
                <w:rFonts w:ascii="Times New Roman" w:hAnsi="Times New Roman" w:cs="Times New Roman"/>
                <w:szCs w:val="21"/>
              </w:rPr>
              <w:t>g)</w:t>
            </w:r>
          </w:p>
        </w:tc>
        <w:tc>
          <w:tcPr>
            <w:tcW w:w="51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rPr>
              <w:t>腿肌重</w:t>
            </w:r>
            <w:r>
              <w:rPr>
                <w:rFonts w:ascii="Times New Roman" w:hAnsi="Times New Roman" w:cs="Times New Roman" w:hint="eastAsia"/>
                <w:szCs w:val="21"/>
              </w:rPr>
              <w:t>(</w:t>
            </w:r>
            <w:r>
              <w:rPr>
                <w:rFonts w:ascii="Times New Roman" w:hAnsi="Times New Roman" w:cs="Times New Roman"/>
                <w:szCs w:val="21"/>
              </w:rPr>
              <w:t>g)</w:t>
            </w:r>
          </w:p>
        </w:tc>
        <w:tc>
          <w:tcPr>
            <w:tcW w:w="51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rPr>
              <w:t>胸肌重</w:t>
            </w:r>
            <w:r>
              <w:rPr>
                <w:rFonts w:ascii="Times New Roman" w:hAnsi="Times New Roman" w:cs="Times New Roman" w:hint="eastAsia"/>
                <w:szCs w:val="21"/>
              </w:rPr>
              <w:t>(</w:t>
            </w:r>
            <w:r>
              <w:rPr>
                <w:rFonts w:ascii="Times New Roman" w:hAnsi="Times New Roman" w:cs="Times New Roman"/>
                <w:szCs w:val="21"/>
              </w:rPr>
              <w:t>g)</w:t>
            </w:r>
          </w:p>
        </w:tc>
        <w:tc>
          <w:tcPr>
            <w:tcW w:w="514" w:type="pct"/>
            <w:vAlign w:val="center"/>
          </w:tcPr>
          <w:p w:rsidR="00FC62A6" w:rsidRPr="00D749F4" w:rsidRDefault="00FC62A6" w:rsidP="009323AD">
            <w:pPr>
              <w:jc w:val="center"/>
              <w:rPr>
                <w:rFonts w:ascii="Times New Roman" w:eastAsia="宋体" w:hAnsi="Times New Roman" w:cs="Times New Roman"/>
              </w:rPr>
            </w:pPr>
            <w:proofErr w:type="gramStart"/>
            <w:r w:rsidRPr="00D749F4">
              <w:rPr>
                <w:rFonts w:ascii="Times New Roman" w:eastAsia="宋体" w:hAnsi="Times New Roman" w:cs="Times New Roman"/>
              </w:rPr>
              <w:t>腹脂重</w:t>
            </w:r>
            <w:proofErr w:type="gramEnd"/>
            <w:r>
              <w:rPr>
                <w:rFonts w:ascii="Times New Roman" w:hAnsi="Times New Roman" w:cs="Times New Roman" w:hint="eastAsia"/>
                <w:szCs w:val="21"/>
              </w:rPr>
              <w:t>(</w:t>
            </w:r>
            <w:r>
              <w:rPr>
                <w:rFonts w:ascii="Times New Roman" w:hAnsi="Times New Roman" w:cs="Times New Roman"/>
                <w:szCs w:val="21"/>
              </w:rPr>
              <w:t>g)</w:t>
            </w:r>
          </w:p>
        </w:tc>
        <w:tc>
          <w:tcPr>
            <w:tcW w:w="513" w:type="pct"/>
            <w:vAlign w:val="center"/>
          </w:tcPr>
          <w:p w:rsidR="00FC62A6" w:rsidRPr="00D749F4" w:rsidRDefault="00FC62A6" w:rsidP="009323AD">
            <w:pPr>
              <w:jc w:val="center"/>
              <w:rPr>
                <w:rFonts w:ascii="Times New Roman" w:eastAsia="宋体" w:hAnsi="Times New Roman" w:cs="Times New Roman"/>
                <w:kern w:val="0"/>
                <w:szCs w:val="21"/>
              </w:rPr>
            </w:pPr>
            <w:r w:rsidRPr="00D749F4">
              <w:rPr>
                <w:rFonts w:ascii="Times New Roman" w:eastAsia="宋体" w:hAnsi="Times New Roman" w:cs="Times New Roman"/>
                <w:kern w:val="0"/>
                <w:szCs w:val="21"/>
              </w:rPr>
              <w:t>皮脂重</w:t>
            </w:r>
            <w:r>
              <w:rPr>
                <w:rFonts w:ascii="Times New Roman" w:hAnsi="Times New Roman" w:cs="Times New Roman" w:hint="eastAsia"/>
                <w:szCs w:val="21"/>
              </w:rPr>
              <w:t>(</w:t>
            </w:r>
            <w:r>
              <w:rPr>
                <w:rFonts w:ascii="Times New Roman" w:hAnsi="Times New Roman" w:cs="Times New Roman"/>
                <w:szCs w:val="21"/>
              </w:rPr>
              <w:t>g)</w:t>
            </w: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rPr>
            </w:pPr>
          </w:p>
        </w:tc>
        <w:tc>
          <w:tcPr>
            <w:tcW w:w="515" w:type="pct"/>
            <w:vAlign w:val="center"/>
          </w:tcPr>
          <w:p w:rsidR="00FC62A6" w:rsidRPr="00D749F4" w:rsidRDefault="00FC62A6" w:rsidP="009323AD">
            <w:pPr>
              <w:jc w:val="center"/>
              <w:rPr>
                <w:rFonts w:ascii="Times New Roman" w:eastAsia="宋体" w:hAnsi="Times New Roman" w:cs="Times New Roman"/>
              </w:rPr>
            </w:pPr>
          </w:p>
        </w:tc>
        <w:tc>
          <w:tcPr>
            <w:tcW w:w="514" w:type="pct"/>
            <w:vAlign w:val="center"/>
          </w:tcPr>
          <w:p w:rsidR="00FC62A6" w:rsidRPr="00D749F4" w:rsidRDefault="00FC62A6" w:rsidP="009323AD">
            <w:pPr>
              <w:jc w:val="center"/>
              <w:rPr>
                <w:rFonts w:ascii="Times New Roman" w:eastAsia="宋体" w:hAnsi="Times New Roman" w:cs="Times New Roman"/>
              </w:rPr>
            </w:pPr>
          </w:p>
        </w:tc>
        <w:tc>
          <w:tcPr>
            <w:tcW w:w="514" w:type="pct"/>
            <w:vAlign w:val="center"/>
          </w:tcPr>
          <w:p w:rsidR="00FC62A6" w:rsidRPr="00D749F4" w:rsidRDefault="00FC62A6" w:rsidP="009323AD">
            <w:pPr>
              <w:jc w:val="center"/>
              <w:rPr>
                <w:rFonts w:ascii="Times New Roman" w:eastAsia="宋体" w:hAnsi="Times New Roman" w:cs="Times New Roman"/>
              </w:rPr>
            </w:pPr>
          </w:p>
        </w:tc>
        <w:tc>
          <w:tcPr>
            <w:tcW w:w="514" w:type="pct"/>
            <w:vAlign w:val="center"/>
          </w:tcPr>
          <w:p w:rsidR="00FC62A6" w:rsidRPr="00D749F4" w:rsidRDefault="00FC62A6" w:rsidP="009323AD">
            <w:pPr>
              <w:jc w:val="center"/>
              <w:rPr>
                <w:rFonts w:ascii="Times New Roman" w:eastAsia="宋体" w:hAnsi="Times New Roman" w:cs="Times New Roman"/>
              </w:rPr>
            </w:pPr>
          </w:p>
        </w:tc>
        <w:tc>
          <w:tcPr>
            <w:tcW w:w="514" w:type="pct"/>
            <w:vAlign w:val="center"/>
          </w:tcPr>
          <w:p w:rsidR="00FC62A6" w:rsidRPr="00D749F4" w:rsidRDefault="00FC62A6" w:rsidP="009323AD">
            <w:pPr>
              <w:jc w:val="center"/>
              <w:rPr>
                <w:rFonts w:ascii="Times New Roman" w:eastAsia="宋体" w:hAnsi="Times New Roman" w:cs="Times New Roman"/>
              </w:rPr>
            </w:pPr>
          </w:p>
        </w:tc>
        <w:tc>
          <w:tcPr>
            <w:tcW w:w="514" w:type="pct"/>
            <w:vAlign w:val="center"/>
          </w:tcPr>
          <w:p w:rsidR="00FC62A6" w:rsidRPr="00D749F4" w:rsidRDefault="00FC62A6" w:rsidP="009323AD">
            <w:pPr>
              <w:jc w:val="center"/>
              <w:rPr>
                <w:rFonts w:ascii="Times New Roman" w:eastAsia="宋体" w:hAnsi="Times New Roman" w:cs="Times New Roman"/>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43" w:type="pct"/>
          </w:tcPr>
          <w:p w:rsidR="00FC62A6" w:rsidRPr="00D749F4" w:rsidRDefault="00FC62A6" w:rsidP="009323AD">
            <w:pPr>
              <w:jc w:val="center"/>
              <w:rPr>
                <w:rFonts w:ascii="Times New Roman" w:eastAsia="宋体" w:hAnsi="Times New Roman" w:cs="Times New Roman"/>
                <w:szCs w:val="21"/>
              </w:rPr>
            </w:pPr>
          </w:p>
        </w:tc>
        <w:tc>
          <w:tcPr>
            <w:tcW w:w="444"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368"/>
          <w:jc w:val="center"/>
        </w:trPr>
        <w:tc>
          <w:tcPr>
            <w:tcW w:w="887"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平均数</w:t>
            </w: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887"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标准差</w:t>
            </w: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5"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4" w:type="pct"/>
            <w:vAlign w:val="center"/>
          </w:tcPr>
          <w:p w:rsidR="00FC62A6" w:rsidRPr="00D749F4" w:rsidRDefault="00FC62A6" w:rsidP="009323AD">
            <w:pPr>
              <w:jc w:val="center"/>
              <w:rPr>
                <w:rFonts w:ascii="Times New Roman" w:eastAsia="宋体" w:hAnsi="Times New Roman" w:cs="Times New Roman"/>
                <w:szCs w:val="21"/>
              </w:rPr>
            </w:pPr>
          </w:p>
        </w:tc>
        <w:tc>
          <w:tcPr>
            <w:tcW w:w="513"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887" w:type="pct"/>
            <w:gridSpan w:val="2"/>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备注</w:t>
            </w:r>
          </w:p>
        </w:tc>
        <w:tc>
          <w:tcPr>
            <w:tcW w:w="4113" w:type="pct"/>
            <w:gridSpan w:val="8"/>
            <w:vAlign w:val="center"/>
          </w:tcPr>
          <w:p w:rsidR="00FC62A6" w:rsidRPr="00D749F4" w:rsidRDefault="00FC62A6" w:rsidP="009323AD">
            <w:pPr>
              <w:jc w:val="center"/>
              <w:rPr>
                <w:rFonts w:ascii="Times New Roman" w:eastAsia="宋体" w:hAnsi="Times New Roman" w:cs="Times New Roman"/>
                <w:szCs w:val="21"/>
              </w:rPr>
            </w:pPr>
          </w:p>
        </w:tc>
      </w:tr>
    </w:tbl>
    <w:p w:rsidR="00FC62A6" w:rsidRPr="00D749F4" w:rsidRDefault="00FC62A6" w:rsidP="00FC62A6">
      <w:pPr>
        <w:adjustRightInd w:val="0"/>
        <w:snapToGrid w:val="0"/>
        <w:spacing w:beforeLines="50" w:before="156" w:afterLines="50" w:after="156" w:line="340" w:lineRule="atLeast"/>
        <w:jc w:val="left"/>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hint="eastAsia"/>
          <w:szCs w:val="21"/>
        </w:rPr>
        <w:t>：</w:t>
      </w:r>
      <w:r w:rsidRPr="00D749F4">
        <w:rPr>
          <w:rFonts w:ascii="Times New Roman" w:eastAsia="宋体" w:hAnsi="Times New Roman" w:cs="Times New Roman"/>
          <w:szCs w:val="21"/>
        </w:rPr>
        <w:t>备注中填写屠宰个体来源，饲养方式，饲料组成及主要营养水平。</w:t>
      </w:r>
    </w:p>
    <w:p w:rsidR="00FC62A6" w:rsidRPr="00D749F4" w:rsidRDefault="00FC62A6" w:rsidP="00FC62A6">
      <w:pPr>
        <w:adjustRightInd w:val="0"/>
        <w:snapToGrid w:val="0"/>
        <w:spacing w:beforeLines="50" w:before="156" w:afterLines="50" w:after="156" w:line="340" w:lineRule="atLeast"/>
        <w:jc w:val="center"/>
        <w:rPr>
          <w:rFonts w:ascii="Times New Roman" w:eastAsia="黑体" w:hAnsi="Times New Roman" w:cs="Times New Roman"/>
          <w:szCs w:val="21"/>
        </w:rPr>
      </w:pPr>
      <w:r w:rsidRPr="00D749F4">
        <w:rPr>
          <w:rFonts w:ascii="Times New Roman" w:eastAsia="宋体"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8 </w:t>
      </w:r>
      <w:r w:rsidRPr="00D749F4">
        <w:rPr>
          <w:rFonts w:ascii="Times New Roman" w:eastAsia="宋体" w:hAnsi="Times New Roman" w:cs="Times New Roman"/>
          <w:b/>
          <w:bCs/>
          <w:sz w:val="28"/>
          <w:szCs w:val="28"/>
        </w:rPr>
        <w:t>水禽肉品质测定登记表</w:t>
      </w:r>
    </w:p>
    <w:p w:rsidR="00FC62A6" w:rsidRPr="00F12009" w:rsidRDefault="00FC62A6" w:rsidP="00FC62A6">
      <w:pPr>
        <w:pStyle w:val="af3"/>
        <w:jc w:val="center"/>
        <w:rPr>
          <w:rFonts w:ascii="Times New Roman" w:eastAsiaTheme="minorEastAsia" w:hAnsi="Times New Roman"/>
          <w:sz w:val="24"/>
        </w:rPr>
      </w:pPr>
      <w:r w:rsidRPr="00F12009">
        <w:rPr>
          <w:rFonts w:ascii="Times New Roman" w:eastAsiaTheme="minorEastAsia" w:hAnsi="Times New Roman"/>
          <w:sz w:val="24"/>
        </w:rPr>
        <w:t>（选填）</w:t>
      </w:r>
    </w:p>
    <w:p w:rsidR="00FC62A6" w:rsidRPr="007F1C02" w:rsidRDefault="00FC62A6" w:rsidP="00FC62A6">
      <w:pPr>
        <w:snapToGrid w:val="0"/>
        <w:jc w:val="left"/>
        <w:rPr>
          <w:rFonts w:ascii="Times New Roman" w:eastAsia="宋体" w:hAnsi="Times New Roman" w:cs="Times New Roman"/>
          <w:szCs w:val="21"/>
          <w:u w:val="single"/>
        </w:rPr>
      </w:pPr>
      <w:r w:rsidRPr="007F1C02">
        <w:rPr>
          <w:rFonts w:ascii="Times New Roman" w:eastAsia="宋体" w:hAnsi="Times New Roman" w:cs="Times New Roman"/>
          <w:szCs w:val="21"/>
        </w:rPr>
        <w:t>地点：</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u w:val="single"/>
        </w:rPr>
        <w:tab/>
        <w:t xml:space="preserve">    </w:t>
      </w:r>
      <w:r w:rsidRPr="007F1C02">
        <w:rPr>
          <w:rFonts w:ascii="Times New Roman" w:eastAsia="宋体" w:hAnsi="Times New Roman" w:cs="Times New Roman"/>
          <w:szCs w:val="21"/>
        </w:rPr>
        <w:t>省（区、市）</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市（州、盟）</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县（区、市、旗）</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乡（镇）</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村</w:t>
      </w:r>
    </w:p>
    <w:p w:rsidR="00FC62A6" w:rsidRPr="007F1C02" w:rsidRDefault="00FC62A6" w:rsidP="00FC62A6">
      <w:pPr>
        <w:pStyle w:val="af3"/>
        <w:snapToGrid w:val="0"/>
        <w:spacing w:after="0"/>
        <w:jc w:val="left"/>
        <w:rPr>
          <w:rFonts w:ascii="Times New Roman" w:eastAsia="宋体" w:hAnsi="Times New Roman"/>
          <w:szCs w:val="21"/>
        </w:rPr>
      </w:pPr>
      <w:r w:rsidRPr="007F1C02">
        <w:rPr>
          <w:rFonts w:ascii="Times New Roman" w:eastAsia="宋体" w:hAnsi="Times New Roman"/>
        </w:rPr>
        <w:t>场名：</w:t>
      </w:r>
      <w:r w:rsidRPr="007F1C02">
        <w:rPr>
          <w:rFonts w:ascii="Times New Roman" w:eastAsia="宋体" w:hAnsi="Times New Roman"/>
        </w:rPr>
        <w:t xml:space="preserve"> </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联系人：</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联系方式：</w:t>
      </w:r>
      <w:r w:rsidRPr="007F1C02">
        <w:rPr>
          <w:rFonts w:ascii="Times New Roman" w:eastAsia="宋体" w:hAnsi="Times New Roman"/>
          <w:u w:val="single"/>
        </w:rPr>
        <w:t xml:space="preserve">           </w:t>
      </w:r>
    </w:p>
    <w:p w:rsidR="00FC62A6" w:rsidRPr="007F1C02" w:rsidRDefault="00FC62A6" w:rsidP="00FC62A6">
      <w:pPr>
        <w:snapToGrid w:val="0"/>
        <w:rPr>
          <w:rFonts w:ascii="Times New Roman" w:eastAsia="宋体" w:hAnsi="Times New Roman" w:cs="Times New Roman"/>
          <w:szCs w:val="21"/>
        </w:rPr>
      </w:pPr>
      <w:r w:rsidRPr="007F1C02">
        <w:rPr>
          <w:rFonts w:ascii="Times New Roman" w:eastAsia="宋体" w:hAnsi="Times New Roman" w:cs="Times New Roman"/>
          <w:szCs w:val="21"/>
        </w:rPr>
        <w:t>品种：</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kern w:val="0"/>
          <w:szCs w:val="21"/>
        </w:rPr>
        <w:t>性别：</w:t>
      </w:r>
      <w:r w:rsidRPr="007F1C02">
        <w:rPr>
          <w:rFonts w:ascii="Times New Roman" w:eastAsia="宋体" w:hAnsi="Times New Roman" w:cs="Times New Roman"/>
          <w:kern w:val="0"/>
          <w:szCs w:val="21"/>
          <w:u w:val="single"/>
        </w:rPr>
        <w:t xml:space="preserve">   </w:t>
      </w:r>
      <w:r w:rsidRPr="007F1C02">
        <w:rPr>
          <w:rFonts w:ascii="Times New Roman" w:eastAsia="宋体" w:hAnsi="Times New Roman" w:cs="Times New Roman"/>
          <w:szCs w:val="21"/>
          <w:u w:val="single"/>
        </w:rPr>
        <w:t xml:space="preserve">     </w:t>
      </w:r>
      <w:proofErr w:type="gramStart"/>
      <w:r w:rsidRPr="007F1C02">
        <w:rPr>
          <w:rFonts w:ascii="Times New Roman" w:eastAsia="宋体" w:hAnsi="Times New Roman" w:cs="Times New Roman"/>
          <w:szCs w:val="21"/>
        </w:rPr>
        <w:t>屠宰日</w:t>
      </w:r>
      <w:proofErr w:type="gramEnd"/>
      <w:r w:rsidRPr="007F1C02">
        <w:rPr>
          <w:rFonts w:ascii="Times New Roman" w:eastAsia="宋体" w:hAnsi="Times New Roman" w:cs="Times New Roman"/>
          <w:szCs w:val="21"/>
        </w:rPr>
        <w:t>龄：</w:t>
      </w:r>
      <w:r w:rsidRPr="007F1C02">
        <w:rPr>
          <w:rFonts w:ascii="Times New Roman" w:eastAsia="宋体" w:hAnsi="Times New Roman" w:cs="Times New Roman"/>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06"/>
        <w:gridCol w:w="823"/>
        <w:gridCol w:w="823"/>
        <w:gridCol w:w="827"/>
        <w:gridCol w:w="822"/>
        <w:gridCol w:w="822"/>
        <w:gridCol w:w="822"/>
        <w:gridCol w:w="822"/>
        <w:gridCol w:w="822"/>
        <w:gridCol w:w="820"/>
        <w:gridCol w:w="813"/>
      </w:tblGrid>
      <w:tr w:rsidR="00FC62A6" w:rsidRPr="00D749F4" w:rsidTr="009323AD">
        <w:trPr>
          <w:trHeight w:val="292"/>
          <w:jc w:val="center"/>
        </w:trPr>
        <w:tc>
          <w:tcPr>
            <w:tcW w:w="366" w:type="pct"/>
            <w:vMerge w:val="restar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kern w:val="0"/>
                <w:szCs w:val="21"/>
              </w:rPr>
              <w:t>序号</w:t>
            </w:r>
          </w:p>
        </w:tc>
        <w:tc>
          <w:tcPr>
            <w:tcW w:w="366" w:type="pct"/>
            <w:vMerge w:val="restart"/>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kern w:val="0"/>
                <w:szCs w:val="21"/>
              </w:rPr>
              <w:t>个体号</w:t>
            </w:r>
          </w:p>
        </w:tc>
        <w:tc>
          <w:tcPr>
            <w:tcW w:w="1283" w:type="pct"/>
            <w:gridSpan w:val="3"/>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肉色</w:t>
            </w:r>
          </w:p>
        </w:tc>
        <w:tc>
          <w:tcPr>
            <w:tcW w:w="427"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pH</w:t>
            </w:r>
            <w:r w:rsidRPr="00D749F4">
              <w:rPr>
                <w:rFonts w:ascii="Times New Roman" w:hAnsi="Times New Roman" w:cs="Times New Roman"/>
              </w:rPr>
              <w:t>值</w:t>
            </w:r>
          </w:p>
        </w:tc>
        <w:tc>
          <w:tcPr>
            <w:tcW w:w="427"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剪切力（</w:t>
            </w:r>
            <w:r w:rsidRPr="00D749F4">
              <w:rPr>
                <w:rFonts w:ascii="Times New Roman" w:hAnsi="Times New Roman" w:cs="Times New Roman"/>
              </w:rPr>
              <w:t>N</w:t>
            </w:r>
            <w:r w:rsidRPr="00D749F4">
              <w:rPr>
                <w:rFonts w:ascii="Times New Roman" w:hAnsi="Times New Roman" w:cs="Times New Roman"/>
              </w:rPr>
              <w:t>）</w:t>
            </w:r>
          </w:p>
        </w:tc>
        <w:tc>
          <w:tcPr>
            <w:tcW w:w="427"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滴水损失（</w:t>
            </w:r>
            <w:r w:rsidRPr="00D749F4">
              <w:rPr>
                <w:rFonts w:ascii="Times New Roman" w:hAnsi="Times New Roman" w:cs="Times New Roman"/>
              </w:rPr>
              <w:t>%</w:t>
            </w:r>
            <w:r w:rsidRPr="00D749F4">
              <w:rPr>
                <w:rFonts w:ascii="Times New Roman" w:hAnsi="Times New Roman" w:cs="Times New Roman"/>
              </w:rPr>
              <w:t>）</w:t>
            </w:r>
          </w:p>
        </w:tc>
        <w:tc>
          <w:tcPr>
            <w:tcW w:w="427"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脂肪（</w:t>
            </w:r>
            <w:r w:rsidRPr="00D749F4">
              <w:rPr>
                <w:rFonts w:ascii="Times New Roman" w:hAnsi="Times New Roman" w:cs="Times New Roman"/>
              </w:rPr>
              <w:t>%</w:t>
            </w:r>
            <w:r w:rsidRPr="00D749F4">
              <w:rPr>
                <w:rFonts w:ascii="Times New Roman" w:hAnsi="Times New Roman" w:cs="Times New Roman"/>
              </w:rPr>
              <w:t>）</w:t>
            </w:r>
          </w:p>
        </w:tc>
        <w:tc>
          <w:tcPr>
            <w:tcW w:w="427"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蛋白质（</w:t>
            </w:r>
            <w:r w:rsidRPr="00D749F4">
              <w:rPr>
                <w:rFonts w:ascii="Times New Roman" w:hAnsi="Times New Roman" w:cs="Times New Roman"/>
              </w:rPr>
              <w:t>%</w:t>
            </w:r>
            <w:r w:rsidRPr="00D749F4">
              <w:rPr>
                <w:rFonts w:ascii="Times New Roman" w:hAnsi="Times New Roman" w:cs="Times New Roman"/>
              </w:rPr>
              <w:t>）</w:t>
            </w:r>
          </w:p>
        </w:tc>
        <w:tc>
          <w:tcPr>
            <w:tcW w:w="426" w:type="pct"/>
            <w:vMerge w:val="restart"/>
            <w:vAlign w:val="center"/>
          </w:tcPr>
          <w:p w:rsidR="00FC62A6" w:rsidRPr="00D749F4" w:rsidRDefault="00FC62A6" w:rsidP="009323AD">
            <w:pPr>
              <w:jc w:val="center"/>
              <w:rPr>
                <w:rFonts w:ascii="Times New Roman" w:hAnsi="Times New Roman" w:cs="Times New Roman"/>
              </w:rPr>
            </w:pPr>
            <w:r w:rsidRPr="00D749F4">
              <w:rPr>
                <w:rFonts w:ascii="Times New Roman" w:hAnsi="Times New Roman" w:cs="Times New Roman"/>
              </w:rPr>
              <w:t>水分（</w:t>
            </w:r>
            <w:r w:rsidRPr="00D749F4">
              <w:rPr>
                <w:rFonts w:ascii="Times New Roman" w:hAnsi="Times New Roman" w:cs="Times New Roman"/>
              </w:rPr>
              <w:t>%</w:t>
            </w:r>
            <w:r w:rsidRPr="00D749F4">
              <w:rPr>
                <w:rFonts w:ascii="Times New Roman" w:hAnsi="Times New Roman" w:cs="Times New Roman"/>
              </w:rPr>
              <w:t>）</w:t>
            </w:r>
          </w:p>
        </w:tc>
        <w:tc>
          <w:tcPr>
            <w:tcW w:w="422" w:type="pct"/>
            <w:vMerge w:val="restart"/>
            <w:vAlign w:val="center"/>
          </w:tcPr>
          <w:p w:rsidR="00FC62A6" w:rsidRPr="00D749F4" w:rsidRDefault="00FC62A6" w:rsidP="009323AD">
            <w:pPr>
              <w:jc w:val="center"/>
              <w:rPr>
                <w:rFonts w:ascii="Times New Roman" w:hAnsi="Times New Roman" w:cs="Times New Roman"/>
                <w:kern w:val="0"/>
                <w:szCs w:val="21"/>
              </w:rPr>
            </w:pPr>
            <w:r w:rsidRPr="00D749F4">
              <w:rPr>
                <w:rFonts w:ascii="Times New Roman" w:hAnsi="Times New Roman" w:cs="Times New Roman"/>
              </w:rPr>
              <w:t>其他</w:t>
            </w:r>
          </w:p>
        </w:tc>
      </w:tr>
      <w:tr w:rsidR="00FC62A6" w:rsidRPr="00D749F4" w:rsidTr="009323AD">
        <w:trPr>
          <w:trHeight w:val="588"/>
          <w:jc w:val="center"/>
        </w:trPr>
        <w:tc>
          <w:tcPr>
            <w:tcW w:w="366" w:type="pct"/>
            <w:vMerge/>
            <w:vAlign w:val="center"/>
          </w:tcPr>
          <w:p w:rsidR="00FC62A6" w:rsidRPr="00D749F4" w:rsidRDefault="00FC62A6" w:rsidP="009323AD">
            <w:pPr>
              <w:jc w:val="center"/>
              <w:rPr>
                <w:rFonts w:ascii="Times New Roman" w:hAnsi="Times New Roman" w:cs="Times New Roman"/>
                <w:kern w:val="0"/>
                <w:szCs w:val="21"/>
              </w:rPr>
            </w:pPr>
          </w:p>
        </w:tc>
        <w:tc>
          <w:tcPr>
            <w:tcW w:w="366" w:type="pct"/>
            <w:vMerge/>
            <w:vAlign w:val="center"/>
          </w:tcPr>
          <w:p w:rsidR="00FC62A6" w:rsidRPr="00D749F4" w:rsidRDefault="00FC62A6" w:rsidP="009323AD">
            <w:pPr>
              <w:jc w:val="center"/>
              <w:rPr>
                <w:rFonts w:ascii="Times New Roman" w:hAnsi="Times New Roman" w:cs="Times New Roman"/>
                <w:kern w:val="0"/>
                <w:szCs w:val="21"/>
              </w:rPr>
            </w:pPr>
          </w:p>
        </w:tc>
        <w:tc>
          <w:tcPr>
            <w:tcW w:w="427" w:type="pct"/>
            <w:vAlign w:val="center"/>
          </w:tcPr>
          <w:p w:rsidR="00FC62A6" w:rsidRPr="00D749F4" w:rsidRDefault="00FC62A6" w:rsidP="009323AD">
            <w:pPr>
              <w:jc w:val="center"/>
              <w:rPr>
                <w:rFonts w:ascii="Times New Roman" w:hAnsi="Times New Roman" w:cs="Times New Roman"/>
                <w:szCs w:val="21"/>
              </w:rPr>
            </w:pPr>
            <w:proofErr w:type="gramStart"/>
            <w:r w:rsidRPr="00D749F4">
              <w:rPr>
                <w:rFonts w:ascii="Times New Roman" w:hAnsi="Times New Roman" w:cs="Times New Roman"/>
                <w:color w:val="000000" w:themeColor="text1"/>
                <w:szCs w:val="21"/>
              </w:rPr>
              <w:t>红度值</w:t>
            </w:r>
            <w:proofErr w:type="gramEnd"/>
            <w:r w:rsidRPr="00D749F4">
              <w:rPr>
                <w:rFonts w:ascii="Times New Roman" w:hAnsi="Times New Roman" w:cs="Times New Roman"/>
                <w:color w:val="000000" w:themeColor="text1"/>
                <w:szCs w:val="21"/>
              </w:rPr>
              <w:t>（</w:t>
            </w:r>
            <w:r w:rsidRPr="00D749F4">
              <w:rPr>
                <w:rFonts w:ascii="Times New Roman" w:hAnsi="Times New Roman" w:cs="Times New Roman"/>
                <w:color w:val="000000" w:themeColor="text1"/>
                <w:szCs w:val="21"/>
              </w:rPr>
              <w:t>a</w:t>
            </w:r>
            <w:r w:rsidRPr="00D749F4">
              <w:rPr>
                <w:rFonts w:ascii="Times New Roman" w:hAnsi="Times New Roman" w:cs="Times New Roman"/>
                <w:color w:val="000000" w:themeColor="text1"/>
                <w:szCs w:val="21"/>
              </w:rPr>
              <w:t>）</w:t>
            </w:r>
          </w:p>
        </w:tc>
        <w:tc>
          <w:tcPr>
            <w:tcW w:w="427" w:type="pct"/>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color w:val="000000" w:themeColor="text1"/>
                <w:szCs w:val="21"/>
              </w:rPr>
              <w:t>黄度值（</w:t>
            </w:r>
            <w:r w:rsidRPr="00D749F4">
              <w:rPr>
                <w:rFonts w:ascii="Times New Roman" w:hAnsi="Times New Roman" w:cs="Times New Roman"/>
                <w:color w:val="000000" w:themeColor="text1"/>
                <w:szCs w:val="21"/>
              </w:rPr>
              <w:t>b</w:t>
            </w:r>
            <w:r w:rsidRPr="00D749F4">
              <w:rPr>
                <w:rFonts w:ascii="Times New Roman" w:hAnsi="Times New Roman" w:cs="Times New Roman"/>
                <w:color w:val="000000" w:themeColor="text1"/>
                <w:szCs w:val="21"/>
              </w:rPr>
              <w:t>）</w:t>
            </w:r>
          </w:p>
        </w:tc>
        <w:tc>
          <w:tcPr>
            <w:tcW w:w="429" w:type="pct"/>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color w:val="000000" w:themeColor="text1"/>
                <w:szCs w:val="21"/>
              </w:rPr>
              <w:t>亮度值（</w:t>
            </w:r>
            <w:r w:rsidRPr="00D749F4">
              <w:rPr>
                <w:rFonts w:ascii="Times New Roman" w:hAnsi="Times New Roman" w:cs="Times New Roman"/>
                <w:color w:val="000000" w:themeColor="text1"/>
                <w:szCs w:val="21"/>
              </w:rPr>
              <w:t>L</w:t>
            </w:r>
            <w:r w:rsidRPr="00D749F4">
              <w:rPr>
                <w:rFonts w:ascii="Times New Roman" w:hAnsi="Times New Roman" w:cs="Times New Roman"/>
                <w:color w:val="000000" w:themeColor="text1"/>
                <w:szCs w:val="21"/>
              </w:rPr>
              <w:t>）</w:t>
            </w:r>
          </w:p>
        </w:tc>
        <w:tc>
          <w:tcPr>
            <w:tcW w:w="427" w:type="pct"/>
            <w:vMerge/>
            <w:vAlign w:val="center"/>
          </w:tcPr>
          <w:p w:rsidR="00FC62A6" w:rsidRPr="00D749F4" w:rsidRDefault="00FC62A6" w:rsidP="009323AD">
            <w:pPr>
              <w:jc w:val="center"/>
              <w:rPr>
                <w:rFonts w:ascii="Times New Roman" w:hAnsi="Times New Roman" w:cs="Times New Roman"/>
              </w:rPr>
            </w:pPr>
          </w:p>
        </w:tc>
        <w:tc>
          <w:tcPr>
            <w:tcW w:w="427" w:type="pct"/>
            <w:vMerge/>
            <w:vAlign w:val="center"/>
          </w:tcPr>
          <w:p w:rsidR="00FC62A6" w:rsidRPr="00D749F4" w:rsidRDefault="00FC62A6" w:rsidP="009323AD">
            <w:pPr>
              <w:jc w:val="center"/>
              <w:rPr>
                <w:rFonts w:ascii="Times New Roman" w:hAnsi="Times New Roman" w:cs="Times New Roman"/>
              </w:rPr>
            </w:pPr>
          </w:p>
        </w:tc>
        <w:tc>
          <w:tcPr>
            <w:tcW w:w="427" w:type="pct"/>
            <w:vMerge/>
            <w:vAlign w:val="center"/>
          </w:tcPr>
          <w:p w:rsidR="00FC62A6" w:rsidRPr="00D749F4" w:rsidRDefault="00FC62A6" w:rsidP="009323AD">
            <w:pPr>
              <w:jc w:val="center"/>
              <w:rPr>
                <w:rFonts w:ascii="Times New Roman" w:hAnsi="Times New Roman" w:cs="Times New Roman"/>
              </w:rPr>
            </w:pPr>
          </w:p>
        </w:tc>
        <w:tc>
          <w:tcPr>
            <w:tcW w:w="427" w:type="pct"/>
            <w:vMerge/>
            <w:vAlign w:val="center"/>
          </w:tcPr>
          <w:p w:rsidR="00FC62A6" w:rsidRPr="00D749F4" w:rsidRDefault="00FC62A6" w:rsidP="009323AD">
            <w:pPr>
              <w:jc w:val="center"/>
              <w:rPr>
                <w:rFonts w:ascii="Times New Roman" w:hAnsi="Times New Roman" w:cs="Times New Roman"/>
              </w:rPr>
            </w:pPr>
          </w:p>
        </w:tc>
        <w:tc>
          <w:tcPr>
            <w:tcW w:w="427" w:type="pct"/>
            <w:vMerge/>
            <w:vAlign w:val="center"/>
          </w:tcPr>
          <w:p w:rsidR="00FC62A6" w:rsidRPr="00D749F4" w:rsidRDefault="00FC62A6" w:rsidP="009323AD">
            <w:pPr>
              <w:jc w:val="center"/>
              <w:rPr>
                <w:rFonts w:ascii="Times New Roman" w:hAnsi="Times New Roman" w:cs="Times New Roman"/>
              </w:rPr>
            </w:pPr>
          </w:p>
        </w:tc>
        <w:tc>
          <w:tcPr>
            <w:tcW w:w="426" w:type="pct"/>
            <w:vMerge/>
            <w:vAlign w:val="center"/>
          </w:tcPr>
          <w:p w:rsidR="00FC62A6" w:rsidRPr="00D749F4" w:rsidRDefault="00FC62A6" w:rsidP="009323AD">
            <w:pPr>
              <w:jc w:val="center"/>
              <w:rPr>
                <w:rFonts w:ascii="Times New Roman" w:hAnsi="Times New Roman" w:cs="Times New Roman"/>
              </w:rPr>
            </w:pPr>
          </w:p>
        </w:tc>
        <w:tc>
          <w:tcPr>
            <w:tcW w:w="422" w:type="pct"/>
            <w:vMerge/>
            <w:vAlign w:val="center"/>
          </w:tcPr>
          <w:p w:rsidR="00FC62A6" w:rsidRPr="00D749F4" w:rsidRDefault="00FC62A6" w:rsidP="009323AD">
            <w:pPr>
              <w:jc w:val="center"/>
              <w:rPr>
                <w:rFonts w:ascii="Times New Roman" w:hAnsi="Times New Roman" w:cs="Times New Roman"/>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rPr>
            </w:pPr>
          </w:p>
        </w:tc>
        <w:tc>
          <w:tcPr>
            <w:tcW w:w="427" w:type="pct"/>
          </w:tcPr>
          <w:p w:rsidR="00FC62A6" w:rsidRPr="00D749F4" w:rsidRDefault="00FC62A6" w:rsidP="009323AD">
            <w:pPr>
              <w:jc w:val="center"/>
              <w:rPr>
                <w:rFonts w:ascii="Times New Roman" w:hAnsi="Times New Roman" w:cs="Times New Roman"/>
              </w:rPr>
            </w:pPr>
          </w:p>
        </w:tc>
        <w:tc>
          <w:tcPr>
            <w:tcW w:w="429" w:type="pct"/>
          </w:tcPr>
          <w:p w:rsidR="00FC62A6" w:rsidRPr="00D749F4" w:rsidRDefault="00FC62A6" w:rsidP="009323AD">
            <w:pPr>
              <w:jc w:val="center"/>
              <w:rPr>
                <w:rFonts w:ascii="Times New Roman" w:hAnsi="Times New Roman" w:cs="Times New Roman"/>
              </w:rPr>
            </w:pPr>
          </w:p>
        </w:tc>
        <w:tc>
          <w:tcPr>
            <w:tcW w:w="427" w:type="pct"/>
            <w:vAlign w:val="center"/>
          </w:tcPr>
          <w:p w:rsidR="00FC62A6" w:rsidRPr="00D749F4" w:rsidRDefault="00FC62A6" w:rsidP="009323AD">
            <w:pPr>
              <w:jc w:val="center"/>
              <w:rPr>
                <w:rFonts w:ascii="Times New Roman" w:hAnsi="Times New Roman" w:cs="Times New Roman"/>
              </w:rPr>
            </w:pPr>
          </w:p>
        </w:tc>
        <w:tc>
          <w:tcPr>
            <w:tcW w:w="427" w:type="pct"/>
            <w:vAlign w:val="center"/>
          </w:tcPr>
          <w:p w:rsidR="00FC62A6" w:rsidRPr="00D749F4" w:rsidRDefault="00FC62A6" w:rsidP="009323AD">
            <w:pPr>
              <w:jc w:val="center"/>
              <w:rPr>
                <w:rFonts w:ascii="Times New Roman" w:hAnsi="Times New Roman" w:cs="Times New Roman"/>
              </w:rPr>
            </w:pPr>
          </w:p>
        </w:tc>
        <w:tc>
          <w:tcPr>
            <w:tcW w:w="427" w:type="pct"/>
            <w:vAlign w:val="center"/>
          </w:tcPr>
          <w:p w:rsidR="00FC62A6" w:rsidRPr="00D749F4" w:rsidRDefault="00FC62A6" w:rsidP="009323AD">
            <w:pPr>
              <w:jc w:val="center"/>
              <w:rPr>
                <w:rFonts w:ascii="Times New Roman" w:hAnsi="Times New Roman" w:cs="Times New Roman"/>
              </w:rPr>
            </w:pPr>
          </w:p>
        </w:tc>
        <w:tc>
          <w:tcPr>
            <w:tcW w:w="427" w:type="pct"/>
            <w:vAlign w:val="center"/>
          </w:tcPr>
          <w:p w:rsidR="00FC62A6" w:rsidRPr="00D749F4" w:rsidRDefault="00FC62A6" w:rsidP="009323AD">
            <w:pPr>
              <w:jc w:val="center"/>
              <w:rPr>
                <w:rFonts w:ascii="Times New Roman" w:hAnsi="Times New Roman" w:cs="Times New Roman"/>
              </w:rPr>
            </w:pPr>
          </w:p>
        </w:tc>
        <w:tc>
          <w:tcPr>
            <w:tcW w:w="427" w:type="pct"/>
            <w:vAlign w:val="center"/>
          </w:tcPr>
          <w:p w:rsidR="00FC62A6" w:rsidRPr="00D749F4" w:rsidRDefault="00FC62A6" w:rsidP="009323AD">
            <w:pPr>
              <w:jc w:val="center"/>
              <w:rPr>
                <w:rFonts w:ascii="Times New Roman" w:hAnsi="Times New Roman" w:cs="Times New Roman"/>
              </w:rPr>
            </w:pPr>
          </w:p>
        </w:tc>
        <w:tc>
          <w:tcPr>
            <w:tcW w:w="426" w:type="pct"/>
            <w:vAlign w:val="center"/>
          </w:tcPr>
          <w:p w:rsidR="00FC62A6" w:rsidRPr="00D749F4" w:rsidRDefault="00FC62A6" w:rsidP="009323AD">
            <w:pPr>
              <w:jc w:val="center"/>
              <w:rPr>
                <w:rFonts w:ascii="Times New Roman" w:hAnsi="Times New Roman" w:cs="Times New Roman"/>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366" w:type="pct"/>
          </w:tcPr>
          <w:p w:rsidR="00FC62A6" w:rsidRPr="00D749F4" w:rsidRDefault="00FC62A6" w:rsidP="009323AD">
            <w:pPr>
              <w:jc w:val="center"/>
              <w:rPr>
                <w:rFonts w:ascii="Times New Roman" w:hAnsi="Times New Roman" w:cs="Times New Roman"/>
                <w:szCs w:val="21"/>
              </w:rPr>
            </w:pPr>
          </w:p>
        </w:tc>
        <w:tc>
          <w:tcPr>
            <w:tcW w:w="366"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732" w:type="pct"/>
            <w:gridSpan w:val="2"/>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平均数</w:t>
            </w: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r w:rsidR="00FC62A6" w:rsidRPr="00D749F4" w:rsidTr="009323AD">
        <w:trPr>
          <w:trHeight w:val="510"/>
          <w:jc w:val="center"/>
        </w:trPr>
        <w:tc>
          <w:tcPr>
            <w:tcW w:w="732" w:type="pct"/>
            <w:gridSpan w:val="2"/>
            <w:vAlign w:val="center"/>
          </w:tcPr>
          <w:p w:rsidR="00FC62A6" w:rsidRPr="00D749F4" w:rsidRDefault="00FC62A6" w:rsidP="009323AD">
            <w:pPr>
              <w:jc w:val="center"/>
              <w:rPr>
                <w:rFonts w:ascii="Times New Roman" w:hAnsi="Times New Roman" w:cs="Times New Roman"/>
                <w:szCs w:val="21"/>
              </w:rPr>
            </w:pPr>
            <w:r w:rsidRPr="00D749F4">
              <w:rPr>
                <w:rFonts w:ascii="Times New Roman" w:hAnsi="Times New Roman" w:cs="Times New Roman"/>
                <w:szCs w:val="21"/>
              </w:rPr>
              <w:t>标准差</w:t>
            </w: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tcPr>
          <w:p w:rsidR="00FC62A6" w:rsidRPr="00D749F4" w:rsidRDefault="00FC62A6" w:rsidP="009323AD">
            <w:pPr>
              <w:jc w:val="center"/>
              <w:rPr>
                <w:rFonts w:ascii="Times New Roman" w:hAnsi="Times New Roman" w:cs="Times New Roman"/>
                <w:szCs w:val="21"/>
              </w:rPr>
            </w:pPr>
          </w:p>
        </w:tc>
        <w:tc>
          <w:tcPr>
            <w:tcW w:w="429" w:type="pct"/>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7" w:type="pct"/>
            <w:vAlign w:val="center"/>
          </w:tcPr>
          <w:p w:rsidR="00FC62A6" w:rsidRPr="00D749F4" w:rsidRDefault="00FC62A6" w:rsidP="009323AD">
            <w:pPr>
              <w:jc w:val="center"/>
              <w:rPr>
                <w:rFonts w:ascii="Times New Roman" w:hAnsi="Times New Roman" w:cs="Times New Roman"/>
                <w:szCs w:val="21"/>
              </w:rPr>
            </w:pPr>
          </w:p>
        </w:tc>
        <w:tc>
          <w:tcPr>
            <w:tcW w:w="426" w:type="pct"/>
            <w:vAlign w:val="center"/>
          </w:tcPr>
          <w:p w:rsidR="00FC62A6" w:rsidRPr="00D749F4" w:rsidRDefault="00FC62A6" w:rsidP="009323AD">
            <w:pPr>
              <w:jc w:val="center"/>
              <w:rPr>
                <w:rFonts w:ascii="Times New Roman" w:hAnsi="Times New Roman" w:cs="Times New Roman"/>
                <w:szCs w:val="21"/>
              </w:rPr>
            </w:pPr>
          </w:p>
        </w:tc>
        <w:tc>
          <w:tcPr>
            <w:tcW w:w="422" w:type="pct"/>
            <w:vAlign w:val="center"/>
          </w:tcPr>
          <w:p w:rsidR="00FC62A6" w:rsidRPr="00D749F4" w:rsidRDefault="00FC62A6" w:rsidP="009323AD">
            <w:pPr>
              <w:jc w:val="center"/>
              <w:rPr>
                <w:rFonts w:ascii="Times New Roman" w:hAnsi="Times New Roman" w:cs="Times New Roman"/>
                <w:szCs w:val="21"/>
              </w:rPr>
            </w:pPr>
          </w:p>
        </w:tc>
      </w:tr>
    </w:tbl>
    <w:p w:rsidR="00FC62A6" w:rsidRPr="00D749F4" w:rsidRDefault="00FC62A6" w:rsidP="00FC62A6">
      <w:pPr>
        <w:adjustRightInd w:val="0"/>
        <w:snapToGrid w:val="0"/>
        <w:spacing w:beforeLines="50" w:before="156" w:afterLines="50" w:after="156" w:line="340" w:lineRule="atLeast"/>
        <w:jc w:val="center"/>
        <w:rPr>
          <w:rFonts w:ascii="Times New Roman" w:eastAsia="黑体" w:hAnsi="Times New Roman" w:cs="Times New Roman"/>
          <w:szCs w:val="21"/>
        </w:rPr>
      </w:pPr>
      <w:r w:rsidRPr="00D749F4">
        <w:rPr>
          <w:rFonts w:ascii="Times New Roman" w:eastAsia="宋体"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adjustRightInd w:val="0"/>
        <w:snapToGrid w:val="0"/>
        <w:spacing w:line="240" w:lineRule="atLeast"/>
        <w:jc w:val="center"/>
        <w:rPr>
          <w:rFonts w:ascii="Times New Roman" w:eastAsia="宋体" w:hAnsi="Times New Roman" w:cs="Times New Roman"/>
          <w:b/>
          <w:bCs/>
          <w:sz w:val="28"/>
          <w:szCs w:val="28"/>
        </w:r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9 </w:t>
      </w:r>
      <w:r w:rsidRPr="00D749F4">
        <w:rPr>
          <w:rFonts w:ascii="Times New Roman" w:eastAsia="宋体" w:hAnsi="Times New Roman" w:cs="Times New Roman"/>
          <w:b/>
          <w:bCs/>
          <w:sz w:val="28"/>
          <w:szCs w:val="28"/>
        </w:rPr>
        <w:t>水禽毛绒性能测定登记表</w:t>
      </w:r>
    </w:p>
    <w:p w:rsidR="00FC62A6" w:rsidRPr="00F12009" w:rsidRDefault="00FC62A6" w:rsidP="00FC62A6">
      <w:pPr>
        <w:adjustRightInd w:val="0"/>
        <w:snapToGrid w:val="0"/>
        <w:spacing w:line="240" w:lineRule="atLeast"/>
        <w:jc w:val="center"/>
        <w:rPr>
          <w:rFonts w:ascii="Times New Roman" w:eastAsia="宋体" w:hAnsi="Times New Roman" w:cs="Times New Roman"/>
          <w:bCs/>
          <w:sz w:val="24"/>
          <w:szCs w:val="21"/>
        </w:rPr>
      </w:pPr>
      <w:r w:rsidRPr="00F12009">
        <w:rPr>
          <w:rFonts w:ascii="Times New Roman" w:eastAsia="宋体" w:hAnsi="Times New Roman" w:cs="Times New Roman"/>
          <w:bCs/>
          <w:sz w:val="24"/>
          <w:szCs w:val="21"/>
        </w:rPr>
        <w:t>（毛绒性能突出的品种必填）</w:t>
      </w:r>
    </w:p>
    <w:p w:rsidR="00FC62A6" w:rsidRPr="007F1C02" w:rsidRDefault="00FC62A6" w:rsidP="00FC62A6">
      <w:pPr>
        <w:snapToGrid w:val="0"/>
        <w:jc w:val="left"/>
        <w:rPr>
          <w:rFonts w:ascii="Times New Roman" w:eastAsia="宋体" w:hAnsi="Times New Roman" w:cs="Times New Roman"/>
          <w:szCs w:val="21"/>
          <w:u w:val="single"/>
        </w:rPr>
      </w:pPr>
      <w:r w:rsidRPr="007F1C02">
        <w:rPr>
          <w:rFonts w:ascii="Times New Roman" w:eastAsia="宋体" w:hAnsi="Times New Roman" w:cs="Times New Roman"/>
          <w:szCs w:val="21"/>
        </w:rPr>
        <w:t>地点：</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省（区、市）</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市（州、盟）</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县（区、市、旗）</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乡（镇）</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村</w:t>
      </w:r>
    </w:p>
    <w:p w:rsidR="00FC62A6" w:rsidRPr="007F1C02" w:rsidRDefault="00FC62A6" w:rsidP="00FC62A6">
      <w:pPr>
        <w:pStyle w:val="af3"/>
        <w:snapToGrid w:val="0"/>
        <w:spacing w:after="0"/>
        <w:jc w:val="left"/>
        <w:rPr>
          <w:rFonts w:ascii="Times New Roman" w:eastAsia="宋体" w:hAnsi="Times New Roman"/>
          <w:szCs w:val="21"/>
        </w:rPr>
      </w:pPr>
      <w:r w:rsidRPr="007F1C02">
        <w:rPr>
          <w:rFonts w:ascii="Times New Roman" w:eastAsia="宋体" w:hAnsi="Times New Roman"/>
        </w:rPr>
        <w:t>场名：</w:t>
      </w:r>
      <w:r w:rsidRPr="007F1C02">
        <w:rPr>
          <w:rFonts w:ascii="Times New Roman" w:eastAsia="宋体" w:hAnsi="Times New Roman"/>
        </w:rPr>
        <w:t xml:space="preserve"> </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联系人：</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联系方式：</w:t>
      </w:r>
      <w:r w:rsidRPr="007F1C02">
        <w:rPr>
          <w:rFonts w:ascii="Times New Roman" w:eastAsia="宋体" w:hAnsi="Times New Roman"/>
          <w:u w:val="single"/>
        </w:rPr>
        <w:t xml:space="preserve">           </w:t>
      </w:r>
    </w:p>
    <w:p w:rsidR="00FC62A6" w:rsidRPr="007F1C02" w:rsidRDefault="00FC62A6" w:rsidP="00FC62A6">
      <w:pPr>
        <w:snapToGrid w:val="0"/>
        <w:rPr>
          <w:rFonts w:ascii="Times New Roman" w:eastAsia="宋体" w:hAnsi="Times New Roman" w:cs="Times New Roman"/>
          <w:szCs w:val="21"/>
        </w:rPr>
      </w:pPr>
      <w:r w:rsidRPr="007F1C02">
        <w:rPr>
          <w:rFonts w:ascii="Times New Roman" w:eastAsia="宋体" w:hAnsi="Times New Roman" w:cs="Times New Roman"/>
          <w:szCs w:val="21"/>
        </w:rPr>
        <w:t>品种：</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kern w:val="0"/>
          <w:szCs w:val="21"/>
        </w:rPr>
        <w:t>性别：</w:t>
      </w:r>
      <w:r w:rsidRPr="007F1C02">
        <w:rPr>
          <w:rFonts w:ascii="Times New Roman" w:eastAsia="宋体" w:hAnsi="Times New Roman" w:cs="Times New Roman"/>
          <w:kern w:val="0"/>
          <w:szCs w:val="21"/>
          <w:u w:val="single"/>
        </w:rPr>
        <w:t xml:space="preserve">   </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日龄：</w:t>
      </w:r>
      <w:r w:rsidRPr="007F1C02">
        <w:rPr>
          <w:rFonts w:ascii="Times New Roman" w:eastAsia="宋体" w:hAnsi="Times New Roman" w:cs="Times New Roman"/>
          <w:szCs w:val="21"/>
          <w:u w:val="single"/>
        </w:rPr>
        <w:t xml:space="preserve">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88"/>
        <w:gridCol w:w="1669"/>
        <w:gridCol w:w="1420"/>
        <w:gridCol w:w="712"/>
        <w:gridCol w:w="851"/>
        <w:gridCol w:w="1721"/>
        <w:gridCol w:w="1420"/>
      </w:tblGrid>
      <w:tr w:rsidR="00FC62A6" w:rsidRPr="00D749F4" w:rsidTr="009323AD">
        <w:trPr>
          <w:trHeight w:val="572"/>
          <w:jc w:val="center"/>
        </w:trPr>
        <w:tc>
          <w:tcPr>
            <w:tcW w:w="439" w:type="pct"/>
            <w:vAlign w:val="center"/>
          </w:tcPr>
          <w:p w:rsidR="00FC62A6" w:rsidRPr="00D749F4" w:rsidRDefault="00FC62A6" w:rsidP="009323AD">
            <w:pPr>
              <w:jc w:val="center"/>
              <w:rPr>
                <w:rFonts w:ascii="Times New Roman" w:eastAsia="宋体" w:hAnsi="Times New Roman" w:cs="Times New Roman"/>
                <w:kern w:val="0"/>
                <w:szCs w:val="21"/>
              </w:rPr>
            </w:pPr>
            <w:r w:rsidRPr="00D749F4">
              <w:rPr>
                <w:rFonts w:ascii="Times New Roman" w:eastAsia="宋体" w:hAnsi="Times New Roman" w:cs="Times New Roman"/>
                <w:kern w:val="0"/>
                <w:szCs w:val="21"/>
              </w:rPr>
              <w:t>序号</w:t>
            </w:r>
          </w:p>
        </w:tc>
        <w:tc>
          <w:tcPr>
            <w:tcW w:w="466" w:type="pct"/>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kern w:val="0"/>
                <w:szCs w:val="21"/>
              </w:rPr>
              <w:t>个体号</w:t>
            </w:r>
          </w:p>
        </w:tc>
        <w:tc>
          <w:tcPr>
            <w:tcW w:w="877"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毛绒总重（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746"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绒重（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37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kern w:val="0"/>
                <w:szCs w:val="21"/>
              </w:rPr>
              <w:t>序号</w:t>
            </w:r>
          </w:p>
        </w:tc>
        <w:tc>
          <w:tcPr>
            <w:tcW w:w="447"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kern w:val="0"/>
                <w:szCs w:val="21"/>
              </w:rPr>
              <w:t>个体号</w:t>
            </w:r>
          </w:p>
        </w:tc>
        <w:tc>
          <w:tcPr>
            <w:tcW w:w="90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毛绒总重（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746"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绒重（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rPr>
            </w:pPr>
          </w:p>
        </w:tc>
        <w:tc>
          <w:tcPr>
            <w:tcW w:w="746" w:type="pct"/>
            <w:vAlign w:val="center"/>
          </w:tcPr>
          <w:p w:rsidR="00FC62A6" w:rsidRPr="00D749F4" w:rsidRDefault="00FC62A6" w:rsidP="009323AD">
            <w:pPr>
              <w:jc w:val="center"/>
              <w:rPr>
                <w:rFonts w:ascii="Times New Roman" w:eastAsia="宋体" w:hAnsi="Times New Roman" w:cs="Times New Roman"/>
              </w:rPr>
            </w:pPr>
          </w:p>
        </w:tc>
        <w:tc>
          <w:tcPr>
            <w:tcW w:w="374" w:type="pct"/>
            <w:vAlign w:val="center"/>
          </w:tcPr>
          <w:p w:rsidR="00FC62A6" w:rsidRPr="00D749F4" w:rsidRDefault="00FC62A6" w:rsidP="009323AD">
            <w:pPr>
              <w:jc w:val="center"/>
              <w:rPr>
                <w:rFonts w:ascii="Times New Roman" w:eastAsia="宋体" w:hAnsi="Times New Roman" w:cs="Times New Roman"/>
              </w:rPr>
            </w:pPr>
          </w:p>
        </w:tc>
        <w:tc>
          <w:tcPr>
            <w:tcW w:w="447" w:type="pct"/>
            <w:vAlign w:val="center"/>
          </w:tcPr>
          <w:p w:rsidR="00FC62A6" w:rsidRPr="00D749F4" w:rsidRDefault="00FC62A6" w:rsidP="009323AD">
            <w:pPr>
              <w:jc w:val="center"/>
              <w:rPr>
                <w:rFonts w:ascii="Times New Roman" w:eastAsia="宋体" w:hAnsi="Times New Roman" w:cs="Times New Roman"/>
              </w:rPr>
            </w:pPr>
          </w:p>
        </w:tc>
        <w:tc>
          <w:tcPr>
            <w:tcW w:w="904" w:type="pct"/>
            <w:vAlign w:val="center"/>
          </w:tcPr>
          <w:p w:rsidR="00FC62A6" w:rsidRPr="00D749F4" w:rsidRDefault="00FC62A6" w:rsidP="009323AD">
            <w:pPr>
              <w:jc w:val="center"/>
              <w:rPr>
                <w:rFonts w:ascii="Times New Roman" w:eastAsia="宋体" w:hAnsi="Times New Roman" w:cs="Times New Roman"/>
              </w:rPr>
            </w:pPr>
          </w:p>
        </w:tc>
        <w:tc>
          <w:tcPr>
            <w:tcW w:w="746" w:type="pct"/>
            <w:vAlign w:val="center"/>
          </w:tcPr>
          <w:p w:rsidR="00FC62A6" w:rsidRPr="00D749F4" w:rsidRDefault="00FC62A6" w:rsidP="009323AD">
            <w:pPr>
              <w:jc w:val="center"/>
              <w:rPr>
                <w:rFonts w:ascii="Times New Roman" w:eastAsia="宋体" w:hAnsi="Times New Roman" w:cs="Times New Roman"/>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49"/>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50"/>
          <w:jc w:val="center"/>
        </w:trPr>
        <w:tc>
          <w:tcPr>
            <w:tcW w:w="905" w:type="pct"/>
            <w:gridSpan w:val="2"/>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平均数</w:t>
            </w: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821" w:type="pct"/>
            <w:gridSpan w:val="2"/>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平均数</w:t>
            </w: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905" w:type="pct"/>
            <w:gridSpan w:val="2"/>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标准差</w:t>
            </w: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821" w:type="pct"/>
            <w:gridSpan w:val="2"/>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标准差</w:t>
            </w: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r>
    </w:tbl>
    <w:p w:rsidR="00FC62A6" w:rsidRPr="00D749F4" w:rsidRDefault="00FC62A6" w:rsidP="00FC62A6">
      <w:pPr>
        <w:snapToGrid w:val="0"/>
        <w:spacing w:beforeLines="50" w:before="156" w:afterLines="50" w:after="156" w:line="240" w:lineRule="atLeast"/>
        <w:rPr>
          <w:rFonts w:ascii="Times New Roman" w:eastAsia="黑体" w:hAnsi="Times New Roman" w:cs="Times New Roman"/>
          <w:szCs w:val="21"/>
        </w:rPr>
      </w:pPr>
      <w:r w:rsidRPr="00D749F4">
        <w:rPr>
          <w:rFonts w:ascii="Times New Roman" w:eastAsia="宋体"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 xml:space="preserve">10 </w:t>
      </w:r>
      <w:r w:rsidRPr="00D749F4">
        <w:rPr>
          <w:rFonts w:ascii="Times New Roman" w:eastAsia="宋体" w:hAnsi="Times New Roman" w:cs="Times New Roman"/>
          <w:b/>
          <w:bCs/>
          <w:sz w:val="28"/>
          <w:szCs w:val="28"/>
        </w:rPr>
        <w:t>水禽肥肝性能测定登记表</w:t>
      </w:r>
    </w:p>
    <w:p w:rsidR="00FC62A6" w:rsidRPr="00F12009" w:rsidRDefault="00FC62A6" w:rsidP="00FC62A6">
      <w:pPr>
        <w:adjustRightInd w:val="0"/>
        <w:snapToGrid w:val="0"/>
        <w:spacing w:line="240" w:lineRule="atLeast"/>
        <w:jc w:val="center"/>
        <w:rPr>
          <w:rFonts w:ascii="Times New Roman" w:eastAsia="宋体" w:hAnsi="Times New Roman" w:cs="Times New Roman"/>
          <w:bCs/>
          <w:sz w:val="24"/>
          <w:szCs w:val="24"/>
        </w:rPr>
      </w:pPr>
      <w:r w:rsidRPr="00F12009">
        <w:rPr>
          <w:rFonts w:ascii="Times New Roman" w:eastAsia="宋体" w:hAnsi="Times New Roman" w:cs="Times New Roman"/>
          <w:bCs/>
          <w:sz w:val="24"/>
          <w:szCs w:val="24"/>
        </w:rPr>
        <w:t>（肥肝性能突出的品种必填）</w:t>
      </w:r>
    </w:p>
    <w:p w:rsidR="00FC62A6" w:rsidRPr="007F1C02" w:rsidRDefault="00FC62A6" w:rsidP="00FC62A6">
      <w:pPr>
        <w:snapToGrid w:val="0"/>
        <w:jc w:val="left"/>
        <w:rPr>
          <w:rFonts w:ascii="Times New Roman" w:eastAsia="宋体" w:hAnsi="Times New Roman" w:cs="Times New Roman"/>
          <w:szCs w:val="21"/>
          <w:u w:val="single"/>
        </w:rPr>
      </w:pPr>
      <w:r w:rsidRPr="007F1C02">
        <w:rPr>
          <w:rFonts w:ascii="Times New Roman" w:eastAsia="宋体" w:hAnsi="Times New Roman" w:cs="Times New Roman"/>
          <w:szCs w:val="21"/>
        </w:rPr>
        <w:t>地点：</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u w:val="single"/>
        </w:rPr>
        <w:tab/>
        <w:t xml:space="preserve">    </w:t>
      </w:r>
      <w:r w:rsidRPr="007F1C02">
        <w:rPr>
          <w:rFonts w:ascii="Times New Roman" w:eastAsia="宋体" w:hAnsi="Times New Roman" w:cs="Times New Roman"/>
          <w:szCs w:val="21"/>
        </w:rPr>
        <w:t>省（区、市）</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市（州、盟）</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县（区、市、旗）</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乡（镇）</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村</w:t>
      </w:r>
    </w:p>
    <w:p w:rsidR="00FC62A6" w:rsidRPr="007F1C02" w:rsidRDefault="00FC62A6" w:rsidP="00FC62A6">
      <w:pPr>
        <w:pStyle w:val="af3"/>
        <w:snapToGrid w:val="0"/>
        <w:spacing w:after="0"/>
        <w:jc w:val="left"/>
        <w:rPr>
          <w:rFonts w:ascii="Times New Roman" w:eastAsia="宋体" w:hAnsi="Times New Roman"/>
          <w:szCs w:val="21"/>
        </w:rPr>
      </w:pPr>
      <w:r w:rsidRPr="007F1C02">
        <w:rPr>
          <w:rFonts w:ascii="Times New Roman" w:eastAsia="宋体" w:hAnsi="Times New Roman"/>
        </w:rPr>
        <w:t>场名：</w:t>
      </w:r>
      <w:r w:rsidRPr="007F1C02">
        <w:rPr>
          <w:rFonts w:ascii="Times New Roman" w:eastAsia="宋体" w:hAnsi="Times New Roman"/>
        </w:rPr>
        <w:t xml:space="preserve"> </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联系人：</w:t>
      </w:r>
      <w:r w:rsidRPr="007F1C02">
        <w:rPr>
          <w:rFonts w:ascii="Times New Roman" w:eastAsia="宋体" w:hAnsi="Times New Roman"/>
          <w:u w:val="single"/>
        </w:rPr>
        <w:t xml:space="preserve">               </w:t>
      </w:r>
      <w:r w:rsidRPr="007F1C02">
        <w:rPr>
          <w:rFonts w:ascii="Times New Roman" w:eastAsia="宋体" w:hAnsi="Times New Roman"/>
        </w:rPr>
        <w:t xml:space="preserve"> </w:t>
      </w:r>
      <w:r w:rsidRPr="007F1C02">
        <w:rPr>
          <w:rFonts w:ascii="Times New Roman" w:eastAsia="宋体" w:hAnsi="Times New Roman"/>
        </w:rPr>
        <w:t>联系方式：</w:t>
      </w:r>
      <w:r w:rsidRPr="007F1C02">
        <w:rPr>
          <w:rFonts w:ascii="Times New Roman" w:eastAsia="宋体" w:hAnsi="Times New Roman"/>
          <w:u w:val="single"/>
        </w:rPr>
        <w:t xml:space="preserve">           </w:t>
      </w:r>
    </w:p>
    <w:p w:rsidR="00FC62A6" w:rsidRPr="00D749F4" w:rsidRDefault="00FC62A6" w:rsidP="00FC62A6">
      <w:pPr>
        <w:snapToGrid w:val="0"/>
        <w:rPr>
          <w:rFonts w:ascii="Times New Roman" w:eastAsia="宋体" w:hAnsi="Times New Roman" w:cs="Times New Roman"/>
          <w:b/>
          <w:szCs w:val="21"/>
        </w:rPr>
      </w:pPr>
      <w:r w:rsidRPr="007F1C02">
        <w:rPr>
          <w:rFonts w:ascii="Times New Roman" w:eastAsia="宋体" w:hAnsi="Times New Roman" w:cs="Times New Roman"/>
          <w:szCs w:val="21"/>
        </w:rPr>
        <w:t>品种：</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性别：</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填</w:t>
      </w:r>
      <w:proofErr w:type="gramStart"/>
      <w:r w:rsidRPr="007F1C02">
        <w:rPr>
          <w:rFonts w:ascii="Times New Roman" w:eastAsia="宋体" w:hAnsi="Times New Roman" w:cs="Times New Roman"/>
          <w:szCs w:val="21"/>
        </w:rPr>
        <w:t>饲开始</w:t>
      </w:r>
      <w:proofErr w:type="gramEnd"/>
      <w:r w:rsidRPr="007F1C02">
        <w:rPr>
          <w:rFonts w:ascii="Times New Roman" w:eastAsia="宋体" w:hAnsi="Times New Roman" w:cs="Times New Roman"/>
          <w:szCs w:val="21"/>
        </w:rPr>
        <w:t>日龄：</w:t>
      </w:r>
      <w:r w:rsidRPr="007F1C02">
        <w:rPr>
          <w:rFonts w:ascii="Times New Roman" w:eastAsia="宋体" w:hAnsi="Times New Roman" w:cs="Times New Roman"/>
          <w:kern w:val="0"/>
          <w:szCs w:val="21"/>
          <w:u w:val="single"/>
        </w:rPr>
        <w:t xml:space="preserve">   </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填</w:t>
      </w:r>
      <w:proofErr w:type="gramStart"/>
      <w:r w:rsidRPr="007F1C02">
        <w:rPr>
          <w:rFonts w:ascii="Times New Roman" w:eastAsia="宋体" w:hAnsi="Times New Roman" w:cs="Times New Roman"/>
          <w:szCs w:val="21"/>
        </w:rPr>
        <w:t>饲结束</w:t>
      </w:r>
      <w:proofErr w:type="gramEnd"/>
      <w:r w:rsidRPr="007F1C02">
        <w:rPr>
          <w:rFonts w:ascii="Times New Roman" w:eastAsia="宋体" w:hAnsi="Times New Roman" w:cs="Times New Roman"/>
          <w:szCs w:val="21"/>
        </w:rPr>
        <w:t>日龄：</w:t>
      </w:r>
      <w:r w:rsidRPr="007F1C02">
        <w:rPr>
          <w:rFonts w:ascii="Times New Roman" w:eastAsia="宋体" w:hAnsi="Times New Roman" w:cs="Times New Roman"/>
          <w:szCs w:val="21"/>
          <w:u w:val="single"/>
        </w:rPr>
        <w:t xml:space="preserve">     </w:t>
      </w:r>
      <w:r w:rsidRPr="007F1C02">
        <w:rPr>
          <w:rFonts w:ascii="Times New Roman" w:eastAsia="宋体" w:hAnsi="Times New Roman" w:cs="Times New Roman"/>
          <w:szCs w:val="21"/>
        </w:rPr>
        <w:t>填</w:t>
      </w:r>
      <w:proofErr w:type="gramStart"/>
      <w:r w:rsidRPr="007F1C02">
        <w:rPr>
          <w:rFonts w:ascii="Times New Roman" w:eastAsia="宋体" w:hAnsi="Times New Roman" w:cs="Times New Roman"/>
          <w:szCs w:val="21"/>
        </w:rPr>
        <w:t>饲期只均</w:t>
      </w:r>
      <w:proofErr w:type="gramEnd"/>
      <w:r w:rsidRPr="007F1C02">
        <w:rPr>
          <w:rFonts w:ascii="Times New Roman" w:eastAsia="宋体" w:hAnsi="Times New Roman" w:cs="Times New Roman"/>
          <w:szCs w:val="21"/>
        </w:rPr>
        <w:t>耗料量：</w:t>
      </w:r>
      <w:r w:rsidRPr="007F1C02">
        <w:rPr>
          <w:rFonts w:ascii="Times New Roman" w:eastAsia="宋体" w:hAnsi="Times New Roman" w:cs="Times New Roman"/>
          <w:szCs w:val="21"/>
          <w:u w:val="single"/>
        </w:rPr>
        <w:t xml:space="preserve">           </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87"/>
        <w:gridCol w:w="1669"/>
        <w:gridCol w:w="1420"/>
        <w:gridCol w:w="712"/>
        <w:gridCol w:w="851"/>
        <w:gridCol w:w="1721"/>
        <w:gridCol w:w="1422"/>
      </w:tblGrid>
      <w:tr w:rsidR="00FC62A6" w:rsidRPr="00D749F4" w:rsidTr="009323AD">
        <w:trPr>
          <w:trHeight w:val="572"/>
          <w:jc w:val="center"/>
        </w:trPr>
        <w:tc>
          <w:tcPr>
            <w:tcW w:w="439" w:type="pct"/>
            <w:vAlign w:val="center"/>
          </w:tcPr>
          <w:p w:rsidR="00FC62A6" w:rsidRPr="00D749F4" w:rsidRDefault="00FC62A6" w:rsidP="009323AD">
            <w:pPr>
              <w:jc w:val="center"/>
              <w:rPr>
                <w:rFonts w:ascii="Times New Roman" w:eastAsia="宋体" w:hAnsi="Times New Roman" w:cs="Times New Roman"/>
                <w:kern w:val="0"/>
                <w:szCs w:val="21"/>
              </w:rPr>
            </w:pPr>
            <w:r w:rsidRPr="00D749F4">
              <w:rPr>
                <w:rFonts w:ascii="Times New Roman" w:eastAsia="宋体" w:hAnsi="Times New Roman" w:cs="Times New Roman"/>
                <w:kern w:val="0"/>
                <w:szCs w:val="21"/>
              </w:rPr>
              <w:t>序号</w:t>
            </w:r>
          </w:p>
        </w:tc>
        <w:tc>
          <w:tcPr>
            <w:tcW w:w="466" w:type="pct"/>
            <w:vAlign w:val="center"/>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kern w:val="0"/>
                <w:szCs w:val="21"/>
              </w:rPr>
              <w:t>个体号</w:t>
            </w:r>
          </w:p>
        </w:tc>
        <w:tc>
          <w:tcPr>
            <w:tcW w:w="877"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填</w:t>
            </w:r>
            <w:proofErr w:type="gramStart"/>
            <w:r w:rsidRPr="00D749F4">
              <w:rPr>
                <w:rFonts w:ascii="Times New Roman" w:eastAsia="宋体" w:hAnsi="Times New Roman" w:cs="Times New Roman"/>
                <w:szCs w:val="21"/>
              </w:rPr>
              <w:t>饲结束</w:t>
            </w:r>
            <w:proofErr w:type="gramEnd"/>
            <w:r w:rsidRPr="00D749F4">
              <w:rPr>
                <w:rFonts w:ascii="Times New Roman" w:eastAsia="宋体" w:hAnsi="Times New Roman" w:cs="Times New Roman"/>
                <w:szCs w:val="21"/>
              </w:rPr>
              <w:t>体重（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746"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填</w:t>
            </w:r>
            <w:proofErr w:type="gramStart"/>
            <w:r w:rsidRPr="00D749F4">
              <w:rPr>
                <w:rFonts w:ascii="Times New Roman" w:eastAsia="宋体" w:hAnsi="Times New Roman" w:cs="Times New Roman"/>
                <w:szCs w:val="21"/>
              </w:rPr>
              <w:t>饲后肝</w:t>
            </w:r>
            <w:proofErr w:type="gramEnd"/>
            <w:r w:rsidRPr="00D749F4">
              <w:rPr>
                <w:rFonts w:ascii="Times New Roman" w:eastAsia="宋体" w:hAnsi="Times New Roman" w:cs="Times New Roman"/>
                <w:szCs w:val="21"/>
              </w:rPr>
              <w:t>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37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kern w:val="0"/>
                <w:szCs w:val="21"/>
              </w:rPr>
              <w:t>序号</w:t>
            </w:r>
          </w:p>
        </w:tc>
        <w:tc>
          <w:tcPr>
            <w:tcW w:w="447"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kern w:val="0"/>
                <w:szCs w:val="21"/>
              </w:rPr>
              <w:t>个体号</w:t>
            </w:r>
          </w:p>
        </w:tc>
        <w:tc>
          <w:tcPr>
            <w:tcW w:w="904"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填</w:t>
            </w:r>
            <w:proofErr w:type="gramStart"/>
            <w:r w:rsidRPr="00D749F4">
              <w:rPr>
                <w:rFonts w:ascii="Times New Roman" w:eastAsia="宋体" w:hAnsi="Times New Roman" w:cs="Times New Roman"/>
                <w:szCs w:val="21"/>
              </w:rPr>
              <w:t>饲结束</w:t>
            </w:r>
            <w:proofErr w:type="gramEnd"/>
            <w:r w:rsidRPr="00D749F4">
              <w:rPr>
                <w:rFonts w:ascii="Times New Roman" w:eastAsia="宋体" w:hAnsi="Times New Roman" w:cs="Times New Roman"/>
                <w:szCs w:val="21"/>
              </w:rPr>
              <w:t>体重（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c>
          <w:tcPr>
            <w:tcW w:w="747" w:type="pct"/>
            <w:vAlign w:val="center"/>
          </w:tcPr>
          <w:p w:rsidR="00FC62A6" w:rsidRPr="00D749F4" w:rsidRDefault="00FC62A6" w:rsidP="009323AD">
            <w:pPr>
              <w:jc w:val="center"/>
              <w:rPr>
                <w:rFonts w:ascii="Times New Roman" w:eastAsia="宋体" w:hAnsi="Times New Roman" w:cs="Times New Roman"/>
              </w:rPr>
            </w:pPr>
            <w:r w:rsidRPr="00D749F4">
              <w:rPr>
                <w:rFonts w:ascii="Times New Roman" w:eastAsia="宋体" w:hAnsi="Times New Roman" w:cs="Times New Roman"/>
                <w:szCs w:val="21"/>
              </w:rPr>
              <w:t>填</w:t>
            </w:r>
            <w:proofErr w:type="gramStart"/>
            <w:r w:rsidRPr="00D749F4">
              <w:rPr>
                <w:rFonts w:ascii="Times New Roman" w:eastAsia="宋体" w:hAnsi="Times New Roman" w:cs="Times New Roman"/>
                <w:szCs w:val="21"/>
              </w:rPr>
              <w:t>饲后肝</w:t>
            </w:r>
            <w:proofErr w:type="gramEnd"/>
            <w:r w:rsidRPr="00D749F4">
              <w:rPr>
                <w:rFonts w:ascii="Times New Roman" w:eastAsia="宋体" w:hAnsi="Times New Roman" w:cs="Times New Roman"/>
                <w:szCs w:val="21"/>
              </w:rPr>
              <w:t>重（</w:t>
            </w:r>
            <w:r w:rsidRPr="00D749F4">
              <w:rPr>
                <w:rFonts w:ascii="Times New Roman" w:eastAsia="宋体" w:hAnsi="Times New Roman" w:cs="Times New Roman"/>
                <w:szCs w:val="21"/>
              </w:rPr>
              <w:t>g</w:t>
            </w:r>
            <w:r w:rsidRPr="00D749F4">
              <w:rPr>
                <w:rFonts w:ascii="Times New Roman" w:eastAsia="宋体" w:hAnsi="Times New Roman" w:cs="Times New Roman"/>
                <w:szCs w:val="21"/>
              </w:rPr>
              <w:t>）</w:t>
            </w: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rPr>
            </w:pPr>
          </w:p>
        </w:tc>
        <w:tc>
          <w:tcPr>
            <w:tcW w:w="746" w:type="pct"/>
            <w:vAlign w:val="center"/>
          </w:tcPr>
          <w:p w:rsidR="00FC62A6" w:rsidRPr="00D749F4" w:rsidRDefault="00FC62A6" w:rsidP="009323AD">
            <w:pPr>
              <w:jc w:val="center"/>
              <w:rPr>
                <w:rFonts w:ascii="Times New Roman" w:eastAsia="宋体" w:hAnsi="Times New Roman" w:cs="Times New Roman"/>
              </w:rPr>
            </w:pPr>
          </w:p>
        </w:tc>
        <w:tc>
          <w:tcPr>
            <w:tcW w:w="374" w:type="pct"/>
            <w:vAlign w:val="center"/>
          </w:tcPr>
          <w:p w:rsidR="00FC62A6" w:rsidRPr="00D749F4" w:rsidRDefault="00FC62A6" w:rsidP="009323AD">
            <w:pPr>
              <w:jc w:val="center"/>
              <w:rPr>
                <w:rFonts w:ascii="Times New Roman" w:eastAsia="宋体" w:hAnsi="Times New Roman" w:cs="Times New Roman"/>
              </w:rPr>
            </w:pPr>
          </w:p>
        </w:tc>
        <w:tc>
          <w:tcPr>
            <w:tcW w:w="447" w:type="pct"/>
            <w:vAlign w:val="center"/>
          </w:tcPr>
          <w:p w:rsidR="00FC62A6" w:rsidRPr="00D749F4" w:rsidRDefault="00FC62A6" w:rsidP="009323AD">
            <w:pPr>
              <w:jc w:val="center"/>
              <w:rPr>
                <w:rFonts w:ascii="Times New Roman" w:eastAsia="宋体" w:hAnsi="Times New Roman" w:cs="Times New Roman"/>
              </w:rPr>
            </w:pPr>
          </w:p>
        </w:tc>
        <w:tc>
          <w:tcPr>
            <w:tcW w:w="904" w:type="pct"/>
            <w:vAlign w:val="center"/>
          </w:tcPr>
          <w:p w:rsidR="00FC62A6" w:rsidRPr="00D749F4" w:rsidRDefault="00FC62A6" w:rsidP="009323AD">
            <w:pPr>
              <w:jc w:val="center"/>
              <w:rPr>
                <w:rFonts w:ascii="Times New Roman" w:eastAsia="宋体" w:hAnsi="Times New Roman" w:cs="Times New Roman"/>
              </w:rPr>
            </w:pPr>
          </w:p>
        </w:tc>
        <w:tc>
          <w:tcPr>
            <w:tcW w:w="747" w:type="pct"/>
            <w:vAlign w:val="center"/>
          </w:tcPr>
          <w:p w:rsidR="00FC62A6" w:rsidRPr="00D749F4" w:rsidRDefault="00FC62A6" w:rsidP="009323AD">
            <w:pPr>
              <w:jc w:val="center"/>
              <w:rPr>
                <w:rFonts w:ascii="Times New Roman" w:eastAsia="宋体" w:hAnsi="Times New Roman" w:cs="Times New Roman"/>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499"/>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493"/>
          <w:jc w:val="center"/>
        </w:trPr>
        <w:tc>
          <w:tcPr>
            <w:tcW w:w="439" w:type="pct"/>
          </w:tcPr>
          <w:p w:rsidR="00FC62A6" w:rsidRPr="00D749F4" w:rsidRDefault="00FC62A6" w:rsidP="009323AD">
            <w:pPr>
              <w:jc w:val="center"/>
              <w:rPr>
                <w:rFonts w:ascii="Times New Roman" w:eastAsia="宋体" w:hAnsi="Times New Roman" w:cs="Times New Roman"/>
                <w:szCs w:val="21"/>
              </w:rPr>
            </w:pPr>
          </w:p>
        </w:tc>
        <w:tc>
          <w:tcPr>
            <w:tcW w:w="466" w:type="pct"/>
            <w:vAlign w:val="center"/>
          </w:tcPr>
          <w:p w:rsidR="00FC62A6" w:rsidRPr="00D749F4" w:rsidRDefault="00FC62A6" w:rsidP="009323AD">
            <w:pPr>
              <w:jc w:val="center"/>
              <w:rPr>
                <w:rFonts w:ascii="Times New Roman" w:eastAsia="宋体" w:hAnsi="Times New Roman" w:cs="Times New Roman"/>
                <w:szCs w:val="21"/>
              </w:rPr>
            </w:pP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374" w:type="pct"/>
            <w:vAlign w:val="center"/>
          </w:tcPr>
          <w:p w:rsidR="00FC62A6" w:rsidRPr="00D749F4" w:rsidRDefault="00FC62A6" w:rsidP="009323AD">
            <w:pPr>
              <w:jc w:val="center"/>
              <w:rPr>
                <w:rFonts w:ascii="Times New Roman" w:eastAsia="宋体" w:hAnsi="Times New Roman" w:cs="Times New Roman"/>
                <w:szCs w:val="21"/>
              </w:rPr>
            </w:pPr>
          </w:p>
        </w:tc>
        <w:tc>
          <w:tcPr>
            <w:tcW w:w="447" w:type="pct"/>
            <w:vAlign w:val="center"/>
          </w:tcPr>
          <w:p w:rsidR="00FC62A6" w:rsidRPr="00D749F4" w:rsidRDefault="00FC62A6" w:rsidP="009323AD">
            <w:pPr>
              <w:jc w:val="center"/>
              <w:rPr>
                <w:rFonts w:ascii="Times New Roman" w:eastAsia="宋体" w:hAnsi="Times New Roman" w:cs="Times New Roman"/>
                <w:szCs w:val="21"/>
              </w:rPr>
            </w:pP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905"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平均数</w:t>
            </w: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821"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平均数</w:t>
            </w: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905"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标准差</w:t>
            </w:r>
          </w:p>
        </w:tc>
        <w:tc>
          <w:tcPr>
            <w:tcW w:w="877" w:type="pct"/>
            <w:vAlign w:val="center"/>
          </w:tcPr>
          <w:p w:rsidR="00FC62A6" w:rsidRPr="00D749F4" w:rsidRDefault="00FC62A6" w:rsidP="009323AD">
            <w:pPr>
              <w:jc w:val="center"/>
              <w:rPr>
                <w:rFonts w:ascii="Times New Roman" w:eastAsia="宋体" w:hAnsi="Times New Roman" w:cs="Times New Roman"/>
                <w:szCs w:val="21"/>
              </w:rPr>
            </w:pPr>
          </w:p>
        </w:tc>
        <w:tc>
          <w:tcPr>
            <w:tcW w:w="746" w:type="pct"/>
            <w:vAlign w:val="center"/>
          </w:tcPr>
          <w:p w:rsidR="00FC62A6" w:rsidRPr="00D749F4" w:rsidRDefault="00FC62A6" w:rsidP="009323AD">
            <w:pPr>
              <w:jc w:val="center"/>
              <w:rPr>
                <w:rFonts w:ascii="Times New Roman" w:eastAsia="宋体" w:hAnsi="Times New Roman" w:cs="Times New Roman"/>
                <w:szCs w:val="21"/>
              </w:rPr>
            </w:pPr>
          </w:p>
        </w:tc>
        <w:tc>
          <w:tcPr>
            <w:tcW w:w="821"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标准差</w:t>
            </w:r>
          </w:p>
        </w:tc>
        <w:tc>
          <w:tcPr>
            <w:tcW w:w="904" w:type="pct"/>
            <w:vAlign w:val="center"/>
          </w:tcPr>
          <w:p w:rsidR="00FC62A6" w:rsidRPr="00D749F4" w:rsidRDefault="00FC62A6" w:rsidP="009323AD">
            <w:pPr>
              <w:jc w:val="center"/>
              <w:rPr>
                <w:rFonts w:ascii="Times New Roman" w:eastAsia="宋体" w:hAnsi="Times New Roman" w:cs="Times New Roman"/>
                <w:szCs w:val="21"/>
              </w:rPr>
            </w:pPr>
          </w:p>
        </w:tc>
        <w:tc>
          <w:tcPr>
            <w:tcW w:w="747" w:type="pct"/>
            <w:vAlign w:val="center"/>
          </w:tcPr>
          <w:p w:rsidR="00FC62A6" w:rsidRPr="00D749F4" w:rsidRDefault="00FC62A6" w:rsidP="009323AD">
            <w:pPr>
              <w:jc w:val="center"/>
              <w:rPr>
                <w:rFonts w:ascii="Times New Roman" w:eastAsia="宋体" w:hAnsi="Times New Roman" w:cs="Times New Roman"/>
                <w:szCs w:val="21"/>
              </w:rPr>
            </w:pPr>
          </w:p>
        </w:tc>
      </w:tr>
      <w:tr w:rsidR="00FC62A6" w:rsidRPr="00D749F4" w:rsidTr="009323AD">
        <w:trPr>
          <w:trHeight w:val="572"/>
          <w:jc w:val="center"/>
        </w:trPr>
        <w:tc>
          <w:tcPr>
            <w:tcW w:w="905" w:type="pct"/>
            <w:gridSpan w:val="2"/>
          </w:tcPr>
          <w:p w:rsidR="00FC62A6" w:rsidRPr="00D749F4"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备注</w:t>
            </w:r>
          </w:p>
        </w:tc>
        <w:tc>
          <w:tcPr>
            <w:tcW w:w="4095" w:type="pct"/>
            <w:gridSpan w:val="6"/>
            <w:vAlign w:val="center"/>
          </w:tcPr>
          <w:p w:rsidR="00FC62A6" w:rsidRDefault="00FC62A6" w:rsidP="009323AD">
            <w:pPr>
              <w:jc w:val="center"/>
              <w:rPr>
                <w:rFonts w:ascii="Times New Roman" w:eastAsia="宋体" w:hAnsi="Times New Roman" w:cs="Times New Roman"/>
                <w:szCs w:val="21"/>
              </w:rPr>
            </w:pPr>
            <w:r w:rsidRPr="00D749F4">
              <w:rPr>
                <w:rFonts w:ascii="Times New Roman" w:eastAsia="宋体" w:hAnsi="Times New Roman" w:cs="Times New Roman"/>
                <w:szCs w:val="21"/>
              </w:rPr>
              <w:t>饲料组成及主要营养水平。</w:t>
            </w:r>
          </w:p>
          <w:p w:rsidR="00FC62A6" w:rsidRPr="00783F72" w:rsidRDefault="00FC62A6" w:rsidP="009323AD">
            <w:pPr>
              <w:pStyle w:val="af3"/>
            </w:pPr>
          </w:p>
        </w:tc>
      </w:tr>
    </w:tbl>
    <w:p w:rsidR="00FC62A6" w:rsidRPr="00D749F4" w:rsidRDefault="00FC62A6" w:rsidP="00FC62A6">
      <w:pPr>
        <w:snapToGrid w:val="0"/>
        <w:spacing w:beforeLines="50" w:before="156" w:afterLines="50" w:after="156" w:line="240" w:lineRule="atLeast"/>
        <w:rPr>
          <w:rFonts w:ascii="Times New Roman" w:eastAsia="黑体" w:hAnsi="Times New Roman" w:cs="Times New Roman"/>
          <w:szCs w:val="21"/>
        </w:rPr>
      </w:pPr>
      <w:r w:rsidRPr="00D749F4">
        <w:rPr>
          <w:rFonts w:ascii="Times New Roman" w:eastAsia="宋体" w:hAnsi="Times New Roman" w:cs="Times New Roman"/>
          <w:szCs w:val="21"/>
        </w:rPr>
        <w:t>填表人（签字）：</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电话：</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 xml:space="preserve">            </w:t>
      </w:r>
      <w:r w:rsidRPr="00D749F4">
        <w:rPr>
          <w:rFonts w:ascii="Times New Roman" w:eastAsia="宋体" w:hAnsi="Times New Roman" w:cs="Times New Roman"/>
          <w:szCs w:val="21"/>
        </w:rPr>
        <w:t>日期：</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年</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月</w:t>
      </w:r>
      <w:r w:rsidRPr="00D749F4">
        <w:rPr>
          <w:rFonts w:ascii="Times New Roman" w:eastAsia="宋体" w:hAnsi="Times New Roman" w:cs="Times New Roman"/>
          <w:szCs w:val="21"/>
          <w:u w:val="single"/>
        </w:rPr>
        <w:t xml:space="preserve">     </w:t>
      </w:r>
      <w:r w:rsidRPr="00D749F4">
        <w:rPr>
          <w:rFonts w:ascii="Times New Roman" w:eastAsia="宋体" w:hAnsi="Times New Roman" w:cs="Times New Roman"/>
          <w:szCs w:val="21"/>
        </w:rPr>
        <w:t>日</w:t>
      </w:r>
    </w:p>
    <w:p w:rsidR="00FC62A6" w:rsidRPr="00D749F4" w:rsidRDefault="00FC62A6" w:rsidP="00FC62A6">
      <w:pPr>
        <w:rPr>
          <w:rFonts w:ascii="Times New Roman" w:hAnsi="Times New Roman" w:cs="Times New Roman"/>
        </w:rPr>
        <w:sectPr w:rsidR="00FC62A6" w:rsidRPr="00D749F4">
          <w:headerReference w:type="default" r:id="rId19"/>
          <w:footerReference w:type="even" r:id="rId20"/>
          <w:footerReference w:type="default" r:id="rId21"/>
          <w:pgSz w:w="11906" w:h="16838"/>
          <w:pgMar w:top="1134" w:right="1134" w:bottom="1134" w:left="1134" w:header="567" w:footer="851" w:gutter="0"/>
          <w:cols w:space="720"/>
          <w:docGrid w:type="lines" w:linePitch="312"/>
        </w:sect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D749F4">
        <w:rPr>
          <w:rFonts w:ascii="Times New Roman" w:eastAsia="宋体" w:hAnsi="Times New Roman" w:cs="Times New Roman"/>
          <w:b/>
          <w:bCs/>
          <w:sz w:val="28"/>
          <w:szCs w:val="28"/>
        </w:rPr>
        <w:lastRenderedPageBreak/>
        <w:t>表</w:t>
      </w:r>
      <w:r w:rsidRPr="00D749F4">
        <w:rPr>
          <w:rFonts w:ascii="Times New Roman" w:eastAsia="宋体" w:hAnsi="Times New Roman" w:cs="Times New Roman"/>
          <w:b/>
          <w:bCs/>
          <w:sz w:val="28"/>
          <w:szCs w:val="28"/>
        </w:rPr>
        <w:t>1</w:t>
      </w:r>
      <w:r>
        <w:rPr>
          <w:rFonts w:ascii="Times New Roman" w:eastAsia="宋体" w:hAnsi="Times New Roman" w:cs="Times New Roman"/>
          <w:b/>
          <w:bCs/>
          <w:sz w:val="28"/>
          <w:szCs w:val="28"/>
        </w:rPr>
        <w:t>1</w:t>
      </w:r>
      <w:r w:rsidRPr="00D749F4">
        <w:rPr>
          <w:rFonts w:ascii="Times New Roman" w:eastAsia="宋体" w:hAnsi="Times New Roman" w:cs="Times New Roman"/>
          <w:b/>
          <w:bCs/>
          <w:sz w:val="28"/>
          <w:szCs w:val="28"/>
        </w:rPr>
        <w:t xml:space="preserve"> </w:t>
      </w:r>
      <w:r w:rsidRPr="00D749F4">
        <w:rPr>
          <w:rFonts w:ascii="Times New Roman" w:eastAsia="宋体" w:hAnsi="Times New Roman" w:cs="Times New Roman"/>
          <w:b/>
          <w:bCs/>
          <w:sz w:val="28"/>
          <w:szCs w:val="28"/>
        </w:rPr>
        <w:t>水禽蛋品质测定登记表</w:t>
      </w:r>
    </w:p>
    <w:p w:rsidR="00FC62A6" w:rsidRPr="00F12009" w:rsidRDefault="00FC62A6" w:rsidP="00FC62A6">
      <w:pPr>
        <w:pStyle w:val="af3"/>
        <w:jc w:val="center"/>
        <w:rPr>
          <w:rFonts w:ascii="Times New Roman" w:eastAsiaTheme="minorEastAsia" w:hAnsi="Times New Roman"/>
          <w:sz w:val="24"/>
          <w:szCs w:val="24"/>
        </w:rPr>
      </w:pPr>
      <w:r w:rsidRPr="00F12009">
        <w:rPr>
          <w:rFonts w:ascii="Times New Roman" w:eastAsiaTheme="minorEastAsia" w:hAnsi="Times New Roman"/>
          <w:sz w:val="24"/>
          <w:szCs w:val="24"/>
        </w:rPr>
        <w:t>（蛋用和</w:t>
      </w:r>
      <w:proofErr w:type="gramStart"/>
      <w:r w:rsidRPr="00F12009">
        <w:rPr>
          <w:rFonts w:ascii="Times New Roman" w:eastAsiaTheme="minorEastAsia" w:hAnsi="Times New Roman"/>
          <w:sz w:val="24"/>
          <w:szCs w:val="24"/>
        </w:rPr>
        <w:t>兼用型必填</w:t>
      </w:r>
      <w:proofErr w:type="gramEnd"/>
      <w:r w:rsidRPr="00F12009">
        <w:rPr>
          <w:rFonts w:ascii="Times New Roman" w:eastAsiaTheme="minorEastAsia" w:hAnsi="Times New Roman"/>
          <w:sz w:val="24"/>
          <w:szCs w:val="24"/>
        </w:rPr>
        <w:t>）</w:t>
      </w:r>
    </w:p>
    <w:p w:rsidR="00FC62A6" w:rsidRPr="00D749F4" w:rsidRDefault="00FC62A6" w:rsidP="00FC62A6">
      <w:pPr>
        <w:snapToGrid w:val="0"/>
        <w:rPr>
          <w:rFonts w:ascii="Times New Roman" w:eastAsia="宋体" w:hAnsi="Times New Roman" w:cs="Times New Roman"/>
          <w:szCs w:val="21"/>
          <w:u w:val="single"/>
        </w:rPr>
      </w:pPr>
      <w:r w:rsidRPr="00D749F4">
        <w:rPr>
          <w:rFonts w:ascii="Times New Roman" w:eastAsia="宋体" w:hAnsi="Times New Roman" w:cs="Times New Roman"/>
          <w:szCs w:val="21"/>
        </w:rPr>
        <w:t>地点：</w:t>
      </w:r>
      <w:r w:rsidRPr="00D749F4">
        <w:rPr>
          <w:rFonts w:ascii="Times New Roman" w:eastAsia="宋体" w:hAnsi="Times New Roman" w:cs="Times New Roman"/>
          <w:bCs/>
          <w:szCs w:val="21"/>
          <w:u w:val="single"/>
        </w:rPr>
        <w:tab/>
        <w:t xml:space="preserve">            </w:t>
      </w:r>
      <w:r w:rsidRPr="00D749F4">
        <w:rPr>
          <w:rFonts w:ascii="Times New Roman" w:eastAsia="宋体" w:hAnsi="Times New Roman" w:cs="Times New Roman"/>
          <w:bCs/>
          <w:szCs w:val="21"/>
        </w:rPr>
        <w:t>省（区、市）</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市</w:t>
      </w:r>
      <w:r>
        <w:rPr>
          <w:rFonts w:ascii="Times New Roman" w:eastAsia="宋体" w:hAnsi="Times New Roman" w:cs="Times New Roman"/>
          <w:bCs/>
          <w:szCs w:val="21"/>
        </w:rPr>
        <w:t>（州、盟）</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县（区、市、旗）</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乡（镇）</w:t>
      </w:r>
      <w:r w:rsidRPr="00D749F4">
        <w:rPr>
          <w:rFonts w:ascii="Times New Roman" w:eastAsia="宋体" w:hAnsi="Times New Roman" w:cs="Times New Roman"/>
          <w:bCs/>
          <w:szCs w:val="21"/>
          <w:u w:val="single"/>
        </w:rPr>
        <w:t xml:space="preserve">                    </w:t>
      </w:r>
      <w:r w:rsidRPr="00D749F4">
        <w:rPr>
          <w:rFonts w:ascii="Times New Roman" w:eastAsia="宋体" w:hAnsi="Times New Roman" w:cs="Times New Roman"/>
          <w:bCs/>
          <w:szCs w:val="21"/>
        </w:rPr>
        <w:t>村</w:t>
      </w:r>
    </w:p>
    <w:p w:rsidR="00FC62A6" w:rsidRDefault="00FC62A6" w:rsidP="00FC62A6">
      <w:pPr>
        <w:pStyle w:val="af3"/>
        <w:snapToGrid w:val="0"/>
        <w:spacing w:after="0"/>
        <w:rPr>
          <w:rFonts w:ascii="Times New Roman" w:eastAsia="宋体" w:hAnsi="Times New Roman"/>
          <w:u w:val="single"/>
        </w:rPr>
      </w:pPr>
      <w:r w:rsidRPr="00D749F4">
        <w:rPr>
          <w:rFonts w:ascii="Times New Roman" w:eastAsia="宋体" w:hAnsi="Times New Roman"/>
        </w:rPr>
        <w:t>场名：</w:t>
      </w:r>
      <w:r w:rsidRPr="00D749F4">
        <w:rPr>
          <w:rFonts w:ascii="Times New Roman" w:eastAsia="宋体" w:hAnsi="Times New Roman"/>
        </w:rPr>
        <w:t xml:space="preserve"> </w:t>
      </w:r>
      <w:r w:rsidRPr="00D749F4">
        <w:rPr>
          <w:rFonts w:ascii="Times New Roman" w:eastAsia="宋体" w:hAnsi="Times New Roman"/>
          <w:u w:val="single"/>
        </w:rPr>
        <w:t xml:space="preserve">                                      </w:t>
      </w:r>
      <w:r w:rsidRPr="00D749F4">
        <w:rPr>
          <w:rFonts w:ascii="Times New Roman" w:eastAsia="宋体" w:hAnsi="Times New Roman"/>
        </w:rPr>
        <w:t xml:space="preserve"> </w:t>
      </w:r>
      <w:r w:rsidRPr="00D749F4">
        <w:rPr>
          <w:rFonts w:ascii="Times New Roman" w:eastAsia="宋体" w:hAnsi="Times New Roman"/>
        </w:rPr>
        <w:t>联系人：</w:t>
      </w:r>
      <w:r w:rsidRPr="00D749F4">
        <w:rPr>
          <w:rFonts w:ascii="Times New Roman" w:eastAsia="宋体" w:hAnsi="Times New Roman"/>
          <w:u w:val="single"/>
        </w:rPr>
        <w:t xml:space="preserve">               </w:t>
      </w:r>
      <w:r w:rsidRPr="00D749F4">
        <w:rPr>
          <w:rFonts w:ascii="Times New Roman" w:eastAsia="宋体" w:hAnsi="Times New Roman"/>
        </w:rPr>
        <w:t xml:space="preserve"> </w:t>
      </w:r>
      <w:r w:rsidRPr="00D749F4">
        <w:rPr>
          <w:rFonts w:ascii="Times New Roman" w:eastAsia="宋体" w:hAnsi="Times New Roman"/>
        </w:rPr>
        <w:t>联系方式：</w:t>
      </w:r>
      <w:r w:rsidRPr="00D749F4">
        <w:rPr>
          <w:rFonts w:ascii="Times New Roman" w:eastAsia="宋体" w:hAnsi="Times New Roman"/>
          <w:u w:val="single"/>
        </w:rPr>
        <w:t xml:space="preserve">           </w:t>
      </w:r>
    </w:p>
    <w:p w:rsidR="00FC62A6" w:rsidRPr="00D749F4" w:rsidRDefault="00FC62A6" w:rsidP="00FC62A6">
      <w:pPr>
        <w:pStyle w:val="af3"/>
        <w:snapToGrid w:val="0"/>
        <w:spacing w:after="0"/>
        <w:rPr>
          <w:rFonts w:ascii="Times New Roman" w:eastAsia="宋体" w:hAnsi="Times New Roman"/>
          <w:szCs w:val="21"/>
        </w:rPr>
      </w:pPr>
      <w:r w:rsidRPr="00D749F4">
        <w:rPr>
          <w:rFonts w:ascii="Times New Roman" w:eastAsia="宋体" w:hAnsi="Times New Roman"/>
          <w:szCs w:val="21"/>
        </w:rPr>
        <w:t>品种：</w:t>
      </w:r>
      <w:r w:rsidRPr="00D749F4">
        <w:rPr>
          <w:rFonts w:ascii="Times New Roman" w:eastAsia="宋体" w:hAnsi="Times New Roman"/>
          <w:szCs w:val="21"/>
          <w:u w:val="single"/>
        </w:rPr>
        <w:t xml:space="preserve">       </w:t>
      </w:r>
      <w:r w:rsidRPr="00D749F4">
        <w:rPr>
          <w:rFonts w:ascii="Times New Roman" w:eastAsia="宋体" w:hAnsi="Times New Roman"/>
          <w:szCs w:val="21"/>
          <w:u w:val="single"/>
        </w:rPr>
        <w:t xml:space="preserve">　　</w:t>
      </w:r>
      <w:r w:rsidRPr="00D749F4">
        <w:rPr>
          <w:rFonts w:ascii="Times New Roman" w:eastAsia="宋体" w:hAnsi="Times New Roman"/>
          <w:szCs w:val="21"/>
        </w:rPr>
        <w:t>群体号：</w:t>
      </w:r>
      <w:r w:rsidRPr="00D749F4">
        <w:rPr>
          <w:rFonts w:ascii="Times New Roman" w:eastAsia="宋体" w:hAnsi="Times New Roman"/>
          <w:szCs w:val="21"/>
          <w:u w:val="single"/>
        </w:rPr>
        <w:t xml:space="preserve">   </w:t>
      </w:r>
      <w:r w:rsidRPr="00D749F4">
        <w:rPr>
          <w:rFonts w:ascii="Times New Roman" w:eastAsia="宋体" w:hAnsi="Times New Roman"/>
          <w:szCs w:val="21"/>
          <w:u w:val="single"/>
        </w:rPr>
        <w:t xml:space="preserve">　</w:t>
      </w:r>
      <w:r w:rsidRPr="00D749F4">
        <w:rPr>
          <w:rFonts w:ascii="Times New Roman" w:eastAsia="宋体" w:hAnsi="Times New Roman"/>
          <w:szCs w:val="21"/>
        </w:rPr>
        <w:t>日龄：</w:t>
      </w:r>
      <w:r w:rsidRPr="00D749F4">
        <w:rPr>
          <w:rFonts w:ascii="Times New Roman" w:eastAsia="宋体" w:hAnsi="Times New Roman"/>
          <w:szCs w:val="21"/>
          <w:u w:val="single"/>
        </w:rPr>
        <w:t xml:space="preserve">　　</w:t>
      </w:r>
      <w:r w:rsidRPr="00D749F4">
        <w:rPr>
          <w:rFonts w:ascii="Times New Roman" w:eastAsia="宋体" w:hAnsi="Times New Roman"/>
          <w:szCs w:val="21"/>
          <w:u w:val="single"/>
        </w:rPr>
        <w:t xml:space="preserve">   </w:t>
      </w:r>
      <w:r w:rsidRPr="00D749F4">
        <w:rPr>
          <w:rFonts w:ascii="Times New Roman" w:eastAsia="宋体" w:hAnsi="Times New Roman"/>
          <w:szCs w:val="21"/>
          <w:u w:val="single"/>
        </w:rPr>
        <w:t xml:space="preserve">　　</w:t>
      </w:r>
    </w:p>
    <w:tbl>
      <w:tblPr>
        <w:tblStyle w:val="afb"/>
        <w:tblW w:w="4989" w:type="pct"/>
        <w:jc w:val="center"/>
        <w:tblCellMar>
          <w:left w:w="28" w:type="dxa"/>
          <w:right w:w="28" w:type="dxa"/>
        </w:tblCellMar>
        <w:tblLook w:val="04A0" w:firstRow="1" w:lastRow="0" w:firstColumn="1" w:lastColumn="0" w:noHBand="0" w:noVBand="1"/>
      </w:tblPr>
      <w:tblGrid>
        <w:gridCol w:w="732"/>
        <w:gridCol w:w="434"/>
        <w:gridCol w:w="537"/>
        <w:gridCol w:w="537"/>
        <w:gridCol w:w="582"/>
        <w:gridCol w:w="941"/>
        <w:gridCol w:w="437"/>
        <w:gridCol w:w="509"/>
        <w:gridCol w:w="518"/>
        <w:gridCol w:w="682"/>
        <w:gridCol w:w="958"/>
        <w:gridCol w:w="537"/>
        <w:gridCol w:w="532"/>
        <w:gridCol w:w="459"/>
        <w:gridCol w:w="704"/>
        <w:gridCol w:w="537"/>
        <w:gridCol w:w="429"/>
        <w:gridCol w:w="651"/>
        <w:gridCol w:w="657"/>
        <w:gridCol w:w="649"/>
        <w:gridCol w:w="649"/>
        <w:gridCol w:w="637"/>
        <w:gridCol w:w="610"/>
      </w:tblGrid>
      <w:tr w:rsidR="00FC62A6" w:rsidRPr="00D749F4" w:rsidTr="009323AD">
        <w:trPr>
          <w:trHeight w:hRule="exact" w:val="454"/>
          <w:jc w:val="center"/>
        </w:trPr>
        <w:tc>
          <w:tcPr>
            <w:tcW w:w="263"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序</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号</w:t>
            </w:r>
          </w:p>
        </w:tc>
        <w:tc>
          <w:tcPr>
            <w:tcW w:w="156"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蛋重</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(g)</w:t>
            </w:r>
          </w:p>
        </w:tc>
        <w:tc>
          <w:tcPr>
            <w:tcW w:w="193"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纵径</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(mm)</w:t>
            </w:r>
          </w:p>
        </w:tc>
        <w:tc>
          <w:tcPr>
            <w:tcW w:w="193"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横径</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(mm)</w:t>
            </w:r>
          </w:p>
        </w:tc>
        <w:tc>
          <w:tcPr>
            <w:tcW w:w="209" w:type="pct"/>
            <w:vMerge w:val="restart"/>
            <w:vAlign w:val="center"/>
          </w:tcPr>
          <w:p w:rsidR="00FC62A6" w:rsidRPr="00D749F4" w:rsidRDefault="00FC62A6" w:rsidP="009323AD">
            <w:pPr>
              <w:spacing w:line="240" w:lineRule="exact"/>
              <w:jc w:val="center"/>
              <w:rPr>
                <w:rFonts w:ascii="Times New Roman" w:eastAsia="宋体" w:hAnsi="Times New Roman"/>
                <w:b/>
                <w:sz w:val="21"/>
                <w:szCs w:val="21"/>
              </w:rPr>
            </w:pPr>
            <w:r w:rsidRPr="00D749F4">
              <w:rPr>
                <w:rFonts w:ascii="Times New Roman" w:eastAsia="宋体" w:hAnsi="Times New Roman"/>
                <w:sz w:val="21"/>
                <w:szCs w:val="21"/>
              </w:rPr>
              <w:t>蛋形指数</w:t>
            </w:r>
          </w:p>
        </w:tc>
        <w:tc>
          <w:tcPr>
            <w:tcW w:w="338"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蛋壳</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色泽</w:t>
            </w:r>
          </w:p>
        </w:tc>
        <w:tc>
          <w:tcPr>
            <w:tcW w:w="771" w:type="pct"/>
            <w:gridSpan w:val="4"/>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蛋壳厚度</w:t>
            </w:r>
            <w:r w:rsidRPr="00D749F4">
              <w:rPr>
                <w:rFonts w:ascii="Times New Roman" w:eastAsia="宋体" w:hAnsi="Times New Roman"/>
                <w:sz w:val="21"/>
                <w:szCs w:val="21"/>
              </w:rPr>
              <w:t>(mm)</w:t>
            </w:r>
          </w:p>
        </w:tc>
        <w:tc>
          <w:tcPr>
            <w:tcW w:w="344"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蛋壳强度</w:t>
            </w:r>
            <w:r w:rsidRPr="00D749F4">
              <w:rPr>
                <w:rFonts w:ascii="Times New Roman" w:eastAsia="宋体" w:hAnsi="Times New Roman"/>
                <w:sz w:val="21"/>
                <w:szCs w:val="21"/>
              </w:rPr>
              <w:t>*</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(kg/cm</w:t>
            </w:r>
            <w:r w:rsidRPr="00D749F4">
              <w:rPr>
                <w:rFonts w:ascii="Times New Roman" w:eastAsia="宋体" w:hAnsi="Times New Roman"/>
                <w:sz w:val="21"/>
                <w:szCs w:val="21"/>
                <w:vertAlign w:val="superscript"/>
              </w:rPr>
              <w:t>2</w:t>
            </w:r>
            <w:r w:rsidRPr="00D749F4">
              <w:rPr>
                <w:rFonts w:ascii="Times New Roman" w:eastAsia="宋体" w:hAnsi="Times New Roman"/>
                <w:sz w:val="21"/>
                <w:szCs w:val="21"/>
              </w:rPr>
              <w:t>)</w:t>
            </w:r>
          </w:p>
        </w:tc>
        <w:tc>
          <w:tcPr>
            <w:tcW w:w="193" w:type="pct"/>
            <w:vMerge w:val="restart"/>
            <w:vAlign w:val="center"/>
          </w:tcPr>
          <w:p w:rsidR="00FC62A6" w:rsidRPr="00D749F4" w:rsidRDefault="00FC62A6" w:rsidP="009323AD">
            <w:pPr>
              <w:spacing w:line="240" w:lineRule="exact"/>
              <w:jc w:val="center"/>
              <w:rPr>
                <w:rFonts w:ascii="Times New Roman" w:eastAsia="宋体" w:hAnsi="Times New Roman"/>
                <w:spacing w:val="-20"/>
                <w:sz w:val="21"/>
                <w:szCs w:val="21"/>
              </w:rPr>
            </w:pPr>
            <w:r w:rsidRPr="00D749F4">
              <w:rPr>
                <w:rFonts w:ascii="Times New Roman" w:eastAsia="宋体" w:hAnsi="Times New Roman"/>
                <w:spacing w:val="-20"/>
                <w:sz w:val="21"/>
                <w:szCs w:val="21"/>
              </w:rPr>
              <w:t>蛋黄色泽</w:t>
            </w:r>
            <w:r w:rsidRPr="00D749F4">
              <w:rPr>
                <w:rFonts w:ascii="Times New Roman" w:eastAsia="宋体" w:hAnsi="Times New Roman"/>
                <w:spacing w:val="-20"/>
                <w:sz w:val="21"/>
                <w:szCs w:val="21"/>
              </w:rPr>
              <w:t>*</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w:t>
            </w:r>
            <w:r w:rsidRPr="00D749F4">
              <w:rPr>
                <w:rFonts w:ascii="Times New Roman" w:eastAsia="宋体" w:hAnsi="Times New Roman"/>
                <w:sz w:val="21"/>
                <w:szCs w:val="21"/>
              </w:rPr>
              <w:t>级</w:t>
            </w:r>
            <w:r w:rsidRPr="00D749F4">
              <w:rPr>
                <w:rFonts w:ascii="Times New Roman" w:eastAsia="宋体" w:hAnsi="Times New Roman"/>
                <w:sz w:val="21"/>
                <w:szCs w:val="21"/>
              </w:rPr>
              <w:t>)</w:t>
            </w:r>
          </w:p>
        </w:tc>
        <w:tc>
          <w:tcPr>
            <w:tcW w:w="191"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蛋黄重</w:t>
            </w:r>
          </w:p>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(g)</w:t>
            </w:r>
          </w:p>
        </w:tc>
        <w:tc>
          <w:tcPr>
            <w:tcW w:w="165"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蛋黄比率</w:t>
            </w:r>
            <w:r w:rsidRPr="00D749F4">
              <w:rPr>
                <w:rFonts w:ascii="Times New Roman" w:eastAsia="宋体" w:hAnsi="Times New Roman"/>
                <w:sz w:val="21"/>
                <w:szCs w:val="21"/>
              </w:rPr>
              <w:t xml:space="preserve"> (%)</w:t>
            </w:r>
          </w:p>
        </w:tc>
        <w:tc>
          <w:tcPr>
            <w:tcW w:w="600" w:type="pct"/>
            <w:gridSpan w:val="3"/>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蛋白高度</w:t>
            </w:r>
            <w:r w:rsidRPr="00D749F4">
              <w:rPr>
                <w:rFonts w:ascii="Times New Roman" w:eastAsia="宋体" w:hAnsi="Times New Roman"/>
                <w:sz w:val="21"/>
                <w:szCs w:val="21"/>
              </w:rPr>
              <w:t>*</w:t>
            </w:r>
            <w:r w:rsidRPr="00D749F4">
              <w:rPr>
                <w:rFonts w:ascii="Times New Roman" w:eastAsia="宋体" w:hAnsi="Times New Roman"/>
                <w:sz w:val="21"/>
                <w:szCs w:val="21"/>
              </w:rPr>
              <w:t>（</w:t>
            </w:r>
            <w:r w:rsidRPr="00D749F4">
              <w:rPr>
                <w:rFonts w:ascii="Times New Roman" w:eastAsia="宋体" w:hAnsi="Times New Roman"/>
                <w:sz w:val="21"/>
                <w:szCs w:val="21"/>
              </w:rPr>
              <w:t>mm</w:t>
            </w:r>
            <w:r w:rsidRPr="00D749F4">
              <w:rPr>
                <w:rFonts w:ascii="Times New Roman" w:eastAsia="宋体" w:hAnsi="Times New Roman"/>
                <w:sz w:val="21"/>
                <w:szCs w:val="21"/>
              </w:rPr>
              <w:t>）</w:t>
            </w:r>
          </w:p>
        </w:tc>
        <w:tc>
          <w:tcPr>
            <w:tcW w:w="234"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哈氏单位</w:t>
            </w:r>
          </w:p>
        </w:tc>
        <w:tc>
          <w:tcPr>
            <w:tcW w:w="236" w:type="pct"/>
            <w:vMerge w:val="restart"/>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血斑</w:t>
            </w:r>
            <w:r w:rsidRPr="00D749F4">
              <w:rPr>
                <w:rFonts w:ascii="Times New Roman" w:eastAsia="宋体" w:hAnsi="Times New Roman"/>
                <w:sz w:val="21"/>
                <w:szCs w:val="21"/>
              </w:rPr>
              <w:t>/</w:t>
            </w:r>
            <w:proofErr w:type="gramStart"/>
            <w:r w:rsidRPr="00D749F4">
              <w:rPr>
                <w:rFonts w:ascii="Times New Roman" w:eastAsia="宋体" w:hAnsi="Times New Roman"/>
                <w:sz w:val="21"/>
                <w:szCs w:val="21"/>
              </w:rPr>
              <w:t>肉斑有</w:t>
            </w:r>
            <w:proofErr w:type="gramEnd"/>
            <w:r w:rsidRPr="00D749F4">
              <w:rPr>
                <w:rFonts w:ascii="Times New Roman" w:eastAsia="宋体" w:hAnsi="Times New Roman"/>
                <w:sz w:val="21"/>
                <w:szCs w:val="21"/>
              </w:rPr>
              <w:t>/</w:t>
            </w:r>
            <w:r w:rsidRPr="00D749F4">
              <w:rPr>
                <w:rFonts w:ascii="Times New Roman" w:eastAsia="宋体" w:hAnsi="Times New Roman"/>
                <w:sz w:val="21"/>
                <w:szCs w:val="21"/>
              </w:rPr>
              <w:t>无</w:t>
            </w:r>
          </w:p>
        </w:tc>
        <w:tc>
          <w:tcPr>
            <w:tcW w:w="915" w:type="pct"/>
            <w:gridSpan w:val="4"/>
            <w:vAlign w:val="center"/>
          </w:tcPr>
          <w:p w:rsidR="00FC62A6" w:rsidRPr="00D749F4" w:rsidRDefault="00FC62A6" w:rsidP="009323AD">
            <w:pPr>
              <w:spacing w:line="240" w:lineRule="exact"/>
              <w:jc w:val="center"/>
              <w:rPr>
                <w:rFonts w:ascii="Times New Roman" w:eastAsia="宋体" w:hAnsi="Times New Roman"/>
                <w:sz w:val="21"/>
                <w:szCs w:val="21"/>
              </w:rPr>
            </w:pPr>
            <w:r w:rsidRPr="00D749F4">
              <w:rPr>
                <w:rFonts w:ascii="Times New Roman" w:eastAsia="宋体" w:hAnsi="Times New Roman"/>
                <w:sz w:val="21"/>
                <w:szCs w:val="21"/>
              </w:rPr>
              <w:t>蛋营养组成（</w:t>
            </w:r>
            <w:r w:rsidRPr="00D749F4">
              <w:rPr>
                <w:rFonts w:ascii="Times New Roman" w:eastAsia="宋体" w:hAnsi="Times New Roman"/>
                <w:sz w:val="21"/>
                <w:szCs w:val="21"/>
              </w:rPr>
              <w:t>%</w:t>
            </w:r>
            <w:r w:rsidRPr="00D749F4">
              <w:rPr>
                <w:rFonts w:ascii="Times New Roman" w:eastAsia="宋体" w:hAnsi="Times New Roman"/>
                <w:sz w:val="21"/>
                <w:szCs w:val="21"/>
              </w:rPr>
              <w:t>）</w:t>
            </w:r>
            <w:r w:rsidRPr="00D749F4">
              <w:rPr>
                <w:rFonts w:ascii="Times New Roman" w:eastAsia="宋体" w:hAnsi="Times New Roman"/>
                <w:sz w:val="21"/>
                <w:szCs w:val="21"/>
              </w:rPr>
              <w:t>*</w:t>
            </w:r>
          </w:p>
          <w:p w:rsidR="00FC62A6" w:rsidRPr="00D749F4" w:rsidRDefault="00FC62A6" w:rsidP="009323AD">
            <w:pPr>
              <w:spacing w:line="240" w:lineRule="exact"/>
              <w:jc w:val="center"/>
              <w:rPr>
                <w:rFonts w:ascii="Times New Roman" w:eastAsia="宋体" w:hAnsi="Times New Roman"/>
                <w:sz w:val="21"/>
                <w:szCs w:val="21"/>
              </w:rPr>
            </w:pPr>
          </w:p>
        </w:tc>
      </w:tr>
      <w:tr w:rsidR="00FC62A6" w:rsidRPr="00D749F4" w:rsidTr="009323AD">
        <w:trPr>
          <w:trHeight w:hRule="exact" w:val="725"/>
          <w:jc w:val="center"/>
        </w:trPr>
        <w:tc>
          <w:tcPr>
            <w:tcW w:w="263" w:type="pct"/>
            <w:vMerge/>
            <w:vAlign w:val="center"/>
          </w:tcPr>
          <w:p w:rsidR="00FC62A6" w:rsidRPr="00D749F4" w:rsidRDefault="00FC62A6" w:rsidP="009323AD">
            <w:pPr>
              <w:jc w:val="center"/>
              <w:rPr>
                <w:rFonts w:ascii="Times New Roman" w:eastAsia="宋体" w:hAnsi="Times New Roman"/>
                <w:sz w:val="21"/>
                <w:szCs w:val="21"/>
              </w:rPr>
            </w:pPr>
          </w:p>
        </w:tc>
        <w:tc>
          <w:tcPr>
            <w:tcW w:w="156" w:type="pct"/>
            <w:vMerge/>
            <w:vAlign w:val="center"/>
          </w:tcPr>
          <w:p w:rsidR="00FC62A6" w:rsidRPr="00D749F4" w:rsidRDefault="00FC62A6" w:rsidP="009323AD">
            <w:pPr>
              <w:jc w:val="center"/>
              <w:rPr>
                <w:rFonts w:ascii="Times New Roman" w:eastAsia="宋体" w:hAnsi="Times New Roman"/>
                <w:sz w:val="21"/>
                <w:szCs w:val="21"/>
              </w:rPr>
            </w:pPr>
          </w:p>
        </w:tc>
        <w:tc>
          <w:tcPr>
            <w:tcW w:w="193" w:type="pct"/>
            <w:vMerge/>
            <w:vAlign w:val="center"/>
          </w:tcPr>
          <w:p w:rsidR="00FC62A6" w:rsidRPr="00D749F4" w:rsidRDefault="00FC62A6" w:rsidP="009323AD">
            <w:pPr>
              <w:jc w:val="center"/>
              <w:rPr>
                <w:rFonts w:ascii="Times New Roman" w:eastAsia="宋体" w:hAnsi="Times New Roman"/>
                <w:sz w:val="21"/>
                <w:szCs w:val="21"/>
              </w:rPr>
            </w:pPr>
          </w:p>
        </w:tc>
        <w:tc>
          <w:tcPr>
            <w:tcW w:w="193" w:type="pct"/>
            <w:vMerge/>
            <w:vAlign w:val="center"/>
          </w:tcPr>
          <w:p w:rsidR="00FC62A6" w:rsidRPr="00D749F4" w:rsidRDefault="00FC62A6" w:rsidP="009323AD">
            <w:pPr>
              <w:jc w:val="center"/>
              <w:rPr>
                <w:rFonts w:ascii="Times New Roman" w:eastAsia="宋体" w:hAnsi="Times New Roman"/>
                <w:sz w:val="21"/>
                <w:szCs w:val="21"/>
              </w:rPr>
            </w:pPr>
          </w:p>
        </w:tc>
        <w:tc>
          <w:tcPr>
            <w:tcW w:w="209" w:type="pct"/>
            <w:vMerge/>
          </w:tcPr>
          <w:p w:rsidR="00FC62A6" w:rsidRPr="00D749F4" w:rsidRDefault="00FC62A6" w:rsidP="009323AD">
            <w:pPr>
              <w:jc w:val="center"/>
              <w:rPr>
                <w:rFonts w:ascii="Times New Roman" w:eastAsia="宋体" w:hAnsi="Times New Roman"/>
                <w:sz w:val="21"/>
                <w:szCs w:val="21"/>
              </w:rPr>
            </w:pPr>
          </w:p>
        </w:tc>
        <w:tc>
          <w:tcPr>
            <w:tcW w:w="338" w:type="pct"/>
            <w:vMerge/>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钝端</w:t>
            </w:r>
          </w:p>
        </w:tc>
        <w:tc>
          <w:tcPr>
            <w:tcW w:w="18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中端</w:t>
            </w:r>
          </w:p>
        </w:tc>
        <w:tc>
          <w:tcPr>
            <w:tcW w:w="186"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尖端</w:t>
            </w:r>
          </w:p>
        </w:tc>
        <w:tc>
          <w:tcPr>
            <w:tcW w:w="245" w:type="pct"/>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平均数</w:t>
            </w:r>
          </w:p>
        </w:tc>
        <w:tc>
          <w:tcPr>
            <w:tcW w:w="344" w:type="pct"/>
            <w:vMerge/>
          </w:tcPr>
          <w:p w:rsidR="00FC62A6" w:rsidRPr="00D749F4" w:rsidRDefault="00FC62A6" w:rsidP="009323AD">
            <w:pPr>
              <w:jc w:val="center"/>
              <w:rPr>
                <w:rFonts w:ascii="Times New Roman" w:eastAsia="宋体" w:hAnsi="Times New Roman"/>
                <w:sz w:val="21"/>
                <w:szCs w:val="21"/>
              </w:rPr>
            </w:pPr>
          </w:p>
        </w:tc>
        <w:tc>
          <w:tcPr>
            <w:tcW w:w="193" w:type="pct"/>
            <w:vMerge/>
            <w:vAlign w:val="center"/>
          </w:tcPr>
          <w:p w:rsidR="00FC62A6" w:rsidRPr="00D749F4" w:rsidRDefault="00FC62A6" w:rsidP="009323AD">
            <w:pPr>
              <w:jc w:val="center"/>
              <w:rPr>
                <w:rFonts w:ascii="Times New Roman" w:eastAsia="宋体" w:hAnsi="Times New Roman"/>
                <w:sz w:val="21"/>
                <w:szCs w:val="21"/>
              </w:rPr>
            </w:pPr>
          </w:p>
        </w:tc>
        <w:tc>
          <w:tcPr>
            <w:tcW w:w="191" w:type="pct"/>
            <w:vMerge/>
            <w:vAlign w:val="center"/>
          </w:tcPr>
          <w:p w:rsidR="00FC62A6" w:rsidRPr="00D749F4" w:rsidRDefault="00FC62A6" w:rsidP="009323AD">
            <w:pPr>
              <w:jc w:val="center"/>
              <w:rPr>
                <w:rFonts w:ascii="Times New Roman" w:eastAsia="宋体" w:hAnsi="Times New Roman"/>
                <w:sz w:val="21"/>
                <w:szCs w:val="21"/>
              </w:rPr>
            </w:pPr>
          </w:p>
        </w:tc>
        <w:tc>
          <w:tcPr>
            <w:tcW w:w="165" w:type="pct"/>
            <w:vMerge/>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1</w:t>
            </w:r>
          </w:p>
        </w:tc>
        <w:tc>
          <w:tcPr>
            <w:tcW w:w="19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2</w:t>
            </w:r>
          </w:p>
        </w:tc>
        <w:tc>
          <w:tcPr>
            <w:tcW w:w="154"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3</w:t>
            </w:r>
          </w:p>
        </w:tc>
        <w:tc>
          <w:tcPr>
            <w:tcW w:w="234" w:type="pct"/>
            <w:vMerge/>
          </w:tcPr>
          <w:p w:rsidR="00FC62A6" w:rsidRPr="00D749F4" w:rsidRDefault="00FC62A6" w:rsidP="009323AD">
            <w:pPr>
              <w:jc w:val="center"/>
              <w:rPr>
                <w:rFonts w:ascii="Times New Roman" w:eastAsia="宋体" w:hAnsi="Times New Roman"/>
                <w:sz w:val="21"/>
                <w:szCs w:val="21"/>
              </w:rPr>
            </w:pPr>
          </w:p>
        </w:tc>
        <w:tc>
          <w:tcPr>
            <w:tcW w:w="236" w:type="pct"/>
            <w:vMerge/>
          </w:tcPr>
          <w:p w:rsidR="00FC62A6" w:rsidRPr="00D749F4" w:rsidRDefault="00FC62A6" w:rsidP="009323AD">
            <w:pPr>
              <w:jc w:val="center"/>
              <w:rPr>
                <w:rFonts w:ascii="Times New Roman" w:eastAsia="宋体" w:hAnsi="Times New Roman"/>
                <w:sz w:val="21"/>
                <w:szCs w:val="21"/>
              </w:rPr>
            </w:pPr>
          </w:p>
        </w:tc>
        <w:tc>
          <w:tcPr>
            <w:tcW w:w="23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水分</w:t>
            </w:r>
          </w:p>
        </w:tc>
        <w:tc>
          <w:tcPr>
            <w:tcW w:w="23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蛋白质</w:t>
            </w:r>
          </w:p>
        </w:tc>
        <w:tc>
          <w:tcPr>
            <w:tcW w:w="229"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脂肪</w:t>
            </w:r>
          </w:p>
        </w:tc>
        <w:tc>
          <w:tcPr>
            <w:tcW w:w="220"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灰分</w:t>
            </w: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平均数</w:t>
            </w: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r w:rsidR="00FC62A6" w:rsidRPr="00D749F4" w:rsidTr="009323AD">
        <w:trPr>
          <w:trHeight w:hRule="exact" w:val="425"/>
          <w:jc w:val="center"/>
        </w:trPr>
        <w:tc>
          <w:tcPr>
            <w:tcW w:w="263" w:type="pct"/>
            <w:vAlign w:val="center"/>
          </w:tcPr>
          <w:p w:rsidR="00FC62A6" w:rsidRPr="00D749F4" w:rsidRDefault="00FC62A6" w:rsidP="009323AD">
            <w:pPr>
              <w:jc w:val="center"/>
              <w:rPr>
                <w:rFonts w:ascii="Times New Roman" w:eastAsia="宋体" w:hAnsi="Times New Roman"/>
                <w:sz w:val="21"/>
                <w:szCs w:val="21"/>
              </w:rPr>
            </w:pPr>
            <w:r w:rsidRPr="00D749F4">
              <w:rPr>
                <w:rFonts w:ascii="Times New Roman" w:eastAsia="宋体" w:hAnsi="Times New Roman"/>
                <w:sz w:val="21"/>
                <w:szCs w:val="21"/>
              </w:rPr>
              <w:t>标准差</w:t>
            </w:r>
          </w:p>
        </w:tc>
        <w:tc>
          <w:tcPr>
            <w:tcW w:w="156"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209" w:type="pct"/>
          </w:tcPr>
          <w:p w:rsidR="00FC62A6" w:rsidRPr="00D749F4" w:rsidRDefault="00FC62A6" w:rsidP="009323AD">
            <w:pPr>
              <w:jc w:val="center"/>
              <w:rPr>
                <w:rFonts w:ascii="Times New Roman" w:eastAsia="宋体" w:hAnsi="Times New Roman"/>
                <w:sz w:val="21"/>
                <w:szCs w:val="21"/>
              </w:rPr>
            </w:pPr>
          </w:p>
        </w:tc>
        <w:tc>
          <w:tcPr>
            <w:tcW w:w="338" w:type="pct"/>
            <w:vAlign w:val="center"/>
          </w:tcPr>
          <w:p w:rsidR="00FC62A6" w:rsidRPr="00D749F4" w:rsidRDefault="00FC62A6" w:rsidP="009323AD">
            <w:pPr>
              <w:jc w:val="center"/>
              <w:rPr>
                <w:rFonts w:ascii="Times New Roman" w:eastAsia="宋体" w:hAnsi="Times New Roman"/>
                <w:sz w:val="21"/>
                <w:szCs w:val="21"/>
              </w:rPr>
            </w:pPr>
          </w:p>
        </w:tc>
        <w:tc>
          <w:tcPr>
            <w:tcW w:w="157" w:type="pct"/>
            <w:vAlign w:val="center"/>
          </w:tcPr>
          <w:p w:rsidR="00FC62A6" w:rsidRPr="00D749F4" w:rsidRDefault="00FC62A6" w:rsidP="009323AD">
            <w:pPr>
              <w:jc w:val="center"/>
              <w:rPr>
                <w:rFonts w:ascii="Times New Roman" w:eastAsia="宋体" w:hAnsi="Times New Roman"/>
                <w:sz w:val="21"/>
                <w:szCs w:val="21"/>
              </w:rPr>
            </w:pPr>
          </w:p>
        </w:tc>
        <w:tc>
          <w:tcPr>
            <w:tcW w:w="183" w:type="pct"/>
          </w:tcPr>
          <w:p w:rsidR="00FC62A6" w:rsidRPr="00D749F4" w:rsidRDefault="00FC62A6" w:rsidP="009323AD">
            <w:pPr>
              <w:jc w:val="center"/>
              <w:rPr>
                <w:rFonts w:ascii="Times New Roman" w:eastAsia="宋体" w:hAnsi="Times New Roman"/>
                <w:sz w:val="21"/>
                <w:szCs w:val="21"/>
              </w:rPr>
            </w:pPr>
          </w:p>
        </w:tc>
        <w:tc>
          <w:tcPr>
            <w:tcW w:w="186" w:type="pct"/>
          </w:tcPr>
          <w:p w:rsidR="00FC62A6" w:rsidRPr="00D749F4" w:rsidRDefault="00FC62A6" w:rsidP="009323AD">
            <w:pPr>
              <w:jc w:val="center"/>
              <w:rPr>
                <w:rFonts w:ascii="Times New Roman" w:eastAsia="宋体" w:hAnsi="Times New Roman"/>
                <w:sz w:val="21"/>
                <w:szCs w:val="21"/>
              </w:rPr>
            </w:pPr>
          </w:p>
        </w:tc>
        <w:tc>
          <w:tcPr>
            <w:tcW w:w="245" w:type="pct"/>
          </w:tcPr>
          <w:p w:rsidR="00FC62A6" w:rsidRPr="00D749F4" w:rsidRDefault="00FC62A6" w:rsidP="009323AD">
            <w:pPr>
              <w:jc w:val="center"/>
              <w:rPr>
                <w:rFonts w:ascii="Times New Roman" w:eastAsia="宋体" w:hAnsi="Times New Roman"/>
                <w:sz w:val="21"/>
                <w:szCs w:val="21"/>
              </w:rPr>
            </w:pPr>
          </w:p>
        </w:tc>
        <w:tc>
          <w:tcPr>
            <w:tcW w:w="344" w:type="pct"/>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91" w:type="pct"/>
            <w:vAlign w:val="center"/>
          </w:tcPr>
          <w:p w:rsidR="00FC62A6" w:rsidRPr="00D749F4" w:rsidRDefault="00FC62A6" w:rsidP="009323AD">
            <w:pPr>
              <w:jc w:val="center"/>
              <w:rPr>
                <w:rFonts w:ascii="Times New Roman" w:eastAsia="宋体" w:hAnsi="Times New Roman"/>
                <w:sz w:val="21"/>
                <w:szCs w:val="21"/>
              </w:rPr>
            </w:pPr>
          </w:p>
        </w:tc>
        <w:tc>
          <w:tcPr>
            <w:tcW w:w="165" w:type="pct"/>
          </w:tcPr>
          <w:p w:rsidR="00FC62A6" w:rsidRPr="00D749F4" w:rsidRDefault="00FC62A6" w:rsidP="009323AD">
            <w:pPr>
              <w:jc w:val="center"/>
              <w:rPr>
                <w:rFonts w:ascii="Times New Roman" w:eastAsia="宋体" w:hAnsi="Times New Roman"/>
                <w:sz w:val="21"/>
                <w:szCs w:val="21"/>
              </w:rPr>
            </w:pPr>
          </w:p>
        </w:tc>
        <w:tc>
          <w:tcPr>
            <w:tcW w:w="253" w:type="pct"/>
            <w:vAlign w:val="center"/>
          </w:tcPr>
          <w:p w:rsidR="00FC62A6" w:rsidRPr="00D749F4" w:rsidRDefault="00FC62A6" w:rsidP="009323AD">
            <w:pPr>
              <w:jc w:val="center"/>
              <w:rPr>
                <w:rFonts w:ascii="Times New Roman" w:eastAsia="宋体" w:hAnsi="Times New Roman"/>
                <w:sz w:val="21"/>
                <w:szCs w:val="21"/>
              </w:rPr>
            </w:pPr>
          </w:p>
        </w:tc>
        <w:tc>
          <w:tcPr>
            <w:tcW w:w="193" w:type="pct"/>
            <w:vAlign w:val="center"/>
          </w:tcPr>
          <w:p w:rsidR="00FC62A6" w:rsidRPr="00D749F4" w:rsidRDefault="00FC62A6" w:rsidP="009323AD">
            <w:pPr>
              <w:jc w:val="center"/>
              <w:rPr>
                <w:rFonts w:ascii="Times New Roman" w:eastAsia="宋体" w:hAnsi="Times New Roman"/>
                <w:sz w:val="21"/>
                <w:szCs w:val="21"/>
              </w:rPr>
            </w:pPr>
          </w:p>
        </w:tc>
        <w:tc>
          <w:tcPr>
            <w:tcW w:w="154" w:type="pct"/>
            <w:vAlign w:val="center"/>
          </w:tcPr>
          <w:p w:rsidR="00FC62A6" w:rsidRPr="00D749F4" w:rsidRDefault="00FC62A6" w:rsidP="009323AD">
            <w:pPr>
              <w:jc w:val="center"/>
              <w:rPr>
                <w:rFonts w:ascii="Times New Roman" w:eastAsia="宋体" w:hAnsi="Times New Roman"/>
                <w:sz w:val="21"/>
                <w:szCs w:val="21"/>
              </w:rPr>
            </w:pPr>
          </w:p>
        </w:tc>
        <w:tc>
          <w:tcPr>
            <w:tcW w:w="234" w:type="pct"/>
          </w:tcPr>
          <w:p w:rsidR="00FC62A6" w:rsidRPr="00D749F4" w:rsidRDefault="00FC62A6" w:rsidP="009323AD">
            <w:pPr>
              <w:jc w:val="center"/>
              <w:rPr>
                <w:rFonts w:ascii="Times New Roman" w:eastAsia="宋体" w:hAnsi="Times New Roman"/>
                <w:sz w:val="21"/>
                <w:szCs w:val="21"/>
              </w:rPr>
            </w:pPr>
          </w:p>
        </w:tc>
        <w:tc>
          <w:tcPr>
            <w:tcW w:w="236"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33" w:type="pct"/>
          </w:tcPr>
          <w:p w:rsidR="00FC62A6" w:rsidRPr="00D749F4" w:rsidRDefault="00FC62A6" w:rsidP="009323AD">
            <w:pPr>
              <w:jc w:val="center"/>
              <w:rPr>
                <w:rFonts w:ascii="Times New Roman" w:eastAsia="宋体" w:hAnsi="Times New Roman"/>
                <w:sz w:val="21"/>
                <w:szCs w:val="21"/>
              </w:rPr>
            </w:pPr>
          </w:p>
        </w:tc>
        <w:tc>
          <w:tcPr>
            <w:tcW w:w="229" w:type="pct"/>
          </w:tcPr>
          <w:p w:rsidR="00FC62A6" w:rsidRPr="00D749F4" w:rsidRDefault="00FC62A6" w:rsidP="009323AD">
            <w:pPr>
              <w:jc w:val="center"/>
              <w:rPr>
                <w:rFonts w:ascii="Times New Roman" w:eastAsia="宋体" w:hAnsi="Times New Roman"/>
                <w:sz w:val="21"/>
                <w:szCs w:val="21"/>
              </w:rPr>
            </w:pPr>
          </w:p>
        </w:tc>
        <w:tc>
          <w:tcPr>
            <w:tcW w:w="220" w:type="pct"/>
          </w:tcPr>
          <w:p w:rsidR="00FC62A6" w:rsidRPr="00D749F4" w:rsidRDefault="00FC62A6" w:rsidP="009323AD">
            <w:pPr>
              <w:jc w:val="center"/>
              <w:rPr>
                <w:rFonts w:ascii="Times New Roman" w:eastAsia="宋体" w:hAnsi="Times New Roman"/>
                <w:sz w:val="21"/>
                <w:szCs w:val="21"/>
              </w:rPr>
            </w:pPr>
          </w:p>
        </w:tc>
      </w:tr>
    </w:tbl>
    <w:p w:rsidR="00FC62A6" w:rsidRPr="00D749F4" w:rsidRDefault="00FC62A6" w:rsidP="00FC62A6">
      <w:pPr>
        <w:pStyle w:val="2"/>
        <w:snapToGrid w:val="0"/>
        <w:spacing w:before="0" w:line="360" w:lineRule="auto"/>
        <w:ind w:left="0" w:firstLine="0"/>
        <w:rPr>
          <w:rFonts w:ascii="Times New Roman" w:eastAsia="宋体" w:hAnsi="Times New Roman" w:cs="Times New Roman"/>
          <w:sz w:val="21"/>
          <w:szCs w:val="21"/>
        </w:rPr>
      </w:pPr>
      <w:bookmarkStart w:id="2" w:name="_Toc81923661"/>
      <w:bookmarkStart w:id="3" w:name="_Toc81985142"/>
      <w:bookmarkStart w:id="4" w:name="_Toc81986853"/>
      <w:bookmarkStart w:id="5" w:name="_Toc81988104"/>
      <w:r w:rsidRPr="00D749F4">
        <w:rPr>
          <w:rFonts w:ascii="Times New Roman" w:eastAsia="宋体" w:hAnsi="Times New Roman" w:cs="Times New Roman"/>
          <w:sz w:val="21"/>
          <w:szCs w:val="21"/>
        </w:rPr>
        <w:t>注：标</w:t>
      </w:r>
      <w:r w:rsidRPr="00D749F4">
        <w:rPr>
          <w:rFonts w:ascii="Times New Roman" w:eastAsia="宋体" w:hAnsi="Times New Roman" w:cs="Times New Roman"/>
          <w:sz w:val="21"/>
          <w:szCs w:val="21"/>
        </w:rPr>
        <w:t>*</w:t>
      </w:r>
      <w:r w:rsidRPr="00D749F4">
        <w:rPr>
          <w:rFonts w:ascii="Times New Roman" w:eastAsia="宋体" w:hAnsi="Times New Roman" w:cs="Times New Roman"/>
          <w:sz w:val="21"/>
          <w:szCs w:val="21"/>
        </w:rPr>
        <w:t>指标为</w:t>
      </w:r>
      <w:proofErr w:type="gramStart"/>
      <w:r w:rsidRPr="00D749F4">
        <w:rPr>
          <w:rFonts w:ascii="Times New Roman" w:eastAsia="宋体" w:hAnsi="Times New Roman" w:cs="Times New Roman"/>
          <w:sz w:val="21"/>
          <w:szCs w:val="21"/>
        </w:rPr>
        <w:t>选测项</w:t>
      </w:r>
      <w:bookmarkEnd w:id="2"/>
      <w:bookmarkEnd w:id="3"/>
      <w:bookmarkEnd w:id="4"/>
      <w:bookmarkEnd w:id="5"/>
      <w:proofErr w:type="gramEnd"/>
    </w:p>
    <w:p w:rsidR="00FC62A6" w:rsidRPr="00D749F4" w:rsidRDefault="00FC62A6" w:rsidP="00FC62A6">
      <w:pPr>
        <w:pStyle w:val="2"/>
        <w:snapToGrid w:val="0"/>
        <w:spacing w:before="0" w:line="360" w:lineRule="auto"/>
        <w:ind w:left="0" w:firstLine="0"/>
        <w:rPr>
          <w:rFonts w:ascii="Times New Roman" w:eastAsia="宋体" w:hAnsi="Times New Roman" w:cs="Times New Roman"/>
          <w:b/>
          <w:bCs/>
          <w:sz w:val="21"/>
          <w:szCs w:val="21"/>
          <w:lang w:val="en-US"/>
        </w:rPr>
      </w:pPr>
      <w:bookmarkStart w:id="6" w:name="_Toc81923662"/>
      <w:bookmarkStart w:id="7" w:name="_Toc81985143"/>
      <w:bookmarkStart w:id="8" w:name="_Toc81986854"/>
      <w:bookmarkStart w:id="9" w:name="_Toc81988105"/>
      <w:r w:rsidRPr="00D749F4">
        <w:rPr>
          <w:rFonts w:ascii="Times New Roman" w:eastAsia="宋体" w:hAnsi="Times New Roman" w:cs="Times New Roman"/>
          <w:sz w:val="21"/>
          <w:szCs w:val="21"/>
        </w:rPr>
        <w:t>填表人（签字）：</w:t>
      </w:r>
      <w:r w:rsidRPr="00D749F4">
        <w:rPr>
          <w:rFonts w:ascii="Times New Roman" w:eastAsia="宋体" w:hAnsi="Times New Roman" w:cs="Times New Roman"/>
          <w:sz w:val="21"/>
          <w:szCs w:val="21"/>
          <w:u w:val="single"/>
        </w:rPr>
        <w:t xml:space="preserve">        </w:t>
      </w:r>
      <w:r w:rsidRPr="00D749F4">
        <w:rPr>
          <w:rFonts w:ascii="Times New Roman" w:eastAsia="宋体" w:hAnsi="Times New Roman" w:cs="Times New Roman"/>
          <w:sz w:val="21"/>
          <w:szCs w:val="21"/>
        </w:rPr>
        <w:t xml:space="preserve">    </w:t>
      </w:r>
      <w:r w:rsidRPr="00D749F4">
        <w:rPr>
          <w:rFonts w:ascii="Times New Roman" w:eastAsia="宋体" w:hAnsi="Times New Roman" w:cs="Times New Roman"/>
          <w:sz w:val="21"/>
          <w:szCs w:val="21"/>
        </w:rPr>
        <w:t>电话：</w:t>
      </w:r>
      <w:r w:rsidRPr="00D749F4">
        <w:rPr>
          <w:rFonts w:ascii="Times New Roman" w:eastAsia="宋体" w:hAnsi="Times New Roman" w:cs="Times New Roman"/>
          <w:sz w:val="21"/>
          <w:szCs w:val="21"/>
          <w:u w:val="single"/>
        </w:rPr>
        <w:t xml:space="preserve">               </w:t>
      </w:r>
      <w:r w:rsidRPr="00D749F4">
        <w:rPr>
          <w:rFonts w:ascii="Times New Roman" w:eastAsia="宋体" w:hAnsi="Times New Roman" w:cs="Times New Roman"/>
          <w:sz w:val="21"/>
          <w:szCs w:val="21"/>
        </w:rPr>
        <w:t xml:space="preserve">        </w:t>
      </w:r>
      <w:r w:rsidRPr="00D749F4">
        <w:rPr>
          <w:rFonts w:ascii="Times New Roman" w:eastAsia="宋体" w:hAnsi="Times New Roman" w:cs="Times New Roman"/>
          <w:sz w:val="21"/>
          <w:szCs w:val="21"/>
        </w:rPr>
        <w:t>日期：</w:t>
      </w:r>
      <w:r w:rsidRPr="00D749F4">
        <w:rPr>
          <w:rFonts w:ascii="Times New Roman" w:eastAsia="宋体" w:hAnsi="Times New Roman" w:cs="Times New Roman"/>
          <w:sz w:val="21"/>
          <w:szCs w:val="21"/>
          <w:u w:val="single"/>
        </w:rPr>
        <w:t xml:space="preserve">      </w:t>
      </w:r>
      <w:r w:rsidRPr="00D749F4">
        <w:rPr>
          <w:rFonts w:ascii="Times New Roman" w:eastAsia="宋体" w:hAnsi="Times New Roman" w:cs="Times New Roman"/>
          <w:sz w:val="21"/>
          <w:szCs w:val="21"/>
        </w:rPr>
        <w:t xml:space="preserve"> </w:t>
      </w:r>
      <w:r w:rsidRPr="00D749F4">
        <w:rPr>
          <w:rFonts w:ascii="Times New Roman" w:eastAsia="宋体" w:hAnsi="Times New Roman" w:cs="Times New Roman"/>
          <w:sz w:val="21"/>
          <w:szCs w:val="21"/>
        </w:rPr>
        <w:t>年</w:t>
      </w:r>
      <w:r w:rsidRPr="00D749F4">
        <w:rPr>
          <w:rFonts w:ascii="Times New Roman" w:eastAsia="宋体" w:hAnsi="Times New Roman" w:cs="Times New Roman"/>
          <w:sz w:val="21"/>
          <w:szCs w:val="21"/>
        </w:rPr>
        <w:t xml:space="preserve"> </w:t>
      </w:r>
      <w:r w:rsidRPr="00D749F4">
        <w:rPr>
          <w:rFonts w:ascii="Times New Roman" w:eastAsia="宋体" w:hAnsi="Times New Roman" w:cs="Times New Roman"/>
          <w:sz w:val="21"/>
          <w:szCs w:val="21"/>
          <w:u w:val="single"/>
        </w:rPr>
        <w:t xml:space="preserve">    </w:t>
      </w:r>
      <w:r w:rsidRPr="00D749F4">
        <w:rPr>
          <w:rFonts w:ascii="Times New Roman" w:eastAsia="宋体" w:hAnsi="Times New Roman" w:cs="Times New Roman"/>
          <w:sz w:val="21"/>
          <w:szCs w:val="21"/>
        </w:rPr>
        <w:t>月</w:t>
      </w:r>
      <w:r w:rsidRPr="00D749F4">
        <w:rPr>
          <w:rFonts w:ascii="Times New Roman" w:eastAsia="宋体" w:hAnsi="Times New Roman" w:cs="Times New Roman"/>
          <w:sz w:val="21"/>
          <w:szCs w:val="21"/>
        </w:rPr>
        <w:t xml:space="preserve"> </w:t>
      </w:r>
      <w:r w:rsidRPr="00D749F4">
        <w:rPr>
          <w:rFonts w:ascii="Times New Roman" w:eastAsia="宋体" w:hAnsi="Times New Roman" w:cs="Times New Roman"/>
          <w:sz w:val="21"/>
          <w:szCs w:val="21"/>
          <w:u w:val="single"/>
        </w:rPr>
        <w:t xml:space="preserve">    </w:t>
      </w:r>
      <w:r w:rsidRPr="00D749F4">
        <w:rPr>
          <w:rFonts w:ascii="Times New Roman" w:eastAsia="宋体" w:hAnsi="Times New Roman" w:cs="Times New Roman"/>
          <w:sz w:val="21"/>
          <w:szCs w:val="21"/>
        </w:rPr>
        <w:t>日</w:t>
      </w:r>
      <w:bookmarkEnd w:id="6"/>
      <w:bookmarkEnd w:id="7"/>
      <w:bookmarkEnd w:id="8"/>
      <w:bookmarkEnd w:id="9"/>
    </w:p>
    <w:p w:rsidR="00FC62A6" w:rsidRPr="00D749F4" w:rsidRDefault="00FC62A6" w:rsidP="00FC62A6">
      <w:pPr>
        <w:adjustRightInd w:val="0"/>
        <w:snapToGrid w:val="0"/>
        <w:spacing w:line="240" w:lineRule="atLeast"/>
        <w:jc w:val="center"/>
        <w:rPr>
          <w:rFonts w:ascii="Times New Roman" w:eastAsia="宋体" w:hAnsi="Times New Roman" w:cs="Times New Roman"/>
          <w:b/>
          <w:bCs/>
          <w:sz w:val="28"/>
          <w:szCs w:val="28"/>
        </w:rPr>
        <w:sectPr w:rsidR="00FC62A6" w:rsidRPr="00D749F4" w:rsidSect="00682246">
          <w:pgSz w:w="16839" w:h="11907" w:orient="landscape"/>
          <w:pgMar w:top="1080" w:right="1440" w:bottom="1080" w:left="1440" w:header="850" w:footer="567" w:gutter="0"/>
          <w:cols w:space="720"/>
          <w:docGrid w:type="linesAndChars" w:linePitch="312"/>
        </w:sectPr>
      </w:pPr>
    </w:p>
    <w:p w:rsidR="00FC62A6" w:rsidRPr="007F1C02"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7F1C02">
        <w:rPr>
          <w:rFonts w:ascii="Times New Roman" w:eastAsia="宋体" w:hAnsi="Times New Roman" w:cs="Times New Roman"/>
          <w:b/>
          <w:bCs/>
          <w:sz w:val="28"/>
          <w:szCs w:val="28"/>
        </w:rPr>
        <w:lastRenderedPageBreak/>
        <w:t>表</w:t>
      </w:r>
      <w:r w:rsidRPr="007F1C02">
        <w:rPr>
          <w:rFonts w:ascii="Times New Roman" w:eastAsia="宋体" w:hAnsi="Times New Roman" w:cs="Times New Roman"/>
          <w:b/>
          <w:bCs/>
          <w:sz w:val="28"/>
          <w:szCs w:val="28"/>
        </w:rPr>
        <w:t>1</w:t>
      </w:r>
      <w:r>
        <w:rPr>
          <w:rFonts w:ascii="Times New Roman" w:eastAsia="宋体" w:hAnsi="Times New Roman" w:cs="Times New Roman"/>
          <w:b/>
          <w:bCs/>
          <w:sz w:val="28"/>
          <w:szCs w:val="28"/>
        </w:rPr>
        <w:t>2</w:t>
      </w:r>
      <w:r w:rsidRPr="007F1C02">
        <w:rPr>
          <w:rFonts w:ascii="Times New Roman" w:eastAsia="宋体" w:hAnsi="Times New Roman" w:cs="Times New Roman"/>
          <w:b/>
          <w:bCs/>
          <w:sz w:val="28"/>
          <w:szCs w:val="28"/>
        </w:rPr>
        <w:t xml:space="preserve"> </w:t>
      </w:r>
      <w:r w:rsidRPr="007F1C02">
        <w:rPr>
          <w:rFonts w:ascii="Times New Roman" w:eastAsia="宋体" w:hAnsi="Times New Roman" w:cs="Times New Roman"/>
          <w:b/>
          <w:bCs/>
          <w:sz w:val="28"/>
          <w:szCs w:val="28"/>
        </w:rPr>
        <w:t>水禽繁殖性能表</w:t>
      </w:r>
    </w:p>
    <w:p w:rsidR="00FC62A6" w:rsidRPr="00D749F4" w:rsidRDefault="00FC62A6" w:rsidP="00FC62A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FC62A6" w:rsidRPr="00D749F4" w:rsidRDefault="00FC62A6" w:rsidP="00FC62A6">
      <w:pPr>
        <w:adjustRightInd w:val="0"/>
        <w:snapToGrid w:val="0"/>
        <w:rPr>
          <w:rFonts w:ascii="Times New Roman" w:hAnsi="Times New Roman" w:cs="Times New Roman"/>
          <w:color w:val="000000" w:themeColor="text1"/>
          <w:u w:val="single"/>
        </w:rPr>
      </w:pPr>
      <w:r w:rsidRPr="00D749F4">
        <w:rPr>
          <w:rFonts w:ascii="Times New Roman" w:hAnsi="Times New Roman" w:cs="Times New Roman"/>
          <w:color w:val="000000" w:themeColor="text1"/>
        </w:rPr>
        <w:t>场名：</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联系人：</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联系方式：</w:t>
      </w:r>
      <w:r w:rsidRPr="00D749F4">
        <w:rPr>
          <w:rFonts w:ascii="Times New Roman" w:hAnsi="Times New Roman" w:cs="Times New Roman"/>
          <w:color w:val="000000" w:themeColor="text1"/>
          <w:u w:val="single"/>
        </w:rPr>
        <w:t xml:space="preserve">                    </w:t>
      </w:r>
    </w:p>
    <w:p w:rsidR="00FC62A6" w:rsidRPr="00D749F4" w:rsidRDefault="00FC62A6" w:rsidP="00FC62A6">
      <w:pPr>
        <w:adjustRightInd w:val="0"/>
        <w:snapToGrid w:val="0"/>
        <w:rPr>
          <w:rFonts w:ascii="Times New Roman" w:hAnsi="Times New Roman" w:cs="Times New Roman"/>
          <w:bCs/>
          <w:color w:val="000000" w:themeColor="text1"/>
        </w:rPr>
      </w:pPr>
      <w:r w:rsidRPr="00D749F4">
        <w:rPr>
          <w:rFonts w:ascii="Times New Roman" w:hAnsi="Times New Roman" w:cs="Times New Roman"/>
          <w:bCs/>
          <w:color w:val="000000" w:themeColor="text1"/>
        </w:rPr>
        <w:t>品种：</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 xml:space="preserve">       </w:t>
      </w:r>
    </w:p>
    <w:tbl>
      <w:tblPr>
        <w:tblStyle w:val="afb"/>
        <w:tblpPr w:leftFromText="180" w:rightFromText="180" w:vertAnchor="text" w:horzAnchor="margin" w:tblpXSpec="center" w:tblpY="141"/>
        <w:tblW w:w="0" w:type="auto"/>
        <w:tblLayout w:type="fixed"/>
        <w:tblLook w:val="04A0" w:firstRow="1" w:lastRow="0" w:firstColumn="1" w:lastColumn="0" w:noHBand="0" w:noVBand="1"/>
      </w:tblPr>
      <w:tblGrid>
        <w:gridCol w:w="360"/>
        <w:gridCol w:w="893"/>
        <w:gridCol w:w="893"/>
        <w:gridCol w:w="893"/>
        <w:gridCol w:w="893"/>
        <w:gridCol w:w="848"/>
        <w:gridCol w:w="748"/>
        <w:gridCol w:w="448"/>
        <w:gridCol w:w="470"/>
        <w:gridCol w:w="493"/>
        <w:gridCol w:w="837"/>
        <w:gridCol w:w="882"/>
        <w:gridCol w:w="748"/>
        <w:gridCol w:w="882"/>
        <w:gridCol w:w="882"/>
        <w:gridCol w:w="882"/>
        <w:gridCol w:w="448"/>
        <w:gridCol w:w="448"/>
        <w:gridCol w:w="805"/>
        <w:gridCol w:w="403"/>
        <w:gridCol w:w="359"/>
      </w:tblGrid>
      <w:tr w:rsidR="00FC62A6" w:rsidRPr="00D749F4" w:rsidTr="009323AD">
        <w:trPr>
          <w:trHeight w:val="20"/>
        </w:trPr>
        <w:tc>
          <w:tcPr>
            <w:tcW w:w="360"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w:t>
            </w:r>
          </w:p>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编号</w:t>
            </w:r>
          </w:p>
        </w:tc>
        <w:tc>
          <w:tcPr>
            <w:tcW w:w="89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群体大小（只）</w:t>
            </w:r>
          </w:p>
        </w:tc>
        <w:tc>
          <w:tcPr>
            <w:tcW w:w="89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color w:val="000000" w:themeColor="text1"/>
                <w:sz w:val="21"/>
                <w:szCs w:val="21"/>
              </w:rPr>
              <w:t>开产日</w:t>
            </w:r>
            <w:proofErr w:type="gramEnd"/>
            <w:r w:rsidRPr="00D749F4">
              <w:rPr>
                <w:rFonts w:ascii="Times New Roman" w:eastAsiaTheme="minorEastAsia" w:hAnsi="Times New Roman"/>
                <w:color w:val="000000" w:themeColor="text1"/>
                <w:sz w:val="21"/>
                <w:szCs w:val="21"/>
              </w:rPr>
              <w:t>龄（天）</w:t>
            </w:r>
          </w:p>
        </w:tc>
        <w:tc>
          <w:tcPr>
            <w:tcW w:w="89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color w:val="000000" w:themeColor="text1"/>
                <w:sz w:val="21"/>
                <w:szCs w:val="21"/>
              </w:rPr>
              <w:t>开产体重</w:t>
            </w:r>
            <w:proofErr w:type="gramEnd"/>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kg</w:t>
            </w:r>
            <w:r w:rsidRPr="00D749F4">
              <w:rPr>
                <w:rFonts w:ascii="Times New Roman" w:eastAsiaTheme="minorEastAsia" w:hAnsi="Times New Roman"/>
                <w:color w:val="000000" w:themeColor="text1"/>
                <w:sz w:val="21"/>
                <w:szCs w:val="21"/>
              </w:rPr>
              <w:t>）</w:t>
            </w:r>
          </w:p>
        </w:tc>
        <w:tc>
          <w:tcPr>
            <w:tcW w:w="89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43</w:t>
            </w:r>
            <w:r w:rsidRPr="00D749F4">
              <w:rPr>
                <w:rFonts w:ascii="Times New Roman" w:eastAsiaTheme="minorEastAsia" w:hAnsi="Times New Roman"/>
                <w:color w:val="000000" w:themeColor="text1"/>
                <w:sz w:val="21"/>
                <w:szCs w:val="21"/>
              </w:rPr>
              <w:t>周</w:t>
            </w:r>
            <w:proofErr w:type="gramStart"/>
            <w:r w:rsidRPr="00D749F4">
              <w:rPr>
                <w:rFonts w:ascii="Times New Roman" w:eastAsiaTheme="minorEastAsia" w:hAnsi="Times New Roman"/>
                <w:color w:val="000000" w:themeColor="text1"/>
                <w:sz w:val="21"/>
                <w:szCs w:val="21"/>
              </w:rPr>
              <w:t>龄</w:t>
            </w:r>
            <w:proofErr w:type="gramEnd"/>
            <w:r w:rsidRPr="00D749F4">
              <w:rPr>
                <w:rFonts w:ascii="Times New Roman" w:eastAsiaTheme="minorEastAsia" w:hAnsi="Times New Roman"/>
                <w:color w:val="000000" w:themeColor="text1"/>
                <w:sz w:val="21"/>
                <w:szCs w:val="21"/>
              </w:rPr>
              <w:t>产蛋率（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产蛋数（枚）</w:t>
            </w:r>
          </w:p>
        </w:tc>
        <w:tc>
          <w:tcPr>
            <w:tcW w:w="7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就巢率（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4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配种方式</w:t>
            </w:r>
          </w:p>
        </w:tc>
        <w:tc>
          <w:tcPr>
            <w:tcW w:w="470"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公母配比</w:t>
            </w:r>
            <w:r w:rsidRPr="00D749F4">
              <w:rPr>
                <w:rFonts w:ascii="Times New Roman" w:eastAsiaTheme="minorEastAsia" w:hAnsi="Times New Roman"/>
                <w:color w:val="000000" w:themeColor="text1"/>
                <w:sz w:val="21"/>
                <w:szCs w:val="21"/>
              </w:rPr>
              <w:t>*</w:t>
            </w:r>
          </w:p>
        </w:tc>
        <w:tc>
          <w:tcPr>
            <w:tcW w:w="49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种蛋合格率</w:t>
            </w:r>
          </w:p>
        </w:tc>
        <w:tc>
          <w:tcPr>
            <w:tcW w:w="837"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种蛋受精率（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2"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受精蛋孵化率（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7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proofErr w:type="gramStart"/>
            <w:r w:rsidRPr="00D749F4">
              <w:rPr>
                <w:rFonts w:ascii="Times New Roman" w:eastAsiaTheme="minorEastAsia" w:hAnsi="Times New Roman"/>
                <w:sz w:val="21"/>
                <w:szCs w:val="21"/>
              </w:rPr>
              <w:t>健雏率</w:t>
            </w:r>
            <w:proofErr w:type="gramEnd"/>
            <w:r w:rsidRPr="00D749F4">
              <w:rPr>
                <w:rFonts w:ascii="Times New Roman" w:eastAsiaTheme="minorEastAsia" w:hAnsi="Times New Roman"/>
                <w:sz w:val="21"/>
                <w:szCs w:val="21"/>
              </w:rPr>
              <w:t>（</w:t>
            </w:r>
            <w:r w:rsidRPr="00D749F4">
              <w:rPr>
                <w:rFonts w:ascii="Times New Roman" w:eastAsiaTheme="minorEastAsia" w:hAnsi="Times New Roman"/>
                <w:sz w:val="21"/>
                <w:szCs w:val="21"/>
              </w:rPr>
              <w:t>%</w:t>
            </w:r>
            <w:r w:rsidRPr="00D749F4">
              <w:rPr>
                <w:rFonts w:ascii="Times New Roman" w:eastAsiaTheme="minorEastAsia" w:hAnsi="Times New Roman"/>
                <w:sz w:val="21"/>
                <w:szCs w:val="21"/>
              </w:rPr>
              <w:t>）</w:t>
            </w:r>
          </w:p>
        </w:tc>
        <w:tc>
          <w:tcPr>
            <w:tcW w:w="882"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育雏期成活率（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2"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育成期存活率（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882"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产蛋期成活率（</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w:t>
            </w:r>
          </w:p>
        </w:tc>
        <w:tc>
          <w:tcPr>
            <w:tcW w:w="4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孵化方式</w:t>
            </w:r>
          </w:p>
        </w:tc>
        <w:tc>
          <w:tcPr>
            <w:tcW w:w="448"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利用年限</w:t>
            </w:r>
          </w:p>
        </w:tc>
        <w:tc>
          <w:tcPr>
            <w:tcW w:w="805"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繁殖季节（有</w:t>
            </w:r>
            <w:r w:rsidRPr="00D749F4">
              <w:rPr>
                <w:rFonts w:ascii="Times New Roman" w:eastAsiaTheme="minorEastAsia" w:hAnsi="Times New Roman"/>
                <w:color w:val="000000" w:themeColor="text1"/>
                <w:sz w:val="21"/>
                <w:szCs w:val="21"/>
              </w:rPr>
              <w:t>/</w:t>
            </w:r>
            <w:r w:rsidRPr="00D749F4">
              <w:rPr>
                <w:rFonts w:ascii="Times New Roman" w:eastAsiaTheme="minorEastAsia" w:hAnsi="Times New Roman"/>
                <w:color w:val="000000" w:themeColor="text1"/>
                <w:sz w:val="21"/>
                <w:szCs w:val="21"/>
              </w:rPr>
              <w:t>无）</w:t>
            </w:r>
          </w:p>
        </w:tc>
        <w:tc>
          <w:tcPr>
            <w:tcW w:w="403"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繁殖期</w:t>
            </w:r>
          </w:p>
        </w:tc>
        <w:tc>
          <w:tcPr>
            <w:tcW w:w="359" w:type="dxa"/>
            <w:tcMar>
              <w:left w:w="57" w:type="dxa"/>
              <w:right w:w="57" w:type="dxa"/>
            </w:tcMar>
            <w:vAlign w:val="center"/>
          </w:tcPr>
          <w:p w:rsidR="00FC62A6" w:rsidRPr="00D749F4" w:rsidRDefault="00FC62A6" w:rsidP="009323AD">
            <w:pPr>
              <w:spacing w:line="240" w:lineRule="exact"/>
              <w:jc w:val="center"/>
              <w:rPr>
                <w:rFonts w:ascii="Times New Roman" w:eastAsiaTheme="minorEastAsia" w:hAnsi="Times New Roman"/>
                <w:color w:val="000000" w:themeColor="text1"/>
                <w:sz w:val="21"/>
                <w:szCs w:val="21"/>
              </w:rPr>
            </w:pPr>
            <w:r w:rsidRPr="00D749F4">
              <w:rPr>
                <w:rFonts w:ascii="Times New Roman" w:eastAsiaTheme="minorEastAsia" w:hAnsi="Times New Roman"/>
                <w:color w:val="000000" w:themeColor="text1"/>
                <w:sz w:val="21"/>
                <w:szCs w:val="21"/>
              </w:rPr>
              <w:t>其他</w:t>
            </w: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r w:rsidR="00FC62A6" w:rsidRPr="00D749F4" w:rsidTr="009323AD">
        <w:trPr>
          <w:trHeight w:val="20"/>
        </w:trPr>
        <w:tc>
          <w:tcPr>
            <w:tcW w:w="36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70"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9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37"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7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82"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48"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805"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403"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c>
          <w:tcPr>
            <w:tcW w:w="359" w:type="dxa"/>
            <w:tcMar>
              <w:left w:w="57" w:type="dxa"/>
              <w:right w:w="57" w:type="dxa"/>
            </w:tcMar>
            <w:vAlign w:val="center"/>
          </w:tcPr>
          <w:p w:rsidR="00FC62A6" w:rsidRPr="00D749F4" w:rsidRDefault="00FC62A6" w:rsidP="009323AD">
            <w:pPr>
              <w:ind w:rightChars="-162" w:right="-340"/>
              <w:jc w:val="center"/>
              <w:rPr>
                <w:rFonts w:ascii="Times New Roman" w:eastAsiaTheme="minorEastAsia" w:hAnsi="Times New Roman"/>
                <w:color w:val="000000" w:themeColor="text1"/>
                <w:sz w:val="21"/>
                <w:szCs w:val="21"/>
              </w:rPr>
            </w:pPr>
          </w:p>
        </w:tc>
      </w:tr>
    </w:tbl>
    <w:p w:rsidR="00FC62A6" w:rsidRPr="00D749F4" w:rsidRDefault="00FC62A6" w:rsidP="00FC62A6">
      <w:pPr>
        <w:adjustRightInd w:val="0"/>
        <w:snapToGrid w:val="0"/>
        <w:spacing w:afterLines="50" w:after="156" w:line="240" w:lineRule="atLeast"/>
        <w:rPr>
          <w:rFonts w:ascii="Times New Roman" w:hAnsi="Times New Roman" w:cs="Times New Roman"/>
          <w:color w:val="000000" w:themeColor="text1"/>
          <w:sz w:val="24"/>
        </w:rPr>
      </w:pPr>
    </w:p>
    <w:p w:rsidR="00FC62A6" w:rsidRPr="00D749F4" w:rsidRDefault="00FC62A6" w:rsidP="00FC62A6">
      <w:pPr>
        <w:adjustRightInd w:val="0"/>
        <w:snapToGrid w:val="0"/>
        <w:spacing w:afterLines="50" w:after="156" w:line="240" w:lineRule="atLeast"/>
        <w:rPr>
          <w:rFonts w:ascii="Times New Roman" w:eastAsia="宋体" w:hAnsi="Times New Roman" w:cs="Times New Roman"/>
        </w:rPr>
      </w:pPr>
      <w:r w:rsidRPr="00D749F4">
        <w:rPr>
          <w:rFonts w:ascii="Times New Roman" w:hAnsi="Times New Roman" w:cs="Times New Roman"/>
          <w:color w:val="000000" w:themeColor="text1"/>
          <w:szCs w:val="21"/>
        </w:rPr>
        <w:t>注：</w:t>
      </w:r>
      <w:r w:rsidRPr="00D749F4">
        <w:rPr>
          <w:rFonts w:ascii="Times New Roman" w:eastAsia="宋体" w:hAnsi="Times New Roman" w:cs="Times New Roman"/>
          <w:szCs w:val="21"/>
        </w:rPr>
        <w:t>标</w:t>
      </w:r>
      <w:r w:rsidRPr="00D749F4">
        <w:rPr>
          <w:rFonts w:ascii="Times New Roman" w:eastAsia="宋体" w:hAnsi="Times New Roman" w:cs="Times New Roman"/>
          <w:szCs w:val="21"/>
        </w:rPr>
        <w:t>*</w:t>
      </w:r>
      <w:r w:rsidRPr="00D749F4">
        <w:rPr>
          <w:rFonts w:ascii="Times New Roman" w:eastAsia="宋体" w:hAnsi="Times New Roman" w:cs="Times New Roman"/>
        </w:rPr>
        <w:t>指标为</w:t>
      </w:r>
      <w:proofErr w:type="gramStart"/>
      <w:r w:rsidRPr="00D749F4">
        <w:rPr>
          <w:rFonts w:ascii="Times New Roman" w:eastAsia="宋体" w:hAnsi="Times New Roman" w:cs="Times New Roman"/>
        </w:rPr>
        <w:t>选测项</w:t>
      </w:r>
      <w:proofErr w:type="gramEnd"/>
      <w:r w:rsidRPr="00D749F4">
        <w:rPr>
          <w:rFonts w:ascii="Times New Roman" w:eastAsia="宋体" w:hAnsi="Times New Roman" w:cs="Times New Roman"/>
          <w:szCs w:val="21"/>
        </w:rPr>
        <w:t>。</w:t>
      </w:r>
      <w:r w:rsidRPr="00D749F4">
        <w:rPr>
          <w:rFonts w:ascii="Times New Roman" w:eastAsia="宋体" w:hAnsi="Times New Roman" w:cs="Times New Roman"/>
        </w:rPr>
        <w:t>配种方式如填写了本交，需填写公母配比。</w:t>
      </w:r>
    </w:p>
    <w:p w:rsidR="00FC62A6" w:rsidRPr="00D749F4" w:rsidRDefault="00FC62A6" w:rsidP="00FC62A6">
      <w:pPr>
        <w:spacing w:beforeLines="50" w:before="156"/>
        <w:jc w:val="left"/>
        <w:rPr>
          <w:rFonts w:ascii="Times New Roman" w:hAnsi="Times New Roman" w:cs="Times New Roman"/>
          <w:color w:val="000000" w:themeColor="text1"/>
          <w:sz w:val="24"/>
        </w:rPr>
      </w:pPr>
      <w:r w:rsidRPr="00D749F4">
        <w:rPr>
          <w:rFonts w:ascii="Times New Roman" w:hAnsi="Times New Roman" w:cs="Times New Roman"/>
          <w:color w:val="000000" w:themeColor="text1"/>
        </w:rPr>
        <w:t>填表人（签字）：</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电话：</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 xml:space="preserve">                                  </w:t>
      </w:r>
      <w:r w:rsidRPr="00D749F4">
        <w:rPr>
          <w:rFonts w:ascii="Times New Roman" w:hAnsi="Times New Roman" w:cs="Times New Roman"/>
          <w:color w:val="000000" w:themeColor="text1"/>
        </w:rPr>
        <w:t>日期：</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年</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月</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rPr>
        <w:t>日</w:t>
      </w:r>
    </w:p>
    <w:p w:rsidR="00FC62A6" w:rsidRPr="00D749F4" w:rsidRDefault="00FC62A6" w:rsidP="00FC62A6">
      <w:pPr>
        <w:adjustRightInd w:val="0"/>
        <w:snapToGrid w:val="0"/>
        <w:spacing w:afterLines="50" w:after="156" w:line="240" w:lineRule="atLeast"/>
        <w:rPr>
          <w:rFonts w:ascii="Times New Roman" w:hAnsi="Times New Roman" w:cs="Times New Roman"/>
          <w:b/>
          <w:bCs/>
          <w:color w:val="000000" w:themeColor="text1"/>
          <w:sz w:val="28"/>
          <w:szCs w:val="28"/>
        </w:rPr>
      </w:pPr>
    </w:p>
    <w:p w:rsidR="00FC62A6" w:rsidRPr="00D749F4" w:rsidRDefault="00FC62A6" w:rsidP="00FC62A6">
      <w:pPr>
        <w:pStyle w:val="af3"/>
        <w:rPr>
          <w:rFonts w:ascii="Times New Roman" w:hAnsi="Times New Roman"/>
        </w:rPr>
        <w:sectPr w:rsidR="00FC62A6" w:rsidRPr="00D749F4" w:rsidSect="00682246">
          <w:headerReference w:type="default" r:id="rId22"/>
          <w:footerReference w:type="even" r:id="rId23"/>
          <w:footerReference w:type="default" r:id="rId24"/>
          <w:pgSz w:w="16839" w:h="11907" w:orient="landscape"/>
          <w:pgMar w:top="1418" w:right="1304" w:bottom="1134" w:left="1134" w:header="1418" w:footer="851" w:gutter="0"/>
          <w:cols w:space="720"/>
          <w:docGrid w:type="linesAndChars" w:linePitch="312"/>
        </w:sectPr>
      </w:pPr>
    </w:p>
    <w:p w:rsidR="00FC62A6" w:rsidRPr="00D749F4" w:rsidRDefault="00FC62A6" w:rsidP="00FC62A6">
      <w:pPr>
        <w:pageBreakBefore/>
        <w:adjustRightInd w:val="0"/>
        <w:snapToGrid w:val="0"/>
        <w:spacing w:beforeLines="50" w:before="156" w:afterLines="50" w:after="156" w:line="340" w:lineRule="atLeast"/>
        <w:jc w:val="center"/>
        <w:rPr>
          <w:rFonts w:ascii="Times New Roman" w:eastAsia="宋体" w:hAnsi="Times New Roman" w:cs="Times New Roman"/>
          <w:b/>
          <w:bCs/>
          <w:sz w:val="28"/>
          <w:szCs w:val="28"/>
        </w:rPr>
      </w:pPr>
      <w:r w:rsidRPr="007F1C02">
        <w:rPr>
          <w:rFonts w:ascii="Times New Roman" w:eastAsia="宋体" w:hAnsi="Times New Roman" w:cs="Times New Roman"/>
          <w:b/>
          <w:bCs/>
          <w:sz w:val="28"/>
          <w:szCs w:val="28"/>
        </w:rPr>
        <w:lastRenderedPageBreak/>
        <w:tab/>
      </w:r>
      <w:r w:rsidRPr="00D749F4">
        <w:rPr>
          <w:rFonts w:ascii="Times New Roman" w:eastAsia="宋体" w:hAnsi="Times New Roman" w:cs="Times New Roman"/>
          <w:b/>
          <w:bCs/>
          <w:sz w:val="28"/>
          <w:szCs w:val="28"/>
        </w:rPr>
        <w:t>表</w:t>
      </w:r>
      <w:r w:rsidRPr="00D749F4">
        <w:rPr>
          <w:rFonts w:ascii="Times New Roman" w:eastAsia="宋体" w:hAnsi="Times New Roman" w:cs="Times New Roman"/>
          <w:b/>
          <w:bCs/>
          <w:sz w:val="28"/>
          <w:szCs w:val="28"/>
        </w:rPr>
        <w:t>1</w:t>
      </w:r>
      <w:r>
        <w:rPr>
          <w:rFonts w:ascii="Times New Roman" w:eastAsia="宋体" w:hAnsi="Times New Roman" w:cs="Times New Roman"/>
          <w:b/>
          <w:bCs/>
          <w:sz w:val="28"/>
          <w:szCs w:val="28"/>
        </w:rPr>
        <w:t>3</w:t>
      </w:r>
      <w:r w:rsidRPr="00D749F4">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水禽遗传资源影像材料</w:t>
      </w:r>
    </w:p>
    <w:p w:rsidR="00FC62A6" w:rsidRPr="00D749F4" w:rsidRDefault="00FC62A6" w:rsidP="00FC62A6">
      <w:pPr>
        <w:adjustRightInd w:val="0"/>
        <w:snapToGrid w:val="0"/>
        <w:spacing w:line="340" w:lineRule="atLeast"/>
        <w:rPr>
          <w:rFonts w:ascii="Times New Roman" w:hAnsi="Times New Roman" w:cs="Times New Roman"/>
          <w:bCs/>
          <w:color w:val="000000" w:themeColor="text1"/>
        </w:rPr>
      </w:pPr>
      <w:r w:rsidRPr="00D749F4">
        <w:rPr>
          <w:rFonts w:ascii="Times New Roman" w:hAnsi="Times New Roman" w:cs="Times New Roman"/>
          <w:bCs/>
          <w:color w:val="000000" w:themeColor="text1"/>
        </w:rPr>
        <w:t>地点：</w:t>
      </w:r>
      <w:r w:rsidRPr="00D749F4">
        <w:rPr>
          <w:rFonts w:ascii="Times New Roman" w:hAnsi="Times New Roman" w:cs="Times New Roman"/>
          <w:bCs/>
          <w:color w:val="000000" w:themeColor="text1"/>
          <w:u w:val="single"/>
        </w:rPr>
        <w:tab/>
        <w:t xml:space="preserve">     </w:t>
      </w:r>
      <w:r w:rsidRPr="00D749F4">
        <w:rPr>
          <w:rFonts w:ascii="Times New Roman" w:hAnsi="Times New Roman" w:cs="Times New Roman"/>
          <w:bCs/>
          <w:color w:val="000000" w:themeColor="text1"/>
        </w:rPr>
        <w:t>省（区、市）</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市</w:t>
      </w:r>
      <w:r>
        <w:rPr>
          <w:rFonts w:ascii="Times New Roman" w:hAnsi="Times New Roman" w:cs="Times New Roman"/>
          <w:bCs/>
          <w:color w:val="000000" w:themeColor="text1"/>
        </w:rPr>
        <w:t>（州、盟）</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县（区、市、旗）</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乡（镇）</w:t>
      </w:r>
      <w:r w:rsidRPr="00D749F4">
        <w:rPr>
          <w:rFonts w:ascii="Times New Roman" w:hAnsi="Times New Roman" w:cs="Times New Roman"/>
          <w:bCs/>
          <w:color w:val="000000" w:themeColor="text1"/>
        </w:rPr>
        <w:t xml:space="preserve"> </w:t>
      </w:r>
      <w:r w:rsidRPr="00D749F4">
        <w:rPr>
          <w:rFonts w:ascii="Times New Roman" w:hAnsi="Times New Roman" w:cs="Times New Roman"/>
          <w:bCs/>
          <w:color w:val="000000" w:themeColor="text1"/>
          <w:u w:val="single"/>
        </w:rPr>
        <w:t xml:space="preserve">     </w:t>
      </w:r>
      <w:r w:rsidRPr="00D749F4">
        <w:rPr>
          <w:rFonts w:ascii="Times New Roman" w:hAnsi="Times New Roman" w:cs="Times New Roman"/>
          <w:bCs/>
          <w:color w:val="000000" w:themeColor="text1"/>
        </w:rPr>
        <w:t>村</w:t>
      </w:r>
    </w:p>
    <w:p w:rsidR="00FC62A6" w:rsidRPr="00D749F4" w:rsidRDefault="00FC62A6" w:rsidP="00FC62A6">
      <w:pPr>
        <w:pStyle w:val="af3"/>
        <w:spacing w:after="0"/>
        <w:rPr>
          <w:rFonts w:ascii="Times New Roman" w:eastAsia="宋体" w:hAnsi="Times New Roman"/>
          <w:color w:val="000000" w:themeColor="text1"/>
          <w:u w:val="single"/>
        </w:rPr>
      </w:pPr>
      <w:r w:rsidRPr="00D749F4">
        <w:rPr>
          <w:rFonts w:ascii="Times New Roman" w:eastAsia="宋体" w:hAnsi="Times New Roman"/>
          <w:color w:val="000000" w:themeColor="text1"/>
        </w:rPr>
        <w:t>场名：</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联系人：</w:t>
      </w:r>
      <w:r w:rsidRPr="00D749F4">
        <w:rPr>
          <w:rFonts w:ascii="Times New Roman" w:eastAsia="宋体" w:hAnsi="Times New Roman"/>
          <w:color w:val="000000" w:themeColor="text1"/>
          <w:u w:val="single"/>
        </w:rPr>
        <w:t xml:space="preserve">                </w:t>
      </w:r>
      <w:r w:rsidRPr="00D749F4">
        <w:rPr>
          <w:rFonts w:ascii="Times New Roman" w:eastAsia="宋体" w:hAnsi="Times New Roman"/>
          <w:color w:val="000000" w:themeColor="text1"/>
        </w:rPr>
        <w:t>联系方式：</w:t>
      </w:r>
      <w:r w:rsidRPr="00D749F4">
        <w:rPr>
          <w:rFonts w:ascii="Times New Roman" w:eastAsia="宋体" w:hAnsi="Times New Roman"/>
          <w:color w:val="000000" w:themeColor="text1"/>
          <w:u w:val="single"/>
        </w:rPr>
        <w:t xml:space="preserve">           </w:t>
      </w:r>
    </w:p>
    <w:p w:rsidR="00FC62A6" w:rsidRPr="00D749F4" w:rsidRDefault="00FC62A6" w:rsidP="00FC62A6">
      <w:pPr>
        <w:adjustRightInd w:val="0"/>
        <w:snapToGrid w:val="0"/>
        <w:rPr>
          <w:rFonts w:ascii="Times New Roman" w:hAnsi="Times New Roman" w:cs="Times New Roman"/>
          <w:b/>
          <w:bCs/>
          <w:color w:val="000000" w:themeColor="text1"/>
          <w:sz w:val="30"/>
          <w:szCs w:val="30"/>
        </w:rPr>
      </w:pPr>
      <w:r w:rsidRPr="00D749F4">
        <w:rPr>
          <w:rFonts w:ascii="Times New Roman" w:hAnsi="Times New Roman" w:cs="Times New Roman"/>
          <w:color w:val="000000" w:themeColor="text1"/>
        </w:rPr>
        <w:t>品种名称：</w:t>
      </w:r>
      <w:r w:rsidRPr="00D749F4">
        <w:rPr>
          <w:rFonts w:ascii="Times New Roman" w:hAnsi="Times New Roman" w:cs="Times New Roman"/>
          <w:color w:val="000000" w:themeColor="text1"/>
          <w:u w:val="single"/>
        </w:rPr>
        <w:t xml:space="preserve">       </w:t>
      </w:r>
      <w:r w:rsidRPr="00D749F4">
        <w:rPr>
          <w:rFonts w:ascii="Times New Roman" w:hAnsi="Times New Roman" w:cs="Times New Roman"/>
          <w:color w:val="000000" w:themeColor="text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C62A6" w:rsidRPr="00D749F4" w:rsidTr="009323AD">
        <w:trPr>
          <w:trHeight w:val="1895"/>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成年</w:t>
            </w:r>
            <w:proofErr w:type="gramStart"/>
            <w:r w:rsidRPr="005E71A6">
              <w:rPr>
                <w:rFonts w:ascii="Times New Roman" w:eastAsia="宋体" w:hAnsi="Times New Roman" w:cs="Times New Roman"/>
                <w:bCs/>
                <w:sz w:val="32"/>
              </w:rPr>
              <w:t>公照片</w:t>
            </w:r>
            <w:proofErr w:type="gramEnd"/>
            <w:r w:rsidRPr="005E71A6">
              <w:rPr>
                <w:rFonts w:ascii="Times New Roman" w:eastAsia="宋体" w:hAnsi="Times New Roman" w:cs="Times New Roman"/>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成年</w:t>
            </w:r>
            <w:proofErr w:type="gramStart"/>
            <w:r w:rsidRPr="005E71A6">
              <w:rPr>
                <w:rFonts w:ascii="Times New Roman" w:eastAsia="宋体" w:hAnsi="Times New Roman" w:cs="Times New Roman"/>
                <w:bCs/>
                <w:sz w:val="32"/>
              </w:rPr>
              <w:t>公照片</w:t>
            </w:r>
            <w:proofErr w:type="gramEnd"/>
            <w:r w:rsidRPr="005E71A6">
              <w:rPr>
                <w:rFonts w:ascii="Times New Roman" w:eastAsia="宋体" w:hAnsi="Times New Roman" w:cs="Times New Roman"/>
                <w:bCs/>
                <w:sz w:val="32"/>
              </w:rPr>
              <w:t>2</w:t>
            </w:r>
          </w:p>
        </w:tc>
      </w:tr>
      <w:tr w:rsidR="00FC62A6" w:rsidRPr="00D749F4" w:rsidTr="009323AD">
        <w:trPr>
          <w:trHeight w:val="1822"/>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成年</w:t>
            </w:r>
            <w:proofErr w:type="gramStart"/>
            <w:r w:rsidRPr="005E71A6">
              <w:rPr>
                <w:rFonts w:ascii="Times New Roman" w:eastAsia="宋体" w:hAnsi="Times New Roman" w:cs="Times New Roman"/>
                <w:bCs/>
                <w:sz w:val="32"/>
              </w:rPr>
              <w:t>母照片</w:t>
            </w:r>
            <w:proofErr w:type="gramEnd"/>
            <w:r w:rsidRPr="005E71A6">
              <w:rPr>
                <w:rFonts w:ascii="Times New Roman" w:eastAsia="宋体" w:hAnsi="Times New Roman" w:cs="Times New Roman"/>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成年</w:t>
            </w:r>
            <w:proofErr w:type="gramStart"/>
            <w:r w:rsidRPr="005E71A6">
              <w:rPr>
                <w:rFonts w:ascii="Times New Roman" w:eastAsia="宋体" w:hAnsi="Times New Roman" w:cs="Times New Roman"/>
                <w:bCs/>
                <w:sz w:val="32"/>
              </w:rPr>
              <w:t>母照片</w:t>
            </w:r>
            <w:proofErr w:type="gramEnd"/>
            <w:r w:rsidRPr="005E71A6">
              <w:rPr>
                <w:rFonts w:ascii="Times New Roman" w:eastAsia="宋体" w:hAnsi="Times New Roman" w:cs="Times New Roman"/>
                <w:bCs/>
                <w:sz w:val="32"/>
              </w:rPr>
              <w:t>2</w:t>
            </w:r>
          </w:p>
        </w:tc>
      </w:tr>
      <w:tr w:rsidR="00FC62A6" w:rsidRPr="00D749F4" w:rsidTr="009323AD">
        <w:trPr>
          <w:trHeight w:val="1834"/>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群体照片</w:t>
            </w:r>
            <w:r w:rsidRPr="005E71A6">
              <w:rPr>
                <w:rFonts w:ascii="Times New Roman" w:eastAsia="宋体" w:hAnsi="Times New Roman" w:cs="Times New Roman"/>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群体照片</w:t>
            </w:r>
            <w:r w:rsidRPr="005E71A6">
              <w:rPr>
                <w:rFonts w:ascii="Times New Roman" w:eastAsia="宋体" w:hAnsi="Times New Roman" w:cs="Times New Roman"/>
                <w:bCs/>
                <w:sz w:val="32"/>
              </w:rPr>
              <w:t>2</w:t>
            </w:r>
          </w:p>
        </w:tc>
      </w:tr>
      <w:tr w:rsidR="00FC62A6" w:rsidRPr="00D749F4" w:rsidTr="009323AD">
        <w:trPr>
          <w:trHeight w:val="1832"/>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雏禽照片</w:t>
            </w:r>
            <w:r w:rsidRPr="005E71A6">
              <w:rPr>
                <w:rFonts w:ascii="Times New Roman" w:eastAsia="宋体" w:hAnsi="Times New Roman" w:cs="Times New Roman"/>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雏禽照片</w:t>
            </w:r>
            <w:r w:rsidRPr="005E71A6">
              <w:rPr>
                <w:rFonts w:ascii="Times New Roman" w:eastAsia="宋体" w:hAnsi="Times New Roman" w:cs="Times New Roman"/>
                <w:bCs/>
                <w:sz w:val="32"/>
              </w:rPr>
              <w:t>2</w:t>
            </w:r>
          </w:p>
        </w:tc>
      </w:tr>
      <w:tr w:rsidR="00FC62A6" w:rsidRPr="00D749F4" w:rsidTr="009323AD">
        <w:trPr>
          <w:trHeight w:val="1986"/>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独特性状特写</w:t>
            </w:r>
            <w:r w:rsidRPr="005E71A6">
              <w:rPr>
                <w:rFonts w:ascii="Times New Roman" w:eastAsia="宋体" w:hAnsi="Times New Roman" w:cs="Times New Roman"/>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独特性状特写</w:t>
            </w:r>
            <w:r w:rsidRPr="005E71A6">
              <w:rPr>
                <w:rFonts w:ascii="Times New Roman" w:eastAsia="宋体" w:hAnsi="Times New Roman" w:cs="Times New Roman"/>
                <w:bCs/>
                <w:sz w:val="32"/>
              </w:rPr>
              <w:t>2</w:t>
            </w:r>
          </w:p>
        </w:tc>
      </w:tr>
      <w:tr w:rsidR="00FC62A6" w:rsidRPr="00D749F4" w:rsidTr="009323AD">
        <w:trPr>
          <w:trHeight w:val="1830"/>
        </w:trPr>
        <w:tc>
          <w:tcPr>
            <w:tcW w:w="4785"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视频资料</w:t>
            </w:r>
            <w:r w:rsidRPr="005E71A6">
              <w:rPr>
                <w:rFonts w:ascii="Times New Roman" w:eastAsia="宋体" w:hAnsi="Times New Roman" w:cs="Times New Roman" w:hint="eastAsia"/>
                <w:bCs/>
                <w:sz w:val="32"/>
              </w:rPr>
              <w:t>1</w:t>
            </w:r>
          </w:p>
        </w:tc>
        <w:tc>
          <w:tcPr>
            <w:tcW w:w="4786" w:type="dxa"/>
            <w:noWrap/>
            <w:vAlign w:val="center"/>
          </w:tcPr>
          <w:p w:rsidR="00FC62A6" w:rsidRPr="005E71A6" w:rsidRDefault="00FC62A6" w:rsidP="009323AD">
            <w:pPr>
              <w:adjustRightInd w:val="0"/>
              <w:snapToGrid w:val="0"/>
              <w:jc w:val="center"/>
              <w:rPr>
                <w:rFonts w:ascii="Times New Roman" w:eastAsia="宋体" w:hAnsi="Times New Roman" w:cs="Times New Roman"/>
                <w:bCs/>
                <w:sz w:val="32"/>
              </w:rPr>
            </w:pPr>
            <w:r w:rsidRPr="005E71A6">
              <w:rPr>
                <w:rFonts w:ascii="Times New Roman" w:eastAsia="宋体" w:hAnsi="Times New Roman" w:cs="Times New Roman"/>
                <w:bCs/>
                <w:sz w:val="32"/>
              </w:rPr>
              <w:t>视频资料</w:t>
            </w:r>
            <w:r w:rsidRPr="005E71A6">
              <w:rPr>
                <w:rFonts w:ascii="Times New Roman" w:eastAsia="宋体" w:hAnsi="Times New Roman" w:cs="Times New Roman" w:hint="eastAsia"/>
                <w:bCs/>
                <w:sz w:val="32"/>
              </w:rPr>
              <w:t>2</w:t>
            </w:r>
          </w:p>
        </w:tc>
      </w:tr>
    </w:tbl>
    <w:p w:rsidR="00FC62A6" w:rsidRPr="00D749F4" w:rsidRDefault="00FC62A6" w:rsidP="00FC62A6">
      <w:pPr>
        <w:adjustRightInd w:val="0"/>
        <w:snapToGrid w:val="0"/>
        <w:spacing w:line="240" w:lineRule="atLeast"/>
        <w:jc w:val="left"/>
        <w:rPr>
          <w:rFonts w:ascii="Times New Roman" w:eastAsia="宋体" w:hAnsi="Times New Roman" w:cs="Times New Roman"/>
          <w:kern w:val="0"/>
          <w:szCs w:val="21"/>
        </w:rPr>
      </w:pPr>
      <w:r w:rsidRPr="00D749F4">
        <w:rPr>
          <w:rFonts w:ascii="Times New Roman" w:eastAsia="宋体" w:hAnsi="Times New Roman" w:cs="Times New Roman"/>
          <w:kern w:val="0"/>
          <w:szCs w:val="21"/>
        </w:rPr>
        <w:t>注：每个品种要有成年公禽、成年母禽、群体照片和雏禽照片各</w:t>
      </w:r>
      <w:r w:rsidRPr="00D749F4">
        <w:rPr>
          <w:rFonts w:ascii="Times New Roman" w:eastAsia="宋体" w:hAnsi="Times New Roman" w:cs="Times New Roman"/>
          <w:kern w:val="0"/>
          <w:szCs w:val="21"/>
        </w:rPr>
        <w:t>2</w:t>
      </w:r>
      <w:r w:rsidRPr="00D749F4">
        <w:rPr>
          <w:rFonts w:ascii="Times New Roman" w:eastAsia="宋体" w:hAnsi="Times New Roman" w:cs="Times New Roman"/>
          <w:kern w:val="0"/>
          <w:szCs w:val="21"/>
        </w:rPr>
        <w:t>张，如有独</w:t>
      </w:r>
      <w:r w:rsidRPr="00D749F4">
        <w:rPr>
          <w:rFonts w:ascii="Times New Roman" w:eastAsia="宋体" w:hAnsi="Times New Roman" w:cs="Times New Roman"/>
          <w:bCs/>
          <w:szCs w:val="21"/>
        </w:rPr>
        <w:t>特性状（如豁眼、凤头等）拍特写</w:t>
      </w:r>
      <w:r w:rsidRPr="00D749F4">
        <w:rPr>
          <w:rFonts w:ascii="Times New Roman" w:eastAsia="宋体" w:hAnsi="Times New Roman" w:cs="Times New Roman"/>
          <w:bCs/>
          <w:szCs w:val="21"/>
        </w:rPr>
        <w:t>2</w:t>
      </w:r>
      <w:r w:rsidRPr="00D749F4">
        <w:rPr>
          <w:rFonts w:ascii="Times New Roman" w:eastAsia="宋体" w:hAnsi="Times New Roman" w:cs="Times New Roman"/>
          <w:bCs/>
          <w:szCs w:val="21"/>
        </w:rPr>
        <w:t>张，</w:t>
      </w:r>
      <w:r w:rsidRPr="00D749F4">
        <w:rPr>
          <w:rFonts w:ascii="Times New Roman" w:eastAsia="宋体" w:hAnsi="Times New Roman" w:cs="Times New Roman"/>
          <w:kern w:val="0"/>
          <w:szCs w:val="21"/>
        </w:rPr>
        <w:t>有不同羽色类型的品种按羽色类型分别提供照片原图，照片精度在</w:t>
      </w:r>
      <w:r w:rsidRPr="00D749F4">
        <w:rPr>
          <w:rFonts w:ascii="Times New Roman" w:eastAsia="宋体" w:hAnsi="Times New Roman" w:cs="Times New Roman"/>
          <w:kern w:val="0"/>
          <w:szCs w:val="21"/>
        </w:rPr>
        <w:t>800</w:t>
      </w:r>
      <w:proofErr w:type="gramStart"/>
      <w:r w:rsidRPr="00D749F4">
        <w:rPr>
          <w:rFonts w:ascii="Times New Roman" w:eastAsia="宋体" w:hAnsi="Times New Roman" w:cs="Times New Roman"/>
          <w:kern w:val="0"/>
          <w:szCs w:val="21"/>
        </w:rPr>
        <w:t>万像</w:t>
      </w:r>
      <w:proofErr w:type="gramEnd"/>
      <w:r w:rsidRPr="00D749F4">
        <w:rPr>
          <w:rFonts w:ascii="Times New Roman" w:eastAsia="宋体" w:hAnsi="Times New Roman" w:cs="Times New Roman"/>
          <w:kern w:val="0"/>
          <w:szCs w:val="21"/>
        </w:rPr>
        <w:t>素以上</w:t>
      </w:r>
      <w:r w:rsidRPr="00F06CB6">
        <w:rPr>
          <w:rFonts w:ascii="Times New Roman" w:eastAsia="宋体" w:hAnsi="Times New Roman" w:cs="Times New Roman" w:hint="eastAsia"/>
          <w:kern w:val="0"/>
          <w:szCs w:val="21"/>
        </w:rPr>
        <w:t>，内存在</w:t>
      </w:r>
      <w:r w:rsidRPr="00F06CB6">
        <w:rPr>
          <w:rFonts w:ascii="Times New Roman" w:eastAsia="宋体" w:hAnsi="Times New Roman" w:cs="Times New Roman" w:hint="eastAsia"/>
          <w:kern w:val="0"/>
          <w:szCs w:val="21"/>
        </w:rPr>
        <w:t>1.2MB</w:t>
      </w:r>
      <w:r w:rsidRPr="00F06CB6">
        <w:rPr>
          <w:rFonts w:ascii="Times New Roman" w:eastAsia="宋体" w:hAnsi="Times New Roman" w:cs="Times New Roman" w:hint="eastAsia"/>
          <w:kern w:val="0"/>
          <w:szCs w:val="21"/>
        </w:rPr>
        <w:t>以上</w:t>
      </w:r>
      <w:r w:rsidRPr="00D749F4">
        <w:rPr>
          <w:rFonts w:ascii="Times New Roman" w:eastAsia="宋体" w:hAnsi="Times New Roman" w:cs="Times New Roman"/>
          <w:kern w:val="0"/>
          <w:szCs w:val="21"/>
        </w:rPr>
        <w:t>。</w:t>
      </w:r>
    </w:p>
    <w:p w:rsidR="00FC62A6" w:rsidRPr="00D749F4" w:rsidRDefault="00FC62A6" w:rsidP="00FC62A6">
      <w:pPr>
        <w:pStyle w:val="af3"/>
        <w:rPr>
          <w:rFonts w:ascii="Times New Roman" w:eastAsiaTheme="minorEastAsia" w:hAnsi="Times New Roman"/>
        </w:rPr>
      </w:pPr>
      <w:r w:rsidRPr="00D749F4">
        <w:rPr>
          <w:rFonts w:ascii="Times New Roman" w:eastAsiaTheme="minorEastAsia" w:hAnsi="Times New Roman"/>
          <w:bCs/>
          <w:color w:val="000000" w:themeColor="text1"/>
        </w:rPr>
        <w:t>拍照人（签字）：</w:t>
      </w:r>
      <w:r w:rsidRPr="00D749F4">
        <w:rPr>
          <w:rFonts w:ascii="Times New Roman" w:eastAsiaTheme="minorEastAsia" w:hAnsi="Times New Roman"/>
          <w:bCs/>
          <w:color w:val="000000" w:themeColor="text1"/>
          <w:u w:val="single"/>
        </w:rPr>
        <w:t xml:space="preserve">             </w:t>
      </w:r>
      <w:r w:rsidRPr="00D749F4">
        <w:rPr>
          <w:rFonts w:ascii="Times New Roman" w:eastAsiaTheme="minorEastAsia" w:hAnsi="Times New Roman"/>
          <w:bCs/>
          <w:color w:val="000000" w:themeColor="text1"/>
        </w:rPr>
        <w:t xml:space="preserve"> </w:t>
      </w:r>
      <w:r w:rsidRPr="00D749F4">
        <w:rPr>
          <w:rFonts w:ascii="Times New Roman" w:eastAsiaTheme="minorEastAsia" w:hAnsi="Times New Roman"/>
          <w:bCs/>
          <w:color w:val="000000" w:themeColor="text1"/>
        </w:rPr>
        <w:t>电话：</w:t>
      </w:r>
      <w:r w:rsidRPr="00D749F4">
        <w:rPr>
          <w:rFonts w:ascii="Times New Roman" w:eastAsiaTheme="minorEastAsia" w:hAnsi="Times New Roman"/>
          <w:bCs/>
          <w:color w:val="000000" w:themeColor="text1"/>
          <w:u w:val="single"/>
        </w:rPr>
        <w:t xml:space="preserve">               </w:t>
      </w:r>
      <w:r w:rsidRPr="00D749F4">
        <w:rPr>
          <w:rFonts w:ascii="Times New Roman" w:eastAsiaTheme="minorEastAsia" w:hAnsi="Times New Roman"/>
          <w:bCs/>
          <w:color w:val="000000" w:themeColor="text1"/>
        </w:rPr>
        <w:t xml:space="preserve">     </w:t>
      </w:r>
      <w:r w:rsidRPr="00D749F4">
        <w:rPr>
          <w:rFonts w:ascii="Times New Roman" w:eastAsiaTheme="minorEastAsia" w:hAnsi="Times New Roman"/>
          <w:bCs/>
          <w:color w:val="000000" w:themeColor="text1"/>
        </w:rPr>
        <w:t>日期：</w:t>
      </w:r>
      <w:r w:rsidRPr="00D749F4">
        <w:rPr>
          <w:rFonts w:ascii="Times New Roman" w:eastAsiaTheme="minorEastAsia" w:hAnsi="Times New Roman"/>
          <w:bCs/>
          <w:color w:val="000000" w:themeColor="text1"/>
          <w:u w:val="single"/>
        </w:rPr>
        <w:t xml:space="preserve">     </w:t>
      </w:r>
      <w:r w:rsidRPr="00D749F4">
        <w:rPr>
          <w:rFonts w:ascii="Times New Roman" w:eastAsiaTheme="minorEastAsia" w:hAnsi="Times New Roman"/>
          <w:bCs/>
          <w:color w:val="000000" w:themeColor="text1"/>
        </w:rPr>
        <w:t>年</w:t>
      </w:r>
      <w:r w:rsidRPr="00D749F4">
        <w:rPr>
          <w:rFonts w:ascii="Times New Roman" w:eastAsiaTheme="minorEastAsia" w:hAnsi="Times New Roman"/>
          <w:bCs/>
          <w:color w:val="000000" w:themeColor="text1"/>
          <w:u w:val="single"/>
        </w:rPr>
        <w:t xml:space="preserve">   </w:t>
      </w:r>
      <w:r w:rsidRPr="00D749F4">
        <w:rPr>
          <w:rFonts w:ascii="Times New Roman" w:eastAsiaTheme="minorEastAsia" w:hAnsi="Times New Roman"/>
          <w:bCs/>
          <w:color w:val="000000" w:themeColor="text1"/>
        </w:rPr>
        <w:t>月</w:t>
      </w:r>
      <w:r w:rsidRPr="00D749F4">
        <w:rPr>
          <w:rFonts w:ascii="Times New Roman" w:eastAsiaTheme="minorEastAsia" w:hAnsi="Times New Roman"/>
          <w:bCs/>
          <w:color w:val="000000" w:themeColor="text1"/>
          <w:u w:val="single"/>
        </w:rPr>
        <w:t xml:space="preserve">    </w:t>
      </w:r>
      <w:r w:rsidRPr="00D749F4">
        <w:rPr>
          <w:rFonts w:ascii="Times New Roman" w:eastAsiaTheme="minorEastAsia" w:hAnsi="Times New Roman"/>
          <w:bCs/>
          <w:color w:val="000000" w:themeColor="text1"/>
        </w:rPr>
        <w:t>日</w:t>
      </w:r>
    </w:p>
    <w:p w:rsidR="00FC62A6" w:rsidRPr="00F12009" w:rsidRDefault="00FC62A6" w:rsidP="00FC62A6">
      <w:pPr>
        <w:pageBreakBefore/>
        <w:spacing w:beforeLines="50" w:before="156" w:afterLines="50" w:after="156" w:line="360" w:lineRule="auto"/>
        <w:jc w:val="center"/>
        <w:rPr>
          <w:rFonts w:ascii="华文中宋" w:eastAsia="华文中宋" w:hAnsi="华文中宋"/>
          <w:sz w:val="36"/>
          <w:szCs w:val="36"/>
        </w:rPr>
      </w:pPr>
      <w:bookmarkStart w:id="10" w:name="_Toc81988106"/>
      <w:r w:rsidRPr="00F12009">
        <w:rPr>
          <w:rFonts w:ascii="华文中宋" w:eastAsia="华文中宋" w:hAnsi="华文中宋"/>
          <w:sz w:val="36"/>
          <w:szCs w:val="36"/>
        </w:rPr>
        <w:lastRenderedPageBreak/>
        <w:t>水禽遗传资源系统调查表填表说明</w:t>
      </w:r>
      <w:bookmarkEnd w:id="10"/>
    </w:p>
    <w:p w:rsidR="00FC62A6" w:rsidRPr="007F1C02" w:rsidRDefault="00FC62A6" w:rsidP="00FC62A6">
      <w:pPr>
        <w:spacing w:beforeLines="50" w:before="156" w:afterLines="50" w:after="156" w:line="360" w:lineRule="auto"/>
        <w:ind w:left="560"/>
        <w:rPr>
          <w:rFonts w:ascii="Times New Roman" w:eastAsia="黑体" w:hAnsi="Times New Roman" w:cs="Times New Roman"/>
          <w:sz w:val="28"/>
          <w:szCs w:val="32"/>
        </w:rPr>
      </w:pPr>
      <w:r>
        <w:rPr>
          <w:rFonts w:ascii="Times New Roman" w:eastAsia="黑体" w:hAnsi="Times New Roman" w:cs="Times New Roman"/>
          <w:sz w:val="28"/>
          <w:szCs w:val="32"/>
        </w:rPr>
        <w:t>一</w:t>
      </w:r>
      <w:r>
        <w:rPr>
          <w:rFonts w:ascii="Times New Roman" w:eastAsia="黑体" w:hAnsi="Times New Roman" w:cs="Times New Roman" w:hint="eastAsia"/>
          <w:sz w:val="28"/>
          <w:szCs w:val="32"/>
        </w:rPr>
        <w:t>、</w:t>
      </w:r>
      <w:r w:rsidRPr="007F1C02">
        <w:rPr>
          <w:rFonts w:ascii="Times New Roman" w:eastAsia="黑体" w:hAnsi="Times New Roman" w:cs="Times New Roman"/>
          <w:sz w:val="28"/>
          <w:szCs w:val="32"/>
        </w:rPr>
        <w:t>水禽遗传资源概况表</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此表由该品种分布地的省级普查机构组织有关专家填写。</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品种名称：按《国家畜禽遗传资源品种名录（</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年版）》和《中国畜禽遗传资源志》填写，新发现的</w:t>
      </w:r>
      <w:r>
        <w:rPr>
          <w:rFonts w:ascii="Times New Roman" w:eastAsia="仿宋_GB2312" w:hAnsi="Times New Roman" w:cs="Times New Roman" w:hint="eastAsia"/>
          <w:sz w:val="28"/>
          <w:szCs w:val="28"/>
        </w:rPr>
        <w:t>水</w:t>
      </w:r>
      <w:r w:rsidRPr="00D63CE1">
        <w:rPr>
          <w:rFonts w:ascii="Times New Roman" w:eastAsia="仿宋_GB2312" w:hAnsi="Times New Roman" w:cs="Times New Roman" w:hint="eastAsia"/>
          <w:sz w:val="28"/>
          <w:szCs w:val="28"/>
        </w:rPr>
        <w:t>禽遗传资源和新培育的</w:t>
      </w:r>
      <w:r>
        <w:rPr>
          <w:rFonts w:ascii="Times New Roman" w:eastAsia="仿宋_GB2312" w:hAnsi="Times New Roman" w:cs="Times New Roman" w:hint="eastAsia"/>
          <w:sz w:val="28"/>
          <w:szCs w:val="28"/>
        </w:rPr>
        <w:t>水</w:t>
      </w:r>
      <w:r w:rsidRPr="00D63CE1">
        <w:rPr>
          <w:rFonts w:ascii="Times New Roman" w:eastAsia="仿宋_GB2312" w:hAnsi="Times New Roman" w:cs="Times New Roman" w:hint="eastAsia"/>
          <w:sz w:val="28"/>
          <w:szCs w:val="28"/>
        </w:rPr>
        <w:t>禽品种按有关规定填写。</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其他名称：填该品种的曾用名、俗名等。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3.</w:t>
      </w:r>
      <w:r w:rsidRPr="00D63CE1">
        <w:rPr>
          <w:rFonts w:ascii="Times New Roman" w:eastAsia="仿宋_GB2312" w:hAnsi="Times New Roman" w:cs="Times New Roman" w:hint="eastAsia"/>
          <w:sz w:val="28"/>
          <w:szCs w:val="28"/>
        </w:rPr>
        <w:t>品种类型：根据《国家畜禽遗传资源品种名录（</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年版）》填写地方品种、培育品种及配套系或引入品种及配套系。</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63CE1">
        <w:rPr>
          <w:rFonts w:ascii="Times New Roman" w:eastAsia="仿宋_GB2312" w:hAnsi="Times New Roman" w:cs="Times New Roman" w:hint="eastAsia"/>
          <w:sz w:val="28"/>
          <w:szCs w:val="28"/>
        </w:rPr>
        <w:t>20%</w:t>
      </w:r>
      <w:r w:rsidRPr="00D63CE1">
        <w:rPr>
          <w:rFonts w:ascii="Times New Roman" w:eastAsia="仿宋_GB2312" w:hAnsi="Times New Roman" w:cs="Times New Roman" w:hint="eastAsia"/>
          <w:sz w:val="28"/>
          <w:szCs w:val="28"/>
        </w:rPr>
        <w:t>以上。可填写至县级，地方品种可填写至乡镇。配套系填写商品</w:t>
      </w:r>
      <w:proofErr w:type="gramStart"/>
      <w:r w:rsidRPr="00D63CE1">
        <w:rPr>
          <w:rFonts w:ascii="Times New Roman" w:eastAsia="仿宋_GB2312" w:hAnsi="Times New Roman" w:cs="Times New Roman" w:hint="eastAsia"/>
          <w:sz w:val="28"/>
          <w:szCs w:val="28"/>
        </w:rPr>
        <w:t>代主要</w:t>
      </w:r>
      <w:proofErr w:type="gramEnd"/>
      <w:r w:rsidRPr="00D63CE1">
        <w:rPr>
          <w:rFonts w:ascii="Times New Roman" w:eastAsia="仿宋_GB2312" w:hAnsi="Times New Roman" w:cs="Times New Roman" w:hint="eastAsia"/>
          <w:sz w:val="28"/>
          <w:szCs w:val="28"/>
        </w:rPr>
        <w:t>推广区域。</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分布区域：根据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存栏数量：根据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年普查结果填写，从全国畜禽遗传资源信息系统里导出。</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w:t>
      </w: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）地貌：在山地、盆地、丘陵、平原、高原中选择，可多选。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）海拔：产区范围内的海拔高度，单位为米（</w:t>
      </w:r>
      <w:r w:rsidRPr="00D63CE1">
        <w:rPr>
          <w:rFonts w:ascii="Times New Roman" w:eastAsia="仿宋_GB2312" w:hAnsi="Times New Roman" w:cs="Times New Roman" w:hint="eastAsia"/>
          <w:sz w:val="28"/>
          <w:szCs w:val="28"/>
        </w:rPr>
        <w:t>m</w:t>
      </w:r>
      <w:r w:rsidRPr="00D63CE1">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sidR="00D161EB">
        <w:rPr>
          <w:rFonts w:ascii="Times New Roman" w:eastAsia="仿宋_GB2312" w:hAnsi="Times New Roman" w:cs="Times New Roman" w:hint="eastAsia"/>
          <w:sz w:val="28"/>
          <w:szCs w:val="28"/>
        </w:rPr>
        <w:t>××</w:t>
      </w:r>
      <w:r w:rsidR="00D161EB">
        <w:rPr>
          <w:rFonts w:ascii="Times New Roman" w:eastAsia="仿宋_GB2312" w:hAnsi="Times New Roman" w:cs="Times New Roman" w:hint="eastAsia"/>
          <w:sz w:val="28"/>
          <w:szCs w:val="28"/>
        </w:rPr>
        <w:t>m</w:t>
      </w:r>
      <w:bookmarkStart w:id="11" w:name="_GoBack"/>
      <w:bookmarkEnd w:id="11"/>
      <w:r w:rsidRPr="00D63CE1">
        <w:rPr>
          <w:rFonts w:ascii="Times New Roman" w:eastAsia="仿宋_GB2312" w:hAnsi="Times New Roman" w:cs="Times New Roman" w:hint="eastAsia"/>
          <w:sz w:val="28"/>
          <w:szCs w:val="28"/>
        </w:rPr>
        <w:t>。</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）经纬度：产区范围，东经××°</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；北纬</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）年降水量：正常</w:t>
      </w:r>
      <w:proofErr w:type="gramStart"/>
      <w:r w:rsidRPr="00D63CE1">
        <w:rPr>
          <w:rFonts w:ascii="Times New Roman" w:eastAsia="仿宋_GB2312" w:hAnsi="Times New Roman" w:cs="Times New Roman" w:hint="eastAsia"/>
          <w:sz w:val="28"/>
          <w:szCs w:val="28"/>
        </w:rPr>
        <w:t>年</w:t>
      </w:r>
      <w:proofErr w:type="gramEnd"/>
      <w:r w:rsidRPr="00D63CE1">
        <w:rPr>
          <w:rFonts w:ascii="Times New Roman" w:eastAsia="仿宋_GB2312" w:hAnsi="Times New Roman" w:cs="Times New Roman" w:hint="eastAsia"/>
          <w:sz w:val="28"/>
          <w:szCs w:val="28"/>
        </w:rPr>
        <w:t>年均降水量，单位为毫米（</w:t>
      </w:r>
      <w:r w:rsidRPr="00D63CE1">
        <w:rPr>
          <w:rFonts w:ascii="Times New Roman" w:eastAsia="仿宋_GB2312" w:hAnsi="Times New Roman" w:cs="Times New Roman" w:hint="eastAsia"/>
          <w:sz w:val="28"/>
          <w:szCs w:val="28"/>
        </w:rPr>
        <w:t>mm</w:t>
      </w:r>
      <w:r w:rsidRPr="00D63CE1">
        <w:rPr>
          <w:rFonts w:ascii="Times New Roman" w:eastAsia="仿宋_GB2312" w:hAnsi="Times New Roman" w:cs="Times New Roman" w:hint="eastAsia"/>
          <w:sz w:val="28"/>
          <w:szCs w:val="28"/>
        </w:rPr>
        <w:t>）。</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）日照：年日照时数。</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）无霜期：</w:t>
      </w:r>
      <w:proofErr w:type="gramStart"/>
      <w:r w:rsidRPr="00D63CE1">
        <w:rPr>
          <w:rFonts w:ascii="Times New Roman" w:eastAsia="仿宋_GB2312" w:hAnsi="Times New Roman" w:cs="Times New Roman" w:hint="eastAsia"/>
          <w:sz w:val="28"/>
          <w:szCs w:val="28"/>
        </w:rPr>
        <w:t>年均总</w:t>
      </w:r>
      <w:proofErr w:type="gramEnd"/>
      <w:r w:rsidRPr="00D63CE1">
        <w:rPr>
          <w:rFonts w:ascii="Times New Roman" w:eastAsia="仿宋_GB2312" w:hAnsi="Times New Roman" w:cs="Times New Roman" w:hint="eastAsia"/>
          <w:sz w:val="28"/>
          <w:szCs w:val="28"/>
        </w:rPr>
        <w:t>天数；时间：××</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××月。</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）气温：单位为摄氏度（℃）。</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）水源土质：产区流经的主要河流等。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）主要农作物、饲草料种类及生产情况。</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消长形势：</w:t>
      </w:r>
      <w:proofErr w:type="gramStart"/>
      <w:r w:rsidRPr="00D63CE1">
        <w:rPr>
          <w:rFonts w:ascii="Times New Roman" w:eastAsia="仿宋_GB2312" w:hAnsi="Times New Roman" w:cs="Times New Roman" w:hint="eastAsia"/>
          <w:sz w:val="28"/>
          <w:szCs w:val="28"/>
        </w:rPr>
        <w:t>描述近</w:t>
      </w:r>
      <w:proofErr w:type="gramEnd"/>
      <w:r w:rsidRPr="00D63CE1">
        <w:rPr>
          <w:rFonts w:ascii="Times New Roman" w:eastAsia="仿宋_GB2312" w:hAnsi="Times New Roman" w:cs="Times New Roman" w:hint="eastAsia"/>
          <w:sz w:val="28"/>
          <w:szCs w:val="28"/>
        </w:rPr>
        <w:t>15</w:t>
      </w:r>
      <w:r w:rsidRPr="00D63CE1">
        <w:rPr>
          <w:rFonts w:ascii="Times New Roman" w:eastAsia="仿宋_GB2312" w:hAnsi="Times New Roman" w:cs="Times New Roman" w:hint="eastAsia"/>
          <w:sz w:val="28"/>
          <w:szCs w:val="28"/>
        </w:rPr>
        <w:t>年内数量规模变化，品质性能变化情况以及濒危程度。</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11.</w:t>
      </w:r>
      <w:r w:rsidRPr="00D63CE1">
        <w:rPr>
          <w:rFonts w:ascii="Times New Roman" w:eastAsia="仿宋_GB2312" w:hAnsi="Times New Roman" w:cs="Times New Roman" w:hint="eastAsia"/>
          <w:sz w:val="28"/>
          <w:szCs w:val="28"/>
        </w:rPr>
        <w:t>品种评价：填写该品种遗传特点、优异特性、可供研究开发利用的主要方向。</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 xml:space="preserve">12. </w:t>
      </w:r>
      <w:r w:rsidRPr="00D63CE1">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FC62A6" w:rsidRPr="00D63CE1"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13.</w:t>
      </w:r>
      <w:r w:rsidRPr="00D63CE1">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w:t>
      </w:r>
      <w:proofErr w:type="gramStart"/>
      <w:r w:rsidRPr="00D63CE1">
        <w:rPr>
          <w:rFonts w:ascii="Times New Roman" w:eastAsia="仿宋_GB2312" w:hAnsi="Times New Roman" w:cs="Times New Roman" w:hint="eastAsia"/>
          <w:sz w:val="28"/>
          <w:szCs w:val="28"/>
        </w:rPr>
        <w:t>配套系需填写</w:t>
      </w:r>
      <w:proofErr w:type="gramEnd"/>
      <w:r w:rsidRPr="00D63CE1">
        <w:rPr>
          <w:rFonts w:ascii="Times New Roman" w:eastAsia="仿宋_GB2312" w:hAnsi="Times New Roman" w:cs="Times New Roman" w:hint="eastAsia"/>
          <w:sz w:val="28"/>
          <w:szCs w:val="28"/>
        </w:rPr>
        <w:t>推广情况。</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14.</w:t>
      </w:r>
      <w:r w:rsidRPr="00D63CE1">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二、水禽外貌特征登记表（成年）</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（一）该表为群体实测登记表，由承担测定任务的保种单位（种禽场）和有关专家填写。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（二）在生产条件下选择健康群体观测，观测群体数不少于</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个，每个</w:t>
      </w:r>
      <w:proofErr w:type="gramStart"/>
      <w:r w:rsidRPr="00826630">
        <w:rPr>
          <w:rFonts w:ascii="Times New Roman" w:eastAsia="仿宋_GB2312" w:hAnsi="Times New Roman" w:cs="Times New Roman"/>
          <w:sz w:val="28"/>
          <w:szCs w:val="28"/>
        </w:rPr>
        <w:t>群体公禽不</w:t>
      </w:r>
      <w:proofErr w:type="gramEnd"/>
      <w:r w:rsidRPr="00826630">
        <w:rPr>
          <w:rFonts w:ascii="Times New Roman" w:eastAsia="仿宋_GB2312" w:hAnsi="Times New Roman" w:cs="Times New Roman"/>
          <w:sz w:val="28"/>
          <w:szCs w:val="28"/>
        </w:rPr>
        <w:t>少于</w:t>
      </w:r>
      <w:r w:rsidRPr="00826630">
        <w:rPr>
          <w:rFonts w:ascii="Times New Roman" w:eastAsia="仿宋_GB2312" w:hAnsi="Times New Roman" w:cs="Times New Roman"/>
          <w:sz w:val="28"/>
          <w:szCs w:val="28"/>
        </w:rPr>
        <w:t>30</w:t>
      </w:r>
      <w:r w:rsidRPr="00826630">
        <w:rPr>
          <w:rFonts w:ascii="Times New Roman" w:eastAsia="仿宋_GB2312" w:hAnsi="Times New Roman" w:cs="Times New Roman"/>
          <w:sz w:val="28"/>
          <w:szCs w:val="28"/>
        </w:rPr>
        <w:t>只、</w:t>
      </w:r>
      <w:proofErr w:type="gramStart"/>
      <w:r w:rsidRPr="00826630">
        <w:rPr>
          <w:rFonts w:ascii="Times New Roman" w:eastAsia="仿宋_GB2312" w:hAnsi="Times New Roman" w:cs="Times New Roman"/>
          <w:sz w:val="28"/>
          <w:szCs w:val="28"/>
        </w:rPr>
        <w:t>母禽不</w:t>
      </w:r>
      <w:proofErr w:type="gramEnd"/>
      <w:r w:rsidRPr="00826630">
        <w:rPr>
          <w:rFonts w:ascii="Times New Roman" w:eastAsia="仿宋_GB2312" w:hAnsi="Times New Roman" w:cs="Times New Roman"/>
          <w:sz w:val="28"/>
          <w:szCs w:val="28"/>
        </w:rPr>
        <w:t>少于</w:t>
      </w:r>
      <w:r w:rsidRPr="00826630">
        <w:rPr>
          <w:rFonts w:ascii="Times New Roman" w:eastAsia="仿宋_GB2312" w:hAnsi="Times New Roman" w:cs="Times New Roman"/>
          <w:sz w:val="28"/>
          <w:szCs w:val="28"/>
        </w:rPr>
        <w:t>100</w:t>
      </w:r>
      <w:r w:rsidRPr="00826630">
        <w:rPr>
          <w:rFonts w:ascii="Times New Roman" w:eastAsia="仿宋_GB2312" w:hAnsi="Times New Roman" w:cs="Times New Roman"/>
          <w:sz w:val="28"/>
          <w:szCs w:val="28"/>
        </w:rPr>
        <w:t>只（记录观测数量），尽可能囊括品种资源主要类型（类群）。按公母分别描述，若有不同类型的外貌特征，请注明各类型所占比例。</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（三）成年禽羽色及羽毛重要遗传特征</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成年羽色分为：白、灰、黑、花、棕、褐麻、黄麻、浅麻、黄褐、墨绿、蓝紫、翠绿等，需要分述头部、颈部、胸部、背部、腹部、主翼羽、尾羽、性羽、</w:t>
      </w:r>
      <w:proofErr w:type="gramStart"/>
      <w:r w:rsidRPr="00826630">
        <w:rPr>
          <w:rFonts w:ascii="Times New Roman" w:eastAsia="仿宋_GB2312" w:hAnsi="Times New Roman" w:cs="Times New Roman"/>
          <w:sz w:val="28"/>
          <w:szCs w:val="28"/>
        </w:rPr>
        <w:t>镜羽等</w:t>
      </w:r>
      <w:proofErr w:type="gramEnd"/>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（四）肤色、喙色、</w:t>
      </w:r>
      <w:proofErr w:type="gramStart"/>
      <w:r w:rsidRPr="00826630">
        <w:rPr>
          <w:rFonts w:ascii="Times New Roman" w:eastAsia="仿宋_GB2312" w:hAnsi="Times New Roman" w:cs="Times New Roman"/>
          <w:sz w:val="28"/>
          <w:szCs w:val="28"/>
        </w:rPr>
        <w:t>喙豆颜色</w:t>
      </w:r>
      <w:proofErr w:type="gramEnd"/>
      <w:r w:rsidRPr="00826630">
        <w:rPr>
          <w:rFonts w:ascii="Times New Roman" w:eastAsia="仿宋_GB2312" w:hAnsi="Times New Roman" w:cs="Times New Roman"/>
          <w:sz w:val="28"/>
          <w:szCs w:val="28"/>
        </w:rPr>
        <w:t>、</w:t>
      </w:r>
      <w:proofErr w:type="gramStart"/>
      <w:r w:rsidRPr="00826630">
        <w:rPr>
          <w:rFonts w:ascii="Times New Roman" w:eastAsia="仿宋_GB2312" w:hAnsi="Times New Roman" w:cs="Times New Roman"/>
          <w:sz w:val="28"/>
          <w:szCs w:val="28"/>
        </w:rPr>
        <w:t>胫</w:t>
      </w:r>
      <w:proofErr w:type="gramEnd"/>
      <w:r w:rsidRPr="00826630">
        <w:rPr>
          <w:rFonts w:ascii="Times New Roman" w:eastAsia="仿宋_GB2312" w:hAnsi="Times New Roman" w:cs="Times New Roman"/>
          <w:sz w:val="28"/>
          <w:szCs w:val="28"/>
        </w:rPr>
        <w:t>色、蹼色、爪色</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分为黄、黄绿、白、灰、橘红、黑等。重点说明能稳定遗传的性状。</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（五）头部特征</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．鸭（</w:t>
      </w:r>
      <w:proofErr w:type="gramStart"/>
      <w:r w:rsidRPr="00826630">
        <w:rPr>
          <w:rFonts w:ascii="Times New Roman" w:eastAsia="仿宋_GB2312" w:hAnsi="Times New Roman" w:cs="Times New Roman"/>
          <w:sz w:val="28"/>
          <w:szCs w:val="28"/>
        </w:rPr>
        <w:t>含番鸭</w:t>
      </w:r>
      <w:proofErr w:type="gramEnd"/>
      <w:r w:rsidRPr="00826630">
        <w:rPr>
          <w:rFonts w:ascii="Times New Roman" w:eastAsia="仿宋_GB2312" w:hAnsi="Times New Roman" w:cs="Times New Roman"/>
          <w:sz w:val="28"/>
          <w:szCs w:val="28"/>
        </w:rPr>
        <w:t>、绿头鸭。下同）</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虹彩颜色、有无凤头、有无皮瘤等。</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．鹅</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有无肉瘤、肉瘤颜色、肉瘤形状、虹彩颜色、有无豁眼、有无咽袋、有无顶心毛等。</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（六）其他特征</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包括本品种特有的性状，如腹褶、躯干部黑色或白色斑块等。无对应项在</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其他</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中自行填入。</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三、水禽外貌特征登记表（雏禽）</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（一）该表为群体实测登记表，由承担测定任务的保种单位（种禽场）和有关专家填写。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（二）观测出壳</w:t>
      </w:r>
      <w:proofErr w:type="gramStart"/>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日龄内雏禽</w:t>
      </w:r>
      <w:proofErr w:type="gramEnd"/>
      <w:r w:rsidRPr="00826630">
        <w:rPr>
          <w:rFonts w:ascii="Times New Roman" w:eastAsia="仿宋_GB2312" w:hAnsi="Times New Roman" w:cs="Times New Roman"/>
          <w:sz w:val="28"/>
          <w:szCs w:val="28"/>
        </w:rPr>
        <w:t>群体绒毛、头部斑点、背部绒毛带等颜色，群体数量要求不少于</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个，每个观测群体</w:t>
      </w:r>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只以上。若有不同类型的外貌特征，请注明各类型所占比例。</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（三）雏禽羽色及羽毛重要遗传特征</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雏禽绒毛颜色分黄、白、黑、灰、背部黑花、头尾黑等。</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（四）喙色、</w:t>
      </w:r>
      <w:proofErr w:type="gramStart"/>
      <w:r w:rsidRPr="00826630">
        <w:rPr>
          <w:rFonts w:ascii="Times New Roman" w:eastAsia="仿宋_GB2312" w:hAnsi="Times New Roman" w:cs="Times New Roman"/>
          <w:sz w:val="28"/>
          <w:szCs w:val="28"/>
        </w:rPr>
        <w:t>胫</w:t>
      </w:r>
      <w:proofErr w:type="gramEnd"/>
      <w:r w:rsidRPr="00826630">
        <w:rPr>
          <w:rFonts w:ascii="Times New Roman" w:eastAsia="仿宋_GB2312" w:hAnsi="Times New Roman" w:cs="Times New Roman"/>
          <w:sz w:val="28"/>
          <w:szCs w:val="28"/>
        </w:rPr>
        <w:t>蹼色、</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分为黄、黄绿、白、灰、橘红、黑等；重点说明能稳定遗传的性状。</w:t>
      </w:r>
    </w:p>
    <w:p w:rsidR="00FC62A6" w:rsidRPr="007F1C02"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7F1C02">
        <w:rPr>
          <w:rFonts w:ascii="Times New Roman" w:eastAsia="黑体" w:hAnsi="Times New Roman" w:cs="Times New Roman"/>
          <w:sz w:val="28"/>
          <w:szCs w:val="32"/>
        </w:rPr>
        <w:t>四、水禽体型外貌汇总表</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（一）该表为群体特征表，由承担测定任务的保种单位（种禽场）和有关专家</w:t>
      </w:r>
      <w:proofErr w:type="gramStart"/>
      <w:r w:rsidRPr="00826630">
        <w:rPr>
          <w:rFonts w:ascii="Times New Roman" w:eastAsia="仿宋_GB2312" w:hAnsi="Times New Roman" w:cs="Times New Roman"/>
          <w:sz w:val="28"/>
          <w:szCs w:val="28"/>
        </w:rPr>
        <w:t>基于但</w:t>
      </w:r>
      <w:proofErr w:type="gramEnd"/>
      <w:r w:rsidRPr="00826630">
        <w:rPr>
          <w:rFonts w:ascii="Times New Roman" w:eastAsia="仿宋_GB2312" w:hAnsi="Times New Roman" w:cs="Times New Roman"/>
          <w:sz w:val="28"/>
          <w:szCs w:val="28"/>
        </w:rPr>
        <w:t>不限于</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水禽外貌特征登记表</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，结合《</w:t>
      </w:r>
      <w:r>
        <w:rPr>
          <w:rFonts w:ascii="Times New Roman" w:eastAsia="仿宋_GB2312" w:hAnsi="Times New Roman" w:cs="Times New Roman"/>
          <w:sz w:val="28"/>
          <w:szCs w:val="28"/>
        </w:rPr>
        <w:t>中国畜禽遗传资源志</w:t>
      </w:r>
      <w:r w:rsidRPr="00826630">
        <w:rPr>
          <w:rFonts w:ascii="Times New Roman" w:eastAsia="仿宋_GB2312" w:hAnsi="Times New Roman" w:cs="Times New Roman"/>
          <w:sz w:val="28"/>
          <w:szCs w:val="28"/>
        </w:rPr>
        <w:t>》和实际情况填写。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（二）成禽羽色特征</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成禽羽色分为：白、灰、黑、花、棕、褐麻、黄麻、浅麻、黄褐、墨绿、蓝紫、翠绿等，需要分述头部、颈部、胸部、背部、腹部、主翼羽、尾羽、性羽、</w:t>
      </w:r>
      <w:proofErr w:type="gramStart"/>
      <w:r w:rsidRPr="00826630">
        <w:rPr>
          <w:rFonts w:ascii="Times New Roman" w:eastAsia="仿宋_GB2312" w:hAnsi="Times New Roman" w:cs="Times New Roman"/>
          <w:sz w:val="28"/>
          <w:szCs w:val="28"/>
        </w:rPr>
        <w:t>镜羽等</w:t>
      </w:r>
      <w:proofErr w:type="gramEnd"/>
      <w:r w:rsidRPr="00826630">
        <w:rPr>
          <w:rFonts w:ascii="Times New Roman" w:eastAsia="仿宋_GB2312" w:hAnsi="Times New Roman" w:cs="Times New Roman"/>
          <w:sz w:val="28"/>
          <w:szCs w:val="28"/>
        </w:rPr>
        <w:t>。如有多种羽色，请注明各羽色所占比例。</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w:t>
      </w:r>
      <w:proofErr w:type="gramStart"/>
      <w:r w:rsidRPr="00826630">
        <w:rPr>
          <w:rFonts w:ascii="Times New Roman" w:eastAsia="仿宋_GB2312" w:hAnsi="Times New Roman" w:cs="Times New Roman"/>
          <w:sz w:val="28"/>
          <w:szCs w:val="28"/>
        </w:rPr>
        <w:t>成禽喙</w:t>
      </w:r>
      <w:proofErr w:type="gramEnd"/>
      <w:r w:rsidRPr="00826630">
        <w:rPr>
          <w:rFonts w:ascii="Times New Roman" w:eastAsia="仿宋_GB2312" w:hAnsi="Times New Roman" w:cs="Times New Roman"/>
          <w:sz w:val="28"/>
          <w:szCs w:val="28"/>
        </w:rPr>
        <w:t>、喙豆、皮肤、</w:t>
      </w:r>
      <w:proofErr w:type="gramStart"/>
      <w:r w:rsidRPr="00826630">
        <w:rPr>
          <w:rFonts w:ascii="Times New Roman" w:eastAsia="仿宋_GB2312" w:hAnsi="Times New Roman" w:cs="Times New Roman"/>
          <w:sz w:val="28"/>
          <w:szCs w:val="28"/>
        </w:rPr>
        <w:t>胫</w:t>
      </w:r>
      <w:proofErr w:type="gramEnd"/>
      <w:r w:rsidRPr="00826630">
        <w:rPr>
          <w:rFonts w:ascii="Times New Roman" w:eastAsia="仿宋_GB2312" w:hAnsi="Times New Roman" w:cs="Times New Roman"/>
          <w:sz w:val="28"/>
          <w:szCs w:val="28"/>
        </w:rPr>
        <w:t>、蹼、爪颜色</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分为黄、黄绿、白、灰、橘红、黑等。重点说明能稳定遗传的性状，有不同表型要说明各种类型所占的比例。</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w:t>
      </w:r>
      <w:proofErr w:type="gramStart"/>
      <w:r w:rsidRPr="00826630">
        <w:rPr>
          <w:rFonts w:ascii="Times New Roman" w:eastAsia="仿宋_GB2312" w:hAnsi="Times New Roman" w:cs="Times New Roman"/>
          <w:sz w:val="28"/>
          <w:szCs w:val="28"/>
        </w:rPr>
        <w:t>成禽头部</w:t>
      </w:r>
      <w:proofErr w:type="gramEnd"/>
      <w:r w:rsidRPr="00826630">
        <w:rPr>
          <w:rFonts w:ascii="Times New Roman" w:eastAsia="仿宋_GB2312" w:hAnsi="Times New Roman" w:cs="Times New Roman"/>
          <w:sz w:val="28"/>
          <w:szCs w:val="28"/>
        </w:rPr>
        <w:t>及其他外貌特征</w:t>
      </w:r>
    </w:p>
    <w:p w:rsidR="00FC62A6" w:rsidRPr="00826630" w:rsidDel="00F63939"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包括鸭虹彩颜色、有无凤头、有无皮瘤，鹅有无肉瘤、肉瘤颜色、肉瘤形状、虹彩颜色、有无豁眼、有无咽袋、有无顶心毛等，也包括本品种特有性状，如腹褶、躯干部黑色或白色斑块等，有不同表型要说明各种类型所占的比例。</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（五）雏禽</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重点描述雏禽绒毛颜色和</w:t>
      </w:r>
      <w:proofErr w:type="gramStart"/>
      <w:r w:rsidRPr="00826630">
        <w:rPr>
          <w:rFonts w:ascii="Times New Roman" w:eastAsia="仿宋_GB2312" w:hAnsi="Times New Roman" w:cs="Times New Roman"/>
          <w:sz w:val="28"/>
          <w:szCs w:val="28"/>
        </w:rPr>
        <w:t>喙、胫</w:t>
      </w:r>
      <w:proofErr w:type="gramEnd"/>
      <w:r w:rsidRPr="00826630">
        <w:rPr>
          <w:rFonts w:ascii="Times New Roman" w:eastAsia="仿宋_GB2312" w:hAnsi="Times New Roman" w:cs="Times New Roman"/>
          <w:sz w:val="28"/>
          <w:szCs w:val="28"/>
        </w:rPr>
        <w:t>蹼颜色，有不同表型要说明各种类型所占的比例。</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五、水禽成年体尺体重测定登记表</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（一）该表为个体实测表，由承担测定任务的保种单位、养殖场和有关专家填写。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w:t>
      </w:r>
      <w:proofErr w:type="gramStart"/>
      <w:r w:rsidRPr="00826630">
        <w:rPr>
          <w:rFonts w:ascii="Times New Roman" w:eastAsia="仿宋_GB2312" w:hAnsi="Times New Roman" w:cs="Times New Roman"/>
          <w:sz w:val="28"/>
          <w:szCs w:val="28"/>
        </w:rPr>
        <w:t>测定周龄为</w:t>
      </w:r>
      <w:proofErr w:type="gramEnd"/>
      <w:r w:rsidRPr="00826630">
        <w:rPr>
          <w:rFonts w:ascii="Times New Roman" w:eastAsia="仿宋_GB2312" w:hAnsi="Times New Roman" w:cs="Times New Roman"/>
          <w:sz w:val="28"/>
          <w:szCs w:val="28"/>
        </w:rPr>
        <w:t>43</w:t>
      </w:r>
      <w:r w:rsidRPr="00826630">
        <w:rPr>
          <w:rFonts w:ascii="Times New Roman" w:eastAsia="仿宋_GB2312" w:hAnsi="Times New Roman" w:cs="Times New Roman"/>
          <w:sz w:val="28"/>
          <w:szCs w:val="28"/>
        </w:rPr>
        <w:t>周</w:t>
      </w:r>
      <w:proofErr w:type="gramStart"/>
      <w:r w:rsidRPr="00826630">
        <w:rPr>
          <w:rFonts w:ascii="Times New Roman" w:eastAsia="仿宋_GB2312" w:hAnsi="Times New Roman" w:cs="Times New Roman"/>
          <w:sz w:val="28"/>
          <w:szCs w:val="28"/>
        </w:rPr>
        <w:t>龄</w:t>
      </w:r>
      <w:proofErr w:type="gramEnd"/>
      <w:r w:rsidRPr="00826630">
        <w:rPr>
          <w:rFonts w:ascii="Times New Roman" w:eastAsia="仿宋_GB2312" w:hAnsi="Times New Roman" w:cs="Times New Roman"/>
          <w:sz w:val="28"/>
          <w:szCs w:val="28"/>
        </w:rPr>
        <w:t>左右（填写具体</w:t>
      </w:r>
      <w:proofErr w:type="gramStart"/>
      <w:r w:rsidRPr="00826630">
        <w:rPr>
          <w:rFonts w:ascii="Times New Roman" w:eastAsia="仿宋_GB2312" w:hAnsi="Times New Roman" w:cs="Times New Roman"/>
          <w:sz w:val="28"/>
          <w:szCs w:val="28"/>
        </w:rPr>
        <w:t>测定日</w:t>
      </w:r>
      <w:proofErr w:type="gramEnd"/>
      <w:r w:rsidRPr="00826630">
        <w:rPr>
          <w:rFonts w:ascii="Times New Roman" w:eastAsia="仿宋_GB2312" w:hAnsi="Times New Roman" w:cs="Times New Roman"/>
          <w:sz w:val="28"/>
          <w:szCs w:val="28"/>
        </w:rPr>
        <w:t>龄）；测量个体</w:t>
      </w:r>
      <w:r w:rsidRPr="00826630">
        <w:rPr>
          <w:rFonts w:ascii="Times New Roman" w:eastAsia="仿宋_GB2312" w:hAnsi="Times New Roman" w:cs="Times New Roman"/>
          <w:sz w:val="28"/>
          <w:szCs w:val="28"/>
        </w:rPr>
        <w:lastRenderedPageBreak/>
        <w:t>数不少于</w:t>
      </w:r>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只，公母各半。</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（四）测量方法</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体重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用电子秤称取空腹时（停料</w:t>
      </w:r>
      <w:r w:rsidRPr="00826630">
        <w:rPr>
          <w:rFonts w:ascii="Times New Roman" w:eastAsia="仿宋_GB2312" w:hAnsi="Times New Roman" w:cs="Times New Roman"/>
          <w:sz w:val="28"/>
          <w:szCs w:val="28"/>
        </w:rPr>
        <w:t>6h</w:t>
      </w:r>
      <w:r w:rsidRPr="00826630">
        <w:rPr>
          <w:rFonts w:ascii="Times New Roman" w:eastAsia="仿宋_GB2312" w:hAnsi="Times New Roman" w:cs="Times New Roman"/>
          <w:sz w:val="28"/>
          <w:szCs w:val="28"/>
        </w:rPr>
        <w:t>以上）的重量（</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体斜长</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体表测量肩关节至坐骨结节间距离（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半潜水长</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从嘴尖到髋骨连线中点的距离（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颈长</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第一颈椎前沿到颈根部的距离（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龙骨长</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体表龙骨突前端到龙骨末端的距离（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6.</w:t>
      </w:r>
      <w:proofErr w:type="gramStart"/>
      <w:r w:rsidRPr="00826630">
        <w:rPr>
          <w:rFonts w:ascii="Times New Roman" w:eastAsia="仿宋_GB2312" w:hAnsi="Times New Roman" w:cs="Times New Roman"/>
          <w:sz w:val="28"/>
          <w:szCs w:val="28"/>
        </w:rPr>
        <w:t>胫</w:t>
      </w:r>
      <w:proofErr w:type="gramEnd"/>
      <w:r w:rsidRPr="00826630">
        <w:rPr>
          <w:rFonts w:ascii="Times New Roman" w:eastAsia="仿宋_GB2312" w:hAnsi="Times New Roman" w:cs="Times New Roman"/>
          <w:sz w:val="28"/>
          <w:szCs w:val="28"/>
        </w:rPr>
        <w:t>长</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从胫部上关节到第三、四</w:t>
      </w:r>
      <w:proofErr w:type="gramStart"/>
      <w:r w:rsidRPr="00826630">
        <w:rPr>
          <w:rFonts w:ascii="Times New Roman" w:eastAsia="仿宋_GB2312" w:hAnsi="Times New Roman" w:cs="Times New Roman"/>
          <w:sz w:val="28"/>
          <w:szCs w:val="28"/>
        </w:rPr>
        <w:t>趾</w:t>
      </w:r>
      <w:proofErr w:type="gramEnd"/>
      <w:r w:rsidRPr="00826630">
        <w:rPr>
          <w:rFonts w:ascii="Times New Roman" w:eastAsia="仿宋_GB2312" w:hAnsi="Times New Roman" w:cs="Times New Roman"/>
          <w:sz w:val="28"/>
          <w:szCs w:val="28"/>
        </w:rPr>
        <w:t>间的直线距离（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7.</w:t>
      </w:r>
      <w:proofErr w:type="gramStart"/>
      <w:r w:rsidRPr="00826630">
        <w:rPr>
          <w:rFonts w:ascii="Times New Roman" w:eastAsia="仿宋_GB2312" w:hAnsi="Times New Roman" w:cs="Times New Roman"/>
          <w:sz w:val="28"/>
          <w:szCs w:val="28"/>
        </w:rPr>
        <w:t>胫</w:t>
      </w:r>
      <w:proofErr w:type="gramEnd"/>
      <w:r w:rsidRPr="00826630">
        <w:rPr>
          <w:rFonts w:ascii="Times New Roman" w:eastAsia="仿宋_GB2312" w:hAnsi="Times New Roman" w:cs="Times New Roman"/>
          <w:sz w:val="28"/>
          <w:szCs w:val="28"/>
        </w:rPr>
        <w:t>围</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胫部中部的周长（</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胸深</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用卡尺在体表测量第一胸椎到龙骨前缘的距离（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9.</w:t>
      </w:r>
      <w:r w:rsidRPr="00826630">
        <w:rPr>
          <w:rFonts w:ascii="Times New Roman" w:eastAsia="仿宋_GB2312" w:hAnsi="Times New Roman" w:cs="Times New Roman"/>
          <w:sz w:val="28"/>
          <w:szCs w:val="28"/>
        </w:rPr>
        <w:t>胸宽</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用卡尺测量两肩关节之间的体表距离（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10.</w:t>
      </w:r>
      <w:r w:rsidRPr="00826630">
        <w:rPr>
          <w:rFonts w:ascii="Times New Roman" w:eastAsia="仿宋_GB2312" w:hAnsi="Times New Roman" w:cs="Times New Roman"/>
          <w:sz w:val="28"/>
          <w:szCs w:val="28"/>
        </w:rPr>
        <w:t>髋骨宽</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用卡尺测量两髋骨结节之间的距离（</w:t>
      </w:r>
      <w:r w:rsidRPr="00826630">
        <w:rPr>
          <w:rFonts w:ascii="Times New Roman" w:eastAsia="仿宋_GB2312" w:hAnsi="Times New Roman" w:cs="Times New Roman"/>
          <w:sz w:val="28"/>
          <w:szCs w:val="28"/>
        </w:rPr>
        <w:t>cm</w:t>
      </w:r>
      <w:r w:rsidRPr="00826630">
        <w:rPr>
          <w:rFonts w:ascii="Times New Roman" w:eastAsia="仿宋_GB2312" w:hAnsi="Times New Roman" w:cs="Times New Roman"/>
          <w:sz w:val="28"/>
          <w:szCs w:val="28"/>
        </w:rPr>
        <w:t>）。</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六、水禽生长性能测定登记表（肉用型和</w:t>
      </w:r>
      <w:proofErr w:type="gramStart"/>
      <w:r w:rsidRPr="00826630">
        <w:rPr>
          <w:rFonts w:ascii="Times New Roman" w:eastAsia="黑体" w:hAnsi="Times New Roman" w:cs="Times New Roman"/>
          <w:sz w:val="28"/>
          <w:szCs w:val="32"/>
        </w:rPr>
        <w:t>兼用型必填</w:t>
      </w:r>
      <w:proofErr w:type="gramEnd"/>
      <w:r w:rsidRPr="00826630">
        <w:rPr>
          <w:rFonts w:ascii="Times New Roman" w:eastAsia="黑体" w:hAnsi="Times New Roman" w:cs="Times New Roman"/>
          <w:sz w:val="28"/>
          <w:szCs w:val="32"/>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（一）该表为个体实测表，由承担测定任务的保种单位（种禽场）和有关专家填写。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w:t>
      </w:r>
      <w:proofErr w:type="gramStart"/>
      <w:r w:rsidRPr="00826630">
        <w:rPr>
          <w:rFonts w:ascii="Times New Roman" w:eastAsia="仿宋_GB2312" w:hAnsi="Times New Roman" w:cs="Times New Roman"/>
          <w:sz w:val="28"/>
          <w:szCs w:val="28"/>
        </w:rPr>
        <w:t>混雏测定</w:t>
      </w:r>
      <w:proofErr w:type="gramEnd"/>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只以上，其他</w:t>
      </w:r>
      <w:proofErr w:type="gramStart"/>
      <w:r w:rsidRPr="00826630">
        <w:rPr>
          <w:rFonts w:ascii="Times New Roman" w:eastAsia="仿宋_GB2312" w:hAnsi="Times New Roman" w:cs="Times New Roman"/>
          <w:sz w:val="28"/>
          <w:szCs w:val="28"/>
        </w:rPr>
        <w:t>周龄公、母禽各</w:t>
      </w:r>
      <w:proofErr w:type="gramEnd"/>
      <w:r w:rsidRPr="00826630">
        <w:rPr>
          <w:rFonts w:ascii="Times New Roman" w:eastAsia="仿宋_GB2312" w:hAnsi="Times New Roman" w:cs="Times New Roman"/>
          <w:sz w:val="28"/>
          <w:szCs w:val="28"/>
        </w:rPr>
        <w:t>30</w:t>
      </w:r>
      <w:r w:rsidRPr="00826630">
        <w:rPr>
          <w:rFonts w:ascii="Times New Roman" w:eastAsia="仿宋_GB2312" w:hAnsi="Times New Roman" w:cs="Times New Roman"/>
          <w:sz w:val="28"/>
          <w:szCs w:val="28"/>
        </w:rPr>
        <w:t>只以上。</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三</w:t>
      </w:r>
      <w:r w:rsidRPr="00826630">
        <w:rPr>
          <w:rFonts w:ascii="Times New Roman" w:eastAsia="仿宋_GB2312" w:hAnsi="Times New Roman" w:cs="Times New Roman"/>
          <w:sz w:val="28"/>
          <w:szCs w:val="28"/>
        </w:rPr>
        <w:t>）在</w:t>
      </w:r>
      <w:r w:rsidRPr="00826630">
        <w:rPr>
          <w:rFonts w:ascii="Times New Roman" w:eastAsia="仿宋_GB2312" w:hAnsi="Times New Roman" w:cs="Times New Roman"/>
          <w:sz w:val="28"/>
          <w:szCs w:val="28"/>
        </w:rPr>
        <w:t>0</w:t>
      </w:r>
      <w:r w:rsidRPr="00826630">
        <w:rPr>
          <w:rFonts w:ascii="Times New Roman" w:eastAsia="仿宋_GB2312" w:hAnsi="Times New Roman" w:cs="Times New Roman"/>
          <w:sz w:val="28"/>
          <w:szCs w:val="28"/>
        </w:rPr>
        <w:t>周龄（出壳后</w:t>
      </w:r>
      <w:r w:rsidRPr="00826630">
        <w:rPr>
          <w:rFonts w:ascii="Times New Roman" w:eastAsia="仿宋_GB2312" w:hAnsi="Times New Roman" w:cs="Times New Roman"/>
          <w:sz w:val="28"/>
          <w:szCs w:val="28"/>
        </w:rPr>
        <w:t>24 h</w:t>
      </w:r>
      <w:r w:rsidRPr="00826630">
        <w:rPr>
          <w:rFonts w:ascii="Times New Roman" w:eastAsia="仿宋_GB2312" w:hAnsi="Times New Roman" w:cs="Times New Roman"/>
          <w:sz w:val="28"/>
          <w:szCs w:val="28"/>
        </w:rPr>
        <w:t>以内）至</w:t>
      </w: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周龄（鸭）或</w:t>
      </w:r>
      <w:r w:rsidRPr="00826630">
        <w:rPr>
          <w:rFonts w:ascii="Times New Roman" w:eastAsia="仿宋_GB2312" w:hAnsi="Times New Roman" w:cs="Times New Roman"/>
          <w:sz w:val="28"/>
          <w:szCs w:val="28"/>
        </w:rPr>
        <w:t>10</w:t>
      </w:r>
      <w:r w:rsidRPr="00826630">
        <w:rPr>
          <w:rFonts w:ascii="Times New Roman" w:eastAsia="仿宋_GB2312" w:hAnsi="Times New Roman" w:cs="Times New Roman"/>
          <w:sz w:val="28"/>
          <w:szCs w:val="28"/>
        </w:rPr>
        <w:t>周龄（鹅），每两周测定一次体重。测定时间点包括初生、</w:t>
      </w: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周龄末、</w:t>
      </w: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周龄末、</w:t>
      </w:r>
      <w:r w:rsidRPr="00826630">
        <w:rPr>
          <w:rFonts w:ascii="Times New Roman" w:eastAsia="仿宋_GB2312" w:hAnsi="Times New Roman" w:cs="Times New Roman"/>
          <w:sz w:val="28"/>
          <w:szCs w:val="28"/>
        </w:rPr>
        <w:t>6</w:t>
      </w:r>
      <w:r w:rsidRPr="00826630">
        <w:rPr>
          <w:rFonts w:ascii="Times New Roman" w:eastAsia="仿宋_GB2312" w:hAnsi="Times New Roman" w:cs="Times New Roman"/>
          <w:sz w:val="28"/>
          <w:szCs w:val="28"/>
        </w:rPr>
        <w:t>周龄末、</w:t>
      </w: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周龄末，</w:t>
      </w:r>
      <w:proofErr w:type="gramStart"/>
      <w:r w:rsidRPr="00826630">
        <w:rPr>
          <w:rFonts w:ascii="Times New Roman" w:eastAsia="仿宋_GB2312" w:hAnsi="Times New Roman" w:cs="Times New Roman"/>
          <w:sz w:val="28"/>
          <w:szCs w:val="28"/>
        </w:rPr>
        <w:t>鹅还要</w:t>
      </w:r>
      <w:proofErr w:type="gramEnd"/>
      <w:r w:rsidRPr="00826630">
        <w:rPr>
          <w:rFonts w:ascii="Times New Roman" w:eastAsia="仿宋_GB2312" w:hAnsi="Times New Roman" w:cs="Times New Roman"/>
          <w:sz w:val="28"/>
          <w:szCs w:val="28"/>
        </w:rPr>
        <w:t>测定</w:t>
      </w:r>
      <w:proofErr w:type="gramStart"/>
      <w:r w:rsidRPr="00826630">
        <w:rPr>
          <w:rFonts w:ascii="Times New Roman" w:eastAsia="仿宋_GB2312" w:hAnsi="Times New Roman" w:cs="Times New Roman"/>
          <w:sz w:val="28"/>
          <w:szCs w:val="28"/>
        </w:rPr>
        <w:t>10</w:t>
      </w:r>
      <w:r w:rsidRPr="00826630">
        <w:rPr>
          <w:rFonts w:ascii="Times New Roman" w:eastAsia="仿宋_GB2312" w:hAnsi="Times New Roman" w:cs="Times New Roman"/>
          <w:sz w:val="28"/>
          <w:szCs w:val="28"/>
        </w:rPr>
        <w:t>周龄末的</w:t>
      </w:r>
      <w:proofErr w:type="gramEnd"/>
      <w:r w:rsidRPr="00826630">
        <w:rPr>
          <w:rFonts w:ascii="Times New Roman" w:eastAsia="仿宋_GB2312" w:hAnsi="Times New Roman" w:cs="Times New Roman"/>
          <w:sz w:val="28"/>
          <w:szCs w:val="28"/>
        </w:rPr>
        <w:t>体重。</w:t>
      </w:r>
      <w:proofErr w:type="gramStart"/>
      <w:r w:rsidRPr="00826630">
        <w:rPr>
          <w:rFonts w:ascii="Times New Roman" w:eastAsia="仿宋_GB2312" w:hAnsi="Times New Roman" w:cs="Times New Roman"/>
          <w:sz w:val="28"/>
          <w:szCs w:val="28"/>
        </w:rPr>
        <w:t>若当地上市日龄</w:t>
      </w:r>
      <w:proofErr w:type="gramEnd"/>
      <w:r w:rsidRPr="00826630">
        <w:rPr>
          <w:rFonts w:ascii="Times New Roman" w:eastAsia="仿宋_GB2312" w:hAnsi="Times New Roman" w:cs="Times New Roman"/>
          <w:sz w:val="28"/>
          <w:szCs w:val="28"/>
        </w:rPr>
        <w:t>高于</w:t>
      </w: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周龄（鸭）或</w:t>
      </w:r>
      <w:r w:rsidRPr="00826630">
        <w:rPr>
          <w:rFonts w:ascii="Times New Roman" w:eastAsia="仿宋_GB2312" w:hAnsi="Times New Roman" w:cs="Times New Roman"/>
          <w:sz w:val="28"/>
          <w:szCs w:val="28"/>
        </w:rPr>
        <w:t>10</w:t>
      </w:r>
      <w:r w:rsidRPr="00826630">
        <w:rPr>
          <w:rFonts w:ascii="Times New Roman" w:eastAsia="仿宋_GB2312" w:hAnsi="Times New Roman" w:cs="Times New Roman"/>
          <w:sz w:val="28"/>
          <w:szCs w:val="28"/>
        </w:rPr>
        <w:t>周龄（鹅），则增加</w:t>
      </w:r>
      <w:proofErr w:type="gramStart"/>
      <w:r w:rsidRPr="00826630">
        <w:rPr>
          <w:rFonts w:ascii="Times New Roman" w:eastAsia="仿宋_GB2312" w:hAnsi="Times New Roman" w:cs="Times New Roman"/>
          <w:sz w:val="28"/>
          <w:szCs w:val="28"/>
        </w:rPr>
        <w:t>上市周龄的</w:t>
      </w:r>
      <w:proofErr w:type="gramEnd"/>
      <w:r w:rsidRPr="00826630">
        <w:rPr>
          <w:rFonts w:ascii="Times New Roman" w:eastAsia="仿宋_GB2312" w:hAnsi="Times New Roman" w:cs="Times New Roman"/>
          <w:sz w:val="28"/>
          <w:szCs w:val="28"/>
        </w:rPr>
        <w:t>测定。在最后一次测定时，需要同时测定剩余料量，用总给料量减去剩余料量计算全程耗料量，然后计算</w:t>
      </w:r>
      <w:proofErr w:type="gramStart"/>
      <w:r w:rsidRPr="00826630">
        <w:rPr>
          <w:rFonts w:ascii="Times New Roman" w:eastAsia="仿宋_GB2312" w:hAnsi="Times New Roman" w:cs="Times New Roman"/>
          <w:sz w:val="28"/>
          <w:szCs w:val="28"/>
        </w:rPr>
        <w:t>只均累计</w:t>
      </w:r>
      <w:proofErr w:type="gramEnd"/>
      <w:r w:rsidRPr="00826630">
        <w:rPr>
          <w:rFonts w:ascii="Times New Roman" w:eastAsia="仿宋_GB2312" w:hAnsi="Times New Roman" w:cs="Times New Roman"/>
          <w:sz w:val="28"/>
          <w:szCs w:val="28"/>
        </w:rPr>
        <w:t>增重、</w:t>
      </w:r>
      <w:proofErr w:type="gramStart"/>
      <w:r w:rsidRPr="00826630">
        <w:rPr>
          <w:rFonts w:ascii="Times New Roman" w:eastAsia="仿宋_GB2312" w:hAnsi="Times New Roman" w:cs="Times New Roman"/>
          <w:sz w:val="28"/>
          <w:szCs w:val="28"/>
        </w:rPr>
        <w:t>只均累计</w:t>
      </w:r>
      <w:proofErr w:type="gramEnd"/>
      <w:r w:rsidRPr="00826630">
        <w:rPr>
          <w:rFonts w:ascii="Times New Roman" w:eastAsia="仿宋_GB2312" w:hAnsi="Times New Roman" w:cs="Times New Roman"/>
          <w:sz w:val="28"/>
          <w:szCs w:val="28"/>
        </w:rPr>
        <w:t>耗料量和全程饲料转化比。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四</w:t>
      </w:r>
      <w:r w:rsidRPr="00826630">
        <w:rPr>
          <w:rFonts w:ascii="Times New Roman" w:eastAsia="仿宋_GB2312" w:hAnsi="Times New Roman" w:cs="Times New Roman"/>
          <w:sz w:val="28"/>
          <w:szCs w:val="28"/>
        </w:rPr>
        <w:t>）测量值精确到小数点后一位。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五</w:t>
      </w:r>
      <w:r w:rsidRPr="00826630">
        <w:rPr>
          <w:rFonts w:ascii="Times New Roman" w:eastAsia="仿宋_GB2312" w:hAnsi="Times New Roman" w:cs="Times New Roman"/>
          <w:sz w:val="28"/>
          <w:szCs w:val="28"/>
        </w:rPr>
        <w:t>）具体指标要求：</w:t>
      </w:r>
    </w:p>
    <w:p w:rsidR="00FC62A6" w:rsidRPr="00D749F4" w:rsidRDefault="00FC62A6" w:rsidP="00FC62A6">
      <w:pPr>
        <w:spacing w:line="360" w:lineRule="auto"/>
        <w:ind w:firstLineChars="200" w:firstLine="560"/>
        <w:rPr>
          <w:rFonts w:ascii="Times New Roman" w:eastAsia="仿宋_GB2312" w:hAnsi="Times New Roman"/>
          <w:sz w:val="32"/>
          <w:szCs w:val="32"/>
        </w:rPr>
      </w:pPr>
      <w:r w:rsidRPr="00826630">
        <w:rPr>
          <w:rFonts w:ascii="Times New Roman" w:eastAsia="仿宋_GB2312" w:hAnsi="Times New Roman" w:cs="Times New Roman"/>
          <w:sz w:val="28"/>
          <w:szCs w:val="28"/>
        </w:rPr>
        <w:t>体重：测量前停料</w:t>
      </w:r>
      <w:r w:rsidRPr="00826630">
        <w:rPr>
          <w:rFonts w:ascii="Times New Roman" w:eastAsia="仿宋_GB2312" w:hAnsi="Times New Roman" w:cs="Times New Roman"/>
          <w:sz w:val="28"/>
          <w:szCs w:val="28"/>
        </w:rPr>
        <w:t>6 h</w:t>
      </w:r>
      <w:r w:rsidRPr="00826630">
        <w:rPr>
          <w:rFonts w:ascii="Times New Roman" w:eastAsia="仿宋_GB2312" w:hAnsi="Times New Roman" w:cs="Times New Roman"/>
          <w:sz w:val="28"/>
          <w:szCs w:val="28"/>
        </w:rPr>
        <w:t>以上，用电子秤称重，单位为</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7F1C02"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7F1C02">
        <w:rPr>
          <w:rFonts w:ascii="Times New Roman" w:eastAsia="黑体" w:hAnsi="Times New Roman" w:cs="Times New Roman"/>
          <w:sz w:val="28"/>
          <w:szCs w:val="32"/>
        </w:rPr>
        <w:t>七、水禽屠宰性能测定登记表（肉用型和</w:t>
      </w:r>
      <w:proofErr w:type="gramStart"/>
      <w:r w:rsidRPr="007F1C02">
        <w:rPr>
          <w:rFonts w:ascii="Times New Roman" w:eastAsia="黑体" w:hAnsi="Times New Roman" w:cs="Times New Roman"/>
          <w:sz w:val="28"/>
          <w:szCs w:val="32"/>
        </w:rPr>
        <w:t>兼用型必填</w:t>
      </w:r>
      <w:proofErr w:type="gramEnd"/>
      <w:r w:rsidRPr="007F1C02">
        <w:rPr>
          <w:rFonts w:ascii="Times New Roman" w:eastAsia="黑体" w:hAnsi="Times New Roman" w:cs="Times New Roman"/>
          <w:sz w:val="28"/>
          <w:szCs w:val="32"/>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（一）该表为个体实测表，由承担测定任务的保种单位（种禽场）和有关专家填写。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（二）随机抽取</w:t>
      </w:r>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只以上，公母各半，进行测定和分析。</w:t>
      </w:r>
      <w:proofErr w:type="gramStart"/>
      <w:r w:rsidRPr="00826630">
        <w:rPr>
          <w:rFonts w:ascii="Times New Roman" w:eastAsia="仿宋_GB2312" w:hAnsi="Times New Roman" w:cs="Times New Roman"/>
          <w:sz w:val="28"/>
          <w:szCs w:val="28"/>
        </w:rPr>
        <w:t>屠宰日龄应</w:t>
      </w:r>
      <w:proofErr w:type="gramEnd"/>
      <w:r w:rsidRPr="00826630">
        <w:rPr>
          <w:rFonts w:ascii="Times New Roman" w:eastAsia="仿宋_GB2312" w:hAnsi="Times New Roman" w:cs="Times New Roman"/>
          <w:sz w:val="28"/>
          <w:szCs w:val="28"/>
        </w:rPr>
        <w:t>与当地上市日</w:t>
      </w:r>
      <w:proofErr w:type="gramStart"/>
      <w:r w:rsidRPr="00826630">
        <w:rPr>
          <w:rFonts w:ascii="Times New Roman" w:eastAsia="仿宋_GB2312" w:hAnsi="Times New Roman" w:cs="Times New Roman"/>
          <w:sz w:val="28"/>
          <w:szCs w:val="28"/>
        </w:rPr>
        <w:t>龄</w:t>
      </w:r>
      <w:proofErr w:type="gramEnd"/>
      <w:r w:rsidRPr="00826630">
        <w:rPr>
          <w:rFonts w:ascii="Times New Roman" w:eastAsia="仿宋_GB2312" w:hAnsi="Times New Roman" w:cs="Times New Roman"/>
          <w:sz w:val="28"/>
          <w:szCs w:val="28"/>
        </w:rPr>
        <w:t>尽量一致。</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（四）测定指标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宰前活重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宰前禁食</w:t>
      </w:r>
      <w:r w:rsidRPr="00826630">
        <w:rPr>
          <w:rFonts w:ascii="Times New Roman" w:eastAsia="仿宋_GB2312" w:hAnsi="Times New Roman" w:cs="Times New Roman"/>
          <w:sz w:val="28"/>
          <w:szCs w:val="28"/>
        </w:rPr>
        <w:t>6h</w:t>
      </w:r>
      <w:r w:rsidRPr="00826630">
        <w:rPr>
          <w:rFonts w:ascii="Times New Roman" w:eastAsia="仿宋_GB2312" w:hAnsi="Times New Roman" w:cs="Times New Roman"/>
          <w:sz w:val="28"/>
          <w:szCs w:val="28"/>
        </w:rPr>
        <w:t>后的活重（</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w:t>
      </w:r>
      <w:proofErr w:type="gramStart"/>
      <w:r w:rsidRPr="00826630">
        <w:rPr>
          <w:rFonts w:ascii="Times New Roman" w:eastAsia="仿宋_GB2312" w:hAnsi="Times New Roman" w:cs="Times New Roman"/>
          <w:sz w:val="28"/>
          <w:szCs w:val="28"/>
        </w:rPr>
        <w:t>屠</w:t>
      </w:r>
      <w:proofErr w:type="gramEnd"/>
      <w:r w:rsidRPr="00826630">
        <w:rPr>
          <w:rFonts w:ascii="Times New Roman" w:eastAsia="仿宋_GB2312" w:hAnsi="Times New Roman" w:cs="Times New Roman"/>
          <w:sz w:val="28"/>
          <w:szCs w:val="28"/>
        </w:rPr>
        <w:t>体重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活禽放血，去羽毛、脚角质层、</w:t>
      </w:r>
      <w:proofErr w:type="gramStart"/>
      <w:r w:rsidRPr="00826630">
        <w:rPr>
          <w:rFonts w:ascii="Times New Roman" w:eastAsia="仿宋_GB2312" w:hAnsi="Times New Roman" w:cs="Times New Roman"/>
          <w:sz w:val="28"/>
          <w:szCs w:val="28"/>
        </w:rPr>
        <w:t>趾</w:t>
      </w:r>
      <w:proofErr w:type="gramEnd"/>
      <w:r w:rsidRPr="00826630">
        <w:rPr>
          <w:rFonts w:ascii="Times New Roman" w:eastAsia="仿宋_GB2312" w:hAnsi="Times New Roman" w:cs="Times New Roman"/>
          <w:sz w:val="28"/>
          <w:szCs w:val="28"/>
        </w:rPr>
        <w:t>壳和</w:t>
      </w:r>
      <w:proofErr w:type="gramStart"/>
      <w:r w:rsidRPr="00826630">
        <w:rPr>
          <w:rFonts w:ascii="Times New Roman" w:eastAsia="仿宋_GB2312" w:hAnsi="Times New Roman" w:cs="Times New Roman"/>
          <w:sz w:val="28"/>
          <w:szCs w:val="28"/>
        </w:rPr>
        <w:t>喙壳</w:t>
      </w:r>
      <w:proofErr w:type="gramEnd"/>
      <w:r w:rsidRPr="00826630">
        <w:rPr>
          <w:rFonts w:ascii="Times New Roman" w:eastAsia="仿宋_GB2312" w:hAnsi="Times New Roman" w:cs="Times New Roman"/>
          <w:sz w:val="28"/>
          <w:szCs w:val="28"/>
        </w:rPr>
        <w:t>后的重量（</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w:t>
      </w:r>
      <w:proofErr w:type="gramStart"/>
      <w:r w:rsidRPr="00826630">
        <w:rPr>
          <w:rFonts w:ascii="Times New Roman" w:eastAsia="仿宋_GB2312" w:hAnsi="Times New Roman" w:cs="Times New Roman"/>
          <w:sz w:val="28"/>
          <w:szCs w:val="28"/>
        </w:rPr>
        <w:t>半净膛重</w:t>
      </w:r>
      <w:proofErr w:type="gramEnd"/>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屠体去除气管、食道、肠、脾、胰、胆和生殖器官、肌胃内容物以及角质膜后的重量（</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全</w:t>
      </w:r>
      <w:proofErr w:type="gramStart"/>
      <w:r w:rsidRPr="00826630">
        <w:rPr>
          <w:rFonts w:ascii="Times New Roman" w:eastAsia="仿宋_GB2312" w:hAnsi="Times New Roman" w:cs="Times New Roman"/>
          <w:sz w:val="28"/>
          <w:szCs w:val="28"/>
        </w:rPr>
        <w:t>净膛重</w:t>
      </w:r>
      <w:proofErr w:type="gramEnd"/>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proofErr w:type="gramStart"/>
      <w:r w:rsidRPr="00826630">
        <w:rPr>
          <w:rFonts w:ascii="Times New Roman" w:eastAsia="仿宋_GB2312" w:hAnsi="Times New Roman" w:cs="Times New Roman"/>
          <w:sz w:val="28"/>
          <w:szCs w:val="28"/>
        </w:rPr>
        <w:t>半净膛重</w:t>
      </w:r>
      <w:proofErr w:type="gramEnd"/>
      <w:r w:rsidRPr="00826630">
        <w:rPr>
          <w:rFonts w:ascii="Times New Roman" w:eastAsia="仿宋_GB2312" w:hAnsi="Times New Roman" w:cs="Times New Roman"/>
          <w:sz w:val="28"/>
          <w:szCs w:val="28"/>
        </w:rPr>
        <w:t>减去心、肝、腺胃、肌胃、肺、</w:t>
      </w:r>
      <w:proofErr w:type="gramStart"/>
      <w:r w:rsidRPr="00826630">
        <w:rPr>
          <w:rFonts w:ascii="Times New Roman" w:eastAsia="仿宋_GB2312" w:hAnsi="Times New Roman" w:cs="Times New Roman"/>
          <w:sz w:val="28"/>
          <w:szCs w:val="28"/>
        </w:rPr>
        <w:t>腹脂后</w:t>
      </w:r>
      <w:proofErr w:type="gramEnd"/>
      <w:r w:rsidRPr="00826630">
        <w:rPr>
          <w:rFonts w:ascii="Times New Roman" w:eastAsia="仿宋_GB2312" w:hAnsi="Times New Roman" w:cs="Times New Roman"/>
          <w:sz w:val="28"/>
          <w:szCs w:val="28"/>
        </w:rPr>
        <w:t>的重量（</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腿肌重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去腿骨、皮肤、皮下脂肪后的全部腿肌的重量。测定单侧腿肌重，乘</w:t>
      </w: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得腿肌重（</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胸肌重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沿着胸骨</w:t>
      </w:r>
      <w:proofErr w:type="gramStart"/>
      <w:r w:rsidRPr="00826630">
        <w:rPr>
          <w:rFonts w:ascii="Times New Roman" w:eastAsia="仿宋_GB2312" w:hAnsi="Times New Roman" w:cs="Times New Roman"/>
          <w:sz w:val="28"/>
          <w:szCs w:val="28"/>
        </w:rPr>
        <w:t>脊</w:t>
      </w:r>
      <w:proofErr w:type="gramEnd"/>
      <w:r w:rsidRPr="00826630">
        <w:rPr>
          <w:rFonts w:ascii="Times New Roman" w:eastAsia="仿宋_GB2312" w:hAnsi="Times New Roman" w:cs="Times New Roman"/>
          <w:sz w:val="28"/>
          <w:szCs w:val="28"/>
        </w:rPr>
        <w:t>切开皮肤并向背部剥离，用刀切离附着于胸骨</w:t>
      </w:r>
      <w:proofErr w:type="gramStart"/>
      <w:r w:rsidRPr="00826630">
        <w:rPr>
          <w:rFonts w:ascii="Times New Roman" w:eastAsia="仿宋_GB2312" w:hAnsi="Times New Roman" w:cs="Times New Roman"/>
          <w:sz w:val="28"/>
          <w:szCs w:val="28"/>
        </w:rPr>
        <w:t>脊</w:t>
      </w:r>
      <w:proofErr w:type="gramEnd"/>
      <w:r w:rsidRPr="00826630">
        <w:rPr>
          <w:rFonts w:ascii="Times New Roman" w:eastAsia="仿宋_GB2312" w:hAnsi="Times New Roman" w:cs="Times New Roman"/>
          <w:sz w:val="28"/>
          <w:szCs w:val="28"/>
        </w:rPr>
        <w:t>侧面的肌肉和肩胛部肌腱，即可将整块去皮的胸肌剥离，然后称重。测定单侧胸肌重，乘</w:t>
      </w: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得胸肌重。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Pr="00826630">
        <w:rPr>
          <w:rFonts w:ascii="Times New Roman" w:eastAsia="仿宋_GB2312" w:hAnsi="Times New Roman" w:cs="Times New Roman"/>
          <w:sz w:val="28"/>
          <w:szCs w:val="28"/>
        </w:rPr>
        <w:t>.</w:t>
      </w:r>
      <w:proofErr w:type="gramStart"/>
      <w:r w:rsidRPr="00826630">
        <w:rPr>
          <w:rFonts w:ascii="Times New Roman" w:eastAsia="仿宋_GB2312" w:hAnsi="Times New Roman" w:cs="Times New Roman"/>
          <w:sz w:val="28"/>
          <w:szCs w:val="28"/>
        </w:rPr>
        <w:t>腹脂重</w:t>
      </w:r>
      <w:proofErr w:type="gramEnd"/>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腹部脂肪和肌胃周围的脂肪重量。</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皮脂重</w:t>
      </w:r>
    </w:p>
    <w:p w:rsidR="00FC62A6" w:rsidRPr="00D749F4" w:rsidRDefault="00FC62A6" w:rsidP="00FC62A6">
      <w:pPr>
        <w:spacing w:line="360" w:lineRule="auto"/>
        <w:ind w:firstLineChars="200" w:firstLine="560"/>
        <w:rPr>
          <w:rFonts w:ascii="Times New Roman" w:eastAsia="仿宋_GB2312" w:hAnsi="Times New Roman" w:cs="Times New Roman"/>
          <w:sz w:val="32"/>
          <w:szCs w:val="32"/>
        </w:rPr>
      </w:pPr>
      <w:r w:rsidRPr="00826630">
        <w:rPr>
          <w:rFonts w:ascii="Times New Roman" w:eastAsia="仿宋_GB2312" w:hAnsi="Times New Roman" w:cs="Times New Roman"/>
          <w:sz w:val="28"/>
          <w:szCs w:val="28"/>
        </w:rPr>
        <w:t>皮、皮下脂肪及腹脂的总重量。剥离皮和皮下脂肪时，不包括头、脚、翅膀部位。</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lastRenderedPageBreak/>
        <w:t>八、水禽肉品质测定登记表（选填）</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（一）该表为个体实测表，由承担测定任务的保种单位（种禽场）和有关专家填写。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（二）测定样品来自屠宰测定，为屠宰分割取下的胸肌。每个品种随机抽取</w:t>
      </w:r>
      <w:r w:rsidRPr="00826630">
        <w:rPr>
          <w:rFonts w:ascii="Times New Roman" w:eastAsia="仿宋_GB2312" w:hAnsi="Times New Roman" w:cs="Times New Roman"/>
          <w:sz w:val="28"/>
          <w:szCs w:val="28"/>
        </w:rPr>
        <w:t>40</w:t>
      </w:r>
      <w:r w:rsidRPr="00826630">
        <w:rPr>
          <w:rFonts w:ascii="Times New Roman" w:eastAsia="仿宋_GB2312" w:hAnsi="Times New Roman" w:cs="Times New Roman"/>
          <w:sz w:val="28"/>
          <w:szCs w:val="28"/>
        </w:rPr>
        <w:t>只，公母各半。</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（四）测定指标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肉色：待测肉样选取</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个不同位点进行测定。利用全自动测色色差计紧贴肉样表面测定</w:t>
      </w:r>
      <w:proofErr w:type="gramStart"/>
      <w:r w:rsidRPr="00826630">
        <w:rPr>
          <w:rFonts w:ascii="Times New Roman" w:eastAsia="仿宋_GB2312" w:hAnsi="Times New Roman" w:cs="Times New Roman"/>
          <w:sz w:val="28"/>
          <w:szCs w:val="28"/>
        </w:rPr>
        <w:t>肌肉红度值</w:t>
      </w:r>
      <w:proofErr w:type="gramEnd"/>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a</w:t>
      </w:r>
      <w:r w:rsidRPr="00826630">
        <w:rPr>
          <w:rFonts w:ascii="Times New Roman" w:eastAsia="仿宋_GB2312" w:hAnsi="Times New Roman" w:cs="Times New Roman"/>
          <w:sz w:val="28"/>
          <w:szCs w:val="28"/>
        </w:rPr>
        <w:t>）、黄度值（</w:t>
      </w:r>
      <w:r w:rsidRPr="00826630">
        <w:rPr>
          <w:rFonts w:ascii="Times New Roman" w:eastAsia="仿宋_GB2312" w:hAnsi="Times New Roman" w:cs="Times New Roman"/>
          <w:sz w:val="28"/>
          <w:szCs w:val="28"/>
        </w:rPr>
        <w:t>b</w:t>
      </w:r>
      <w:r w:rsidRPr="00826630">
        <w:rPr>
          <w:rFonts w:ascii="Times New Roman" w:eastAsia="仿宋_GB2312" w:hAnsi="Times New Roman" w:cs="Times New Roman"/>
          <w:sz w:val="28"/>
          <w:szCs w:val="28"/>
        </w:rPr>
        <w:t>）、亮度值（</w:t>
      </w:r>
      <w:r w:rsidRPr="00826630">
        <w:rPr>
          <w:rFonts w:ascii="Times New Roman" w:eastAsia="仿宋_GB2312" w:hAnsi="Times New Roman" w:cs="Times New Roman"/>
          <w:sz w:val="28"/>
          <w:szCs w:val="28"/>
        </w:rPr>
        <w:t>L</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个指标。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2.pH</w:t>
      </w:r>
      <w:r w:rsidRPr="00826630">
        <w:rPr>
          <w:rFonts w:ascii="Times New Roman" w:eastAsia="仿宋_GB2312" w:hAnsi="Times New Roman" w:cs="Times New Roman"/>
          <w:sz w:val="28"/>
          <w:szCs w:val="28"/>
        </w:rPr>
        <w:t>值：采用胴体肌肉</w:t>
      </w:r>
      <w:r w:rsidRPr="00826630">
        <w:rPr>
          <w:rFonts w:ascii="Times New Roman" w:eastAsia="仿宋_GB2312" w:hAnsi="Times New Roman" w:cs="Times New Roman"/>
          <w:sz w:val="28"/>
          <w:szCs w:val="28"/>
        </w:rPr>
        <w:t>pH</w:t>
      </w:r>
      <w:r w:rsidRPr="00826630">
        <w:rPr>
          <w:rFonts w:ascii="Times New Roman" w:eastAsia="仿宋_GB2312" w:hAnsi="Times New Roman" w:cs="Times New Roman"/>
          <w:sz w:val="28"/>
          <w:szCs w:val="28"/>
        </w:rPr>
        <w:t>值</w:t>
      </w:r>
      <w:proofErr w:type="gramStart"/>
      <w:r w:rsidRPr="00826630">
        <w:rPr>
          <w:rFonts w:ascii="Times New Roman" w:eastAsia="仿宋_GB2312" w:hAnsi="Times New Roman" w:cs="Times New Roman"/>
          <w:sz w:val="28"/>
          <w:szCs w:val="28"/>
        </w:rPr>
        <w:t>直测仪直接</w:t>
      </w:r>
      <w:proofErr w:type="gramEnd"/>
      <w:r w:rsidRPr="00826630">
        <w:rPr>
          <w:rFonts w:ascii="Times New Roman" w:eastAsia="仿宋_GB2312" w:hAnsi="Times New Roman" w:cs="Times New Roman"/>
          <w:sz w:val="28"/>
          <w:szCs w:val="28"/>
        </w:rPr>
        <w:t>插入肌肉中测定，应在宰后</w:t>
      </w:r>
      <w:r w:rsidRPr="00826630">
        <w:rPr>
          <w:rFonts w:ascii="Times New Roman" w:eastAsia="仿宋_GB2312" w:hAnsi="Times New Roman" w:cs="Times New Roman"/>
          <w:sz w:val="28"/>
          <w:szCs w:val="28"/>
        </w:rPr>
        <w:t>1h</w:t>
      </w:r>
      <w:r w:rsidRPr="00826630">
        <w:rPr>
          <w:rFonts w:ascii="Times New Roman" w:eastAsia="仿宋_GB2312" w:hAnsi="Times New Roman" w:cs="Times New Roman"/>
          <w:sz w:val="28"/>
          <w:szCs w:val="28"/>
        </w:rPr>
        <w:t>内完成测定。</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剪切力：剪切力反映肉品的嫩度。测定方法：待测</w:t>
      </w:r>
      <w:proofErr w:type="gramStart"/>
      <w:r w:rsidRPr="00826630">
        <w:rPr>
          <w:rFonts w:ascii="Times New Roman" w:eastAsia="仿宋_GB2312" w:hAnsi="Times New Roman" w:cs="Times New Roman"/>
          <w:sz w:val="28"/>
          <w:szCs w:val="28"/>
        </w:rPr>
        <w:t>肉样沿肌纤维</w:t>
      </w:r>
      <w:proofErr w:type="gramEnd"/>
      <w:r w:rsidRPr="00826630">
        <w:rPr>
          <w:rFonts w:ascii="Times New Roman" w:eastAsia="仿宋_GB2312" w:hAnsi="Times New Roman" w:cs="Times New Roman"/>
          <w:sz w:val="28"/>
          <w:szCs w:val="28"/>
        </w:rPr>
        <w:t>方向修成宽</w:t>
      </w:r>
      <w:r w:rsidRPr="00826630">
        <w:rPr>
          <w:rFonts w:ascii="Times New Roman" w:eastAsia="仿宋_GB2312" w:hAnsi="Times New Roman" w:cs="Times New Roman"/>
          <w:sz w:val="28"/>
          <w:szCs w:val="28"/>
        </w:rPr>
        <w:t>1.0cm</w:t>
      </w:r>
      <w:r w:rsidRPr="00826630">
        <w:rPr>
          <w:rFonts w:ascii="Times New Roman" w:eastAsia="仿宋_GB2312" w:hAnsi="Times New Roman" w:cs="Times New Roman"/>
          <w:sz w:val="28"/>
          <w:szCs w:val="28"/>
        </w:rPr>
        <w:t>、厚</w:t>
      </w:r>
      <w:r w:rsidRPr="00826630">
        <w:rPr>
          <w:rFonts w:ascii="Times New Roman" w:eastAsia="仿宋_GB2312" w:hAnsi="Times New Roman" w:cs="Times New Roman"/>
          <w:sz w:val="28"/>
          <w:szCs w:val="28"/>
        </w:rPr>
        <w:t>0.5cm</w:t>
      </w:r>
      <w:r w:rsidRPr="00826630">
        <w:rPr>
          <w:rFonts w:ascii="Times New Roman" w:eastAsia="仿宋_GB2312" w:hAnsi="Times New Roman" w:cs="Times New Roman"/>
          <w:sz w:val="28"/>
          <w:szCs w:val="28"/>
        </w:rPr>
        <w:t>长条肉样（无筋腱、脂肪、肌膜），用肌肉嫩度仪测定剪切力值，剪切时刀具垂直于肉样的肌纤维走向，每个肉样剪切</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次，计算平均数。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 xml:space="preserve">4. </w:t>
      </w:r>
      <w:r w:rsidRPr="00826630">
        <w:rPr>
          <w:rFonts w:ascii="Times New Roman" w:eastAsia="仿宋_GB2312" w:hAnsi="Times New Roman" w:cs="Times New Roman"/>
          <w:sz w:val="28"/>
          <w:szCs w:val="28"/>
        </w:rPr>
        <w:t>滴水损失：屠宰后</w:t>
      </w:r>
      <w:r w:rsidRPr="00826630">
        <w:rPr>
          <w:rFonts w:ascii="Times New Roman" w:eastAsia="仿宋_GB2312" w:hAnsi="Times New Roman" w:cs="Times New Roman"/>
          <w:sz w:val="28"/>
          <w:szCs w:val="28"/>
        </w:rPr>
        <w:t>2h</w:t>
      </w:r>
      <w:r w:rsidRPr="00826630">
        <w:rPr>
          <w:rFonts w:ascii="Times New Roman" w:eastAsia="仿宋_GB2312" w:hAnsi="Times New Roman" w:cs="Times New Roman"/>
          <w:sz w:val="28"/>
          <w:szCs w:val="28"/>
        </w:rPr>
        <w:t>内测定，切取一块胸肌，准确称重；然后用铁丝钩住肉块一端，使肌纤维垂直向下，悬挂在塑料袋中（肉</w:t>
      </w:r>
      <w:proofErr w:type="gramStart"/>
      <w:r w:rsidRPr="00826630">
        <w:rPr>
          <w:rFonts w:ascii="Times New Roman" w:eastAsia="仿宋_GB2312" w:hAnsi="Times New Roman" w:cs="Times New Roman"/>
          <w:sz w:val="28"/>
          <w:szCs w:val="28"/>
        </w:rPr>
        <w:t>样不得</w:t>
      </w:r>
      <w:proofErr w:type="gramEnd"/>
      <w:r w:rsidRPr="00826630">
        <w:rPr>
          <w:rFonts w:ascii="Times New Roman" w:eastAsia="仿宋_GB2312" w:hAnsi="Times New Roman" w:cs="Times New Roman"/>
          <w:sz w:val="28"/>
          <w:szCs w:val="28"/>
        </w:rPr>
        <w:t>与塑料袋壁接触），扎紧袋口，吊挂与冰箱内，在</w:t>
      </w: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条件下保持</w:t>
      </w:r>
      <w:r w:rsidRPr="00826630">
        <w:rPr>
          <w:rFonts w:ascii="Times New Roman" w:eastAsia="仿宋_GB2312" w:hAnsi="Times New Roman" w:cs="Times New Roman"/>
          <w:sz w:val="28"/>
          <w:szCs w:val="28"/>
        </w:rPr>
        <w:t>24h</w:t>
      </w:r>
      <w:r w:rsidRPr="00826630">
        <w:rPr>
          <w:rFonts w:ascii="Times New Roman" w:eastAsia="仿宋_GB2312" w:hAnsi="Times New Roman" w:cs="Times New Roman"/>
          <w:sz w:val="28"/>
          <w:szCs w:val="28"/>
        </w:rPr>
        <w:t>；取去肉块，称重；计算重量减少的百分比。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滴水损失（</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 xml:space="preserve">= </w:t>
      </w:r>
      <w:r w:rsidRPr="00826630">
        <w:rPr>
          <w:rFonts w:ascii="Times New Roman" w:eastAsia="仿宋_GB2312" w:hAnsi="Times New Roman" w:cs="Times New Roman"/>
          <w:sz w:val="28"/>
          <w:szCs w:val="28"/>
        </w:rPr>
        <w:t>（新</w:t>
      </w:r>
      <w:proofErr w:type="gramStart"/>
      <w:r w:rsidRPr="00826630">
        <w:rPr>
          <w:rFonts w:ascii="Times New Roman" w:eastAsia="仿宋_GB2312" w:hAnsi="Times New Roman" w:cs="Times New Roman"/>
          <w:sz w:val="28"/>
          <w:szCs w:val="28"/>
        </w:rPr>
        <w:t>鲜肉样重</w:t>
      </w:r>
      <w:proofErr w:type="gramEnd"/>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吊挂后肉样重）</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新</w:t>
      </w:r>
      <w:proofErr w:type="gramStart"/>
      <w:r w:rsidRPr="00826630">
        <w:rPr>
          <w:rFonts w:ascii="Times New Roman" w:eastAsia="仿宋_GB2312" w:hAnsi="Times New Roman" w:cs="Times New Roman"/>
          <w:sz w:val="28"/>
          <w:szCs w:val="28"/>
        </w:rPr>
        <w:t>鲜肉样重</w:t>
      </w:r>
      <w:proofErr w:type="gramEnd"/>
      <w:r w:rsidRPr="00826630">
        <w:rPr>
          <w:rFonts w:ascii="Times New Roman" w:eastAsia="仿宋_GB2312" w:hAnsi="Times New Roman" w:cs="Times New Roman"/>
          <w:sz w:val="28"/>
          <w:szCs w:val="28"/>
        </w:rPr>
        <w:t>*100</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脂肪、蛋白质、水分等：将肉样剔除筋腱、肌膜，剪碎后用高</w:t>
      </w:r>
      <w:r w:rsidRPr="00826630">
        <w:rPr>
          <w:rFonts w:ascii="Times New Roman" w:eastAsia="仿宋_GB2312" w:hAnsi="Times New Roman" w:cs="Times New Roman"/>
          <w:sz w:val="28"/>
          <w:szCs w:val="28"/>
        </w:rPr>
        <w:lastRenderedPageBreak/>
        <w:t>速</w:t>
      </w:r>
      <w:proofErr w:type="gramStart"/>
      <w:r w:rsidRPr="00826630">
        <w:rPr>
          <w:rFonts w:ascii="Times New Roman" w:eastAsia="仿宋_GB2312" w:hAnsi="Times New Roman" w:cs="Times New Roman"/>
          <w:sz w:val="28"/>
          <w:szCs w:val="28"/>
        </w:rPr>
        <w:t>破碎仪</w:t>
      </w:r>
      <w:proofErr w:type="gramEnd"/>
      <w:r w:rsidRPr="00826630">
        <w:rPr>
          <w:rFonts w:ascii="Times New Roman" w:eastAsia="仿宋_GB2312" w:hAnsi="Times New Roman" w:cs="Times New Roman"/>
          <w:sz w:val="28"/>
          <w:szCs w:val="28"/>
        </w:rPr>
        <w:t>绞碎成肉泥，再用食品成分快速测定仪（</w:t>
      </w:r>
      <w:proofErr w:type="spellStart"/>
      <w:r w:rsidRPr="00826630">
        <w:rPr>
          <w:rFonts w:ascii="Times New Roman" w:eastAsia="仿宋_GB2312" w:hAnsi="Times New Roman" w:cs="Times New Roman"/>
          <w:sz w:val="28"/>
          <w:szCs w:val="28"/>
        </w:rPr>
        <w:t>Foodscan</w:t>
      </w:r>
      <w:proofErr w:type="spellEnd"/>
      <w:r w:rsidRPr="00826630">
        <w:rPr>
          <w:rFonts w:ascii="Times New Roman" w:eastAsia="仿宋_GB2312" w:hAnsi="Times New Roman" w:cs="Times New Roman"/>
          <w:sz w:val="28"/>
          <w:szCs w:val="28"/>
        </w:rPr>
        <w:t>）测定脂肪、蛋白质、水分、胶原等含量。</w:t>
      </w:r>
      <w:proofErr w:type="gramStart"/>
      <w:r w:rsidRPr="00826630">
        <w:rPr>
          <w:rFonts w:ascii="Times New Roman" w:eastAsia="仿宋_GB2312" w:hAnsi="Times New Roman" w:cs="Times New Roman"/>
          <w:sz w:val="28"/>
          <w:szCs w:val="28"/>
        </w:rPr>
        <w:t>可混样测定</w:t>
      </w:r>
      <w:proofErr w:type="gramEnd"/>
      <w:r w:rsidRPr="00826630">
        <w:rPr>
          <w:rFonts w:ascii="Times New Roman" w:eastAsia="仿宋_GB2312" w:hAnsi="Times New Roman" w:cs="Times New Roman"/>
          <w:sz w:val="28"/>
          <w:szCs w:val="28"/>
        </w:rPr>
        <w:t>。按性别每</w:t>
      </w: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只混合成一个样品。</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九、水禽毛绒性能测定登记表（毛绒性能突出的品种必填）</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（二）随机抽取</w:t>
      </w:r>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只以上，公母各半。</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（四）测定指标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毛绒总重：鸭、鹅屠宰时，收集单个个体的所有羽毛、羽绒，去除杂质，清洗，装入网兜晾干，并在鼓风干燥箱内</w:t>
      </w:r>
      <w:r w:rsidRPr="00826630">
        <w:rPr>
          <w:rFonts w:ascii="Times New Roman" w:eastAsia="仿宋_GB2312" w:hAnsi="Times New Roman" w:cs="Times New Roman"/>
          <w:sz w:val="28"/>
          <w:szCs w:val="28"/>
        </w:rPr>
        <w:t>65</w:t>
      </w:r>
      <w:r w:rsidRPr="00826630">
        <w:rPr>
          <w:rFonts w:ascii="Times New Roman" w:eastAsia="仿宋_GB2312" w:hAnsi="Times New Roman" w:cs="Times New Roman"/>
          <w:sz w:val="28"/>
          <w:szCs w:val="28"/>
        </w:rPr>
        <w:t>度烘干</w:t>
      </w:r>
      <w:r w:rsidRPr="00826630">
        <w:rPr>
          <w:rFonts w:ascii="Times New Roman" w:eastAsia="仿宋_GB2312" w:hAnsi="Times New Roman" w:cs="Times New Roman"/>
          <w:sz w:val="28"/>
          <w:szCs w:val="28"/>
        </w:rPr>
        <w:t>4h</w:t>
      </w:r>
      <w:r w:rsidRPr="00826630">
        <w:rPr>
          <w:rFonts w:ascii="Times New Roman" w:eastAsia="仿宋_GB2312" w:hAnsi="Times New Roman" w:cs="Times New Roman"/>
          <w:sz w:val="28"/>
          <w:szCs w:val="28"/>
        </w:rPr>
        <w:t>后称重。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绒重：去除所收集毛绒中的大毛、羽片后剩余绒子、</w:t>
      </w:r>
      <w:proofErr w:type="gramStart"/>
      <w:r w:rsidRPr="00826630">
        <w:rPr>
          <w:rFonts w:ascii="Times New Roman" w:eastAsia="仿宋_GB2312" w:hAnsi="Times New Roman" w:cs="Times New Roman"/>
          <w:sz w:val="28"/>
          <w:szCs w:val="28"/>
        </w:rPr>
        <w:t>绒丝的</w:t>
      </w:r>
      <w:proofErr w:type="gramEnd"/>
      <w:r w:rsidRPr="00826630">
        <w:rPr>
          <w:rFonts w:ascii="Times New Roman" w:eastAsia="仿宋_GB2312" w:hAnsi="Times New Roman" w:cs="Times New Roman"/>
          <w:sz w:val="28"/>
          <w:szCs w:val="28"/>
        </w:rPr>
        <w:t>重量。</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十、水禽肥肝性能测定登记表（肥肝性能突出的品种必填）</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（二）随机抽取</w:t>
      </w:r>
      <w:r w:rsidRPr="00826630">
        <w:rPr>
          <w:rFonts w:ascii="Times New Roman" w:eastAsia="仿宋_GB2312" w:hAnsi="Times New Roman" w:cs="Times New Roman"/>
          <w:sz w:val="28"/>
          <w:szCs w:val="28"/>
        </w:rPr>
        <w:t>60</w:t>
      </w:r>
      <w:r w:rsidRPr="00826630">
        <w:rPr>
          <w:rFonts w:ascii="Times New Roman" w:eastAsia="仿宋_GB2312" w:hAnsi="Times New Roman" w:cs="Times New Roman"/>
          <w:sz w:val="28"/>
          <w:szCs w:val="28"/>
        </w:rPr>
        <w:t>只以上，公母各半。如只用某性别填饲，则测定该性别</w:t>
      </w:r>
      <w:r w:rsidRPr="00826630">
        <w:rPr>
          <w:rFonts w:ascii="Times New Roman" w:eastAsia="仿宋_GB2312" w:hAnsi="Times New Roman" w:cs="Times New Roman"/>
          <w:sz w:val="28"/>
          <w:szCs w:val="28"/>
        </w:rPr>
        <w:t>30</w:t>
      </w:r>
      <w:r w:rsidRPr="00826630">
        <w:rPr>
          <w:rFonts w:ascii="Times New Roman" w:eastAsia="仿宋_GB2312" w:hAnsi="Times New Roman" w:cs="Times New Roman"/>
          <w:sz w:val="28"/>
          <w:szCs w:val="28"/>
        </w:rPr>
        <w:t>只以上。</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（三）测量值精确到小数点后一位。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（四）测定指标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1.</w:t>
      </w:r>
      <w:r w:rsidRPr="00826630">
        <w:rPr>
          <w:rFonts w:ascii="Times New Roman" w:eastAsia="仿宋_GB2312" w:hAnsi="Times New Roman" w:cs="Times New Roman"/>
          <w:sz w:val="28"/>
          <w:szCs w:val="28"/>
        </w:rPr>
        <w:t>填</w:t>
      </w:r>
      <w:proofErr w:type="gramStart"/>
      <w:r w:rsidRPr="00826630">
        <w:rPr>
          <w:rFonts w:ascii="Times New Roman" w:eastAsia="仿宋_GB2312" w:hAnsi="Times New Roman" w:cs="Times New Roman"/>
          <w:sz w:val="28"/>
          <w:szCs w:val="28"/>
        </w:rPr>
        <w:t>饲结束</w:t>
      </w:r>
      <w:proofErr w:type="gramEnd"/>
      <w:r w:rsidRPr="00826630">
        <w:rPr>
          <w:rFonts w:ascii="Times New Roman" w:eastAsia="仿宋_GB2312" w:hAnsi="Times New Roman" w:cs="Times New Roman"/>
          <w:sz w:val="28"/>
          <w:szCs w:val="28"/>
        </w:rPr>
        <w:t>体重：填饲结束，屠宰前停饲</w:t>
      </w:r>
      <w:r w:rsidRPr="00826630">
        <w:rPr>
          <w:rFonts w:ascii="Times New Roman" w:eastAsia="仿宋_GB2312" w:hAnsi="Times New Roman" w:cs="Times New Roman"/>
          <w:sz w:val="28"/>
          <w:szCs w:val="28"/>
        </w:rPr>
        <w:t>6h</w:t>
      </w:r>
      <w:r w:rsidRPr="00826630">
        <w:rPr>
          <w:rFonts w:ascii="Times New Roman" w:eastAsia="仿宋_GB2312" w:hAnsi="Times New Roman" w:cs="Times New Roman"/>
          <w:sz w:val="28"/>
          <w:szCs w:val="28"/>
        </w:rPr>
        <w:t>以上测定体重。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填</w:t>
      </w:r>
      <w:proofErr w:type="gramStart"/>
      <w:r w:rsidRPr="00826630">
        <w:rPr>
          <w:rFonts w:ascii="Times New Roman" w:eastAsia="仿宋_GB2312" w:hAnsi="Times New Roman" w:cs="Times New Roman"/>
          <w:sz w:val="28"/>
          <w:szCs w:val="28"/>
        </w:rPr>
        <w:t>饲期只均</w:t>
      </w:r>
      <w:proofErr w:type="gramEnd"/>
      <w:r w:rsidRPr="00826630">
        <w:rPr>
          <w:rFonts w:ascii="Times New Roman" w:eastAsia="仿宋_GB2312" w:hAnsi="Times New Roman" w:cs="Times New Roman"/>
          <w:sz w:val="28"/>
          <w:szCs w:val="28"/>
        </w:rPr>
        <w:t>耗料量：对填饲的鸭、鹅，记录每天填饲所用的饲料量，累加得填饲饲料总量，除以填饲群体个体只数，得出填</w:t>
      </w:r>
      <w:proofErr w:type="gramStart"/>
      <w:r w:rsidRPr="00826630">
        <w:rPr>
          <w:rFonts w:ascii="Times New Roman" w:eastAsia="仿宋_GB2312" w:hAnsi="Times New Roman" w:cs="Times New Roman"/>
          <w:sz w:val="28"/>
          <w:szCs w:val="28"/>
        </w:rPr>
        <w:t>饲期只均</w:t>
      </w:r>
      <w:proofErr w:type="gramEnd"/>
      <w:r w:rsidRPr="00826630">
        <w:rPr>
          <w:rFonts w:ascii="Times New Roman" w:eastAsia="仿宋_GB2312" w:hAnsi="Times New Roman" w:cs="Times New Roman"/>
          <w:sz w:val="28"/>
          <w:szCs w:val="28"/>
        </w:rPr>
        <w:t>耗料量。</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填</w:t>
      </w:r>
      <w:proofErr w:type="gramStart"/>
      <w:r w:rsidRPr="00826630">
        <w:rPr>
          <w:rFonts w:ascii="Times New Roman" w:eastAsia="仿宋_GB2312" w:hAnsi="Times New Roman" w:cs="Times New Roman"/>
          <w:sz w:val="28"/>
          <w:szCs w:val="28"/>
        </w:rPr>
        <w:t>饲结束肝</w:t>
      </w:r>
      <w:proofErr w:type="gramEnd"/>
      <w:r w:rsidRPr="00826630">
        <w:rPr>
          <w:rFonts w:ascii="Times New Roman" w:eastAsia="仿宋_GB2312" w:hAnsi="Times New Roman" w:cs="Times New Roman"/>
          <w:sz w:val="28"/>
          <w:szCs w:val="28"/>
        </w:rPr>
        <w:t>重：对填饲的鸭、鹅，填</w:t>
      </w:r>
      <w:proofErr w:type="gramStart"/>
      <w:r w:rsidRPr="00826630">
        <w:rPr>
          <w:rFonts w:ascii="Times New Roman" w:eastAsia="仿宋_GB2312" w:hAnsi="Times New Roman" w:cs="Times New Roman"/>
          <w:sz w:val="28"/>
          <w:szCs w:val="28"/>
        </w:rPr>
        <w:t>饲结束</w:t>
      </w:r>
      <w:proofErr w:type="gramEnd"/>
      <w:r w:rsidRPr="00826630">
        <w:rPr>
          <w:rFonts w:ascii="Times New Roman" w:eastAsia="仿宋_GB2312" w:hAnsi="Times New Roman" w:cs="Times New Roman"/>
          <w:sz w:val="28"/>
          <w:szCs w:val="28"/>
        </w:rPr>
        <w:t>后进行屠宰测定，</w:t>
      </w:r>
      <w:proofErr w:type="gramStart"/>
      <w:r w:rsidRPr="00826630">
        <w:rPr>
          <w:rFonts w:ascii="Times New Roman" w:eastAsia="仿宋_GB2312" w:hAnsi="Times New Roman" w:cs="Times New Roman"/>
          <w:sz w:val="28"/>
          <w:szCs w:val="28"/>
        </w:rPr>
        <w:t>称测肝</w:t>
      </w:r>
      <w:proofErr w:type="gramEnd"/>
      <w:r w:rsidRPr="00826630">
        <w:rPr>
          <w:rFonts w:ascii="Times New Roman" w:eastAsia="仿宋_GB2312" w:hAnsi="Times New Roman" w:cs="Times New Roman"/>
          <w:sz w:val="28"/>
          <w:szCs w:val="28"/>
        </w:rPr>
        <w:t>重。</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十一、水禽蛋品质测定登记表（蛋用和</w:t>
      </w:r>
      <w:proofErr w:type="gramStart"/>
      <w:r w:rsidRPr="00826630">
        <w:rPr>
          <w:rFonts w:ascii="Times New Roman" w:eastAsia="黑体" w:hAnsi="Times New Roman" w:cs="Times New Roman"/>
          <w:sz w:val="28"/>
          <w:szCs w:val="32"/>
        </w:rPr>
        <w:t>兼用型必填</w:t>
      </w:r>
      <w:proofErr w:type="gramEnd"/>
      <w:r w:rsidRPr="00826630">
        <w:rPr>
          <w:rFonts w:ascii="Times New Roman" w:eastAsia="黑体" w:hAnsi="Times New Roman" w:cs="Times New Roman"/>
          <w:sz w:val="28"/>
          <w:szCs w:val="32"/>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（一）该表为实测表，由承担测定任务的保种单位（种禽场）和有关专家填写。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（二）在</w:t>
      </w:r>
      <w:r w:rsidRPr="00826630">
        <w:rPr>
          <w:rFonts w:ascii="Times New Roman" w:eastAsia="仿宋_GB2312" w:hAnsi="Times New Roman" w:cs="Times New Roman"/>
          <w:sz w:val="28"/>
          <w:szCs w:val="28"/>
        </w:rPr>
        <w:t>43</w:t>
      </w:r>
      <w:r w:rsidRPr="00826630">
        <w:rPr>
          <w:rFonts w:ascii="Times New Roman" w:eastAsia="仿宋_GB2312" w:hAnsi="Times New Roman" w:cs="Times New Roman"/>
          <w:sz w:val="28"/>
          <w:szCs w:val="28"/>
        </w:rPr>
        <w:t>周</w:t>
      </w:r>
      <w:proofErr w:type="gramStart"/>
      <w:r w:rsidRPr="00826630">
        <w:rPr>
          <w:rFonts w:ascii="Times New Roman" w:eastAsia="仿宋_GB2312" w:hAnsi="Times New Roman" w:cs="Times New Roman"/>
          <w:sz w:val="28"/>
          <w:szCs w:val="28"/>
        </w:rPr>
        <w:t>龄</w:t>
      </w:r>
      <w:proofErr w:type="gramEnd"/>
      <w:r w:rsidRPr="00826630">
        <w:rPr>
          <w:rFonts w:ascii="Times New Roman" w:eastAsia="仿宋_GB2312" w:hAnsi="Times New Roman" w:cs="Times New Roman"/>
          <w:sz w:val="28"/>
          <w:szCs w:val="28"/>
        </w:rPr>
        <w:t>左右（注明具体日龄）随机抽取当天产出的禽蛋</w:t>
      </w:r>
      <w:r w:rsidRPr="00826630">
        <w:rPr>
          <w:rFonts w:ascii="Times New Roman" w:eastAsia="仿宋_GB2312" w:hAnsi="Times New Roman" w:cs="Times New Roman"/>
          <w:sz w:val="28"/>
          <w:szCs w:val="28"/>
        </w:rPr>
        <w:t>30</w:t>
      </w:r>
      <w:r w:rsidRPr="00826630">
        <w:rPr>
          <w:rFonts w:ascii="Times New Roman" w:eastAsia="仿宋_GB2312" w:hAnsi="Times New Roman" w:cs="Times New Roman"/>
          <w:sz w:val="28"/>
          <w:szCs w:val="28"/>
        </w:rPr>
        <w:t>枚，在</w:t>
      </w:r>
      <w:r w:rsidRPr="00826630">
        <w:rPr>
          <w:rFonts w:ascii="Times New Roman" w:eastAsia="仿宋_GB2312" w:hAnsi="Times New Roman" w:cs="Times New Roman"/>
          <w:sz w:val="28"/>
          <w:szCs w:val="28"/>
        </w:rPr>
        <w:t>24h</w:t>
      </w:r>
      <w:r w:rsidRPr="00826630">
        <w:rPr>
          <w:rFonts w:ascii="Times New Roman" w:eastAsia="仿宋_GB2312" w:hAnsi="Times New Roman" w:cs="Times New Roman"/>
          <w:sz w:val="28"/>
          <w:szCs w:val="28"/>
        </w:rPr>
        <w:t>内完成测定。</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（三）测定数据精确到小数点后一位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有特殊说明的除外</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（四）各指标测定方法</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r w:rsidRPr="00826630">
        <w:rPr>
          <w:rFonts w:ascii="Times New Roman" w:eastAsia="仿宋_GB2312" w:hAnsi="Times New Roman" w:cs="Times New Roman"/>
          <w:sz w:val="28"/>
          <w:szCs w:val="28"/>
        </w:rPr>
        <w:t>蛋重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电子秤</w:t>
      </w:r>
      <w:proofErr w:type="gramStart"/>
      <w:r w:rsidRPr="00826630">
        <w:rPr>
          <w:rFonts w:ascii="Times New Roman" w:eastAsia="仿宋_GB2312" w:hAnsi="Times New Roman" w:cs="Times New Roman"/>
          <w:sz w:val="28"/>
          <w:szCs w:val="28"/>
        </w:rPr>
        <w:t>称测蛋</w:t>
      </w:r>
      <w:proofErr w:type="gramEnd"/>
      <w:r w:rsidRPr="00826630">
        <w:rPr>
          <w:rFonts w:ascii="Times New Roman" w:eastAsia="仿宋_GB2312" w:hAnsi="Times New Roman" w:cs="Times New Roman"/>
          <w:sz w:val="28"/>
          <w:szCs w:val="28"/>
        </w:rPr>
        <w:t>的重量，单位为克（</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），精确度为</w:t>
      </w:r>
      <w:r w:rsidRPr="00826630">
        <w:rPr>
          <w:rFonts w:ascii="Times New Roman" w:eastAsia="仿宋_GB2312" w:hAnsi="Times New Roman" w:cs="Times New Roman"/>
          <w:sz w:val="28"/>
          <w:szCs w:val="28"/>
        </w:rPr>
        <w:t>0.1g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蛋形指数</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用游标卡尺测量蛋的纵径和横径，精确度为</w:t>
      </w:r>
      <w:r w:rsidRPr="00826630">
        <w:rPr>
          <w:rFonts w:ascii="Times New Roman" w:eastAsia="仿宋_GB2312" w:hAnsi="Times New Roman" w:cs="Times New Roman"/>
          <w:sz w:val="28"/>
          <w:szCs w:val="28"/>
        </w:rPr>
        <w:t>0.1mm</w:t>
      </w:r>
      <w:r w:rsidRPr="00826630">
        <w:rPr>
          <w:rFonts w:ascii="Times New Roman" w:eastAsia="仿宋_GB2312" w:hAnsi="Times New Roman" w:cs="Times New Roman"/>
          <w:sz w:val="28"/>
          <w:szCs w:val="28"/>
        </w:rPr>
        <w:t>。纵径与横径的比值为蛋形指数。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蛋壳厚度</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用蛋壳厚度测定仪测定，分别取钝端、中部、锐端的蛋壳剔除内壳膜后，分别测量其厚度，求平均数。以</w:t>
      </w:r>
      <w:r w:rsidRPr="00826630">
        <w:rPr>
          <w:rFonts w:ascii="Times New Roman" w:eastAsia="仿宋_GB2312" w:hAnsi="Times New Roman" w:cs="Times New Roman"/>
          <w:sz w:val="28"/>
          <w:szCs w:val="28"/>
        </w:rPr>
        <w:t>mm</w:t>
      </w:r>
      <w:r w:rsidRPr="00826630">
        <w:rPr>
          <w:rFonts w:ascii="Times New Roman" w:eastAsia="仿宋_GB2312" w:hAnsi="Times New Roman" w:cs="Times New Roman"/>
          <w:sz w:val="28"/>
          <w:szCs w:val="28"/>
        </w:rPr>
        <w:t>为单位，精确到</w:t>
      </w:r>
      <w:r w:rsidRPr="00826630">
        <w:rPr>
          <w:rFonts w:ascii="Times New Roman" w:eastAsia="仿宋_GB2312" w:hAnsi="Times New Roman" w:cs="Times New Roman"/>
          <w:sz w:val="28"/>
          <w:szCs w:val="28"/>
        </w:rPr>
        <w:t>0.01mm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蛋壳强度：将蛋垂直放在蛋壳强度测定仪上，钝端向上，测定</w:t>
      </w:r>
      <w:r w:rsidRPr="00826630">
        <w:rPr>
          <w:rFonts w:ascii="Times New Roman" w:eastAsia="仿宋_GB2312" w:hAnsi="Times New Roman" w:cs="Times New Roman"/>
          <w:sz w:val="28"/>
          <w:szCs w:val="28"/>
        </w:rPr>
        <w:lastRenderedPageBreak/>
        <w:t>蛋壳表面单位面积上承受的压力（</w:t>
      </w:r>
      <w:r w:rsidRPr="00826630">
        <w:rPr>
          <w:rFonts w:ascii="Times New Roman" w:eastAsia="仿宋_GB2312" w:hAnsi="Times New Roman" w:cs="Times New Roman"/>
          <w:sz w:val="28"/>
          <w:szCs w:val="28"/>
        </w:rPr>
        <w:t>kg/cm</w:t>
      </w:r>
      <w:r w:rsidRPr="00783F72">
        <w:rPr>
          <w:rFonts w:ascii="Times New Roman" w:eastAsia="仿宋_GB2312" w:hAnsi="Times New Roman" w:cs="Times New Roman"/>
          <w:sz w:val="28"/>
          <w:szCs w:val="28"/>
          <w:vertAlign w:val="superscript"/>
        </w:rPr>
        <w:t>2</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蛋黄色泽</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按罗氏（</w:t>
      </w:r>
      <w:r w:rsidRPr="00826630">
        <w:rPr>
          <w:rFonts w:ascii="Times New Roman" w:eastAsia="仿宋_GB2312" w:hAnsi="Times New Roman" w:cs="Times New Roman"/>
          <w:sz w:val="28"/>
          <w:szCs w:val="28"/>
        </w:rPr>
        <w:t>Roche</w:t>
      </w:r>
      <w:r w:rsidRPr="00826630">
        <w:rPr>
          <w:rFonts w:ascii="Times New Roman" w:eastAsia="仿宋_GB2312" w:hAnsi="Times New Roman" w:cs="Times New Roman"/>
          <w:sz w:val="28"/>
          <w:szCs w:val="28"/>
        </w:rPr>
        <w:t>）蛋黄</w:t>
      </w:r>
      <w:proofErr w:type="gramStart"/>
      <w:r w:rsidRPr="00826630">
        <w:rPr>
          <w:rFonts w:ascii="Times New Roman" w:eastAsia="仿宋_GB2312" w:hAnsi="Times New Roman" w:cs="Times New Roman"/>
          <w:sz w:val="28"/>
          <w:szCs w:val="28"/>
        </w:rPr>
        <w:t>比色扇</w:t>
      </w:r>
      <w:r w:rsidRPr="00826630">
        <w:rPr>
          <w:rFonts w:ascii="Times New Roman" w:eastAsia="仿宋_GB2312" w:hAnsi="Times New Roman" w:cs="Times New Roman"/>
          <w:sz w:val="28"/>
          <w:szCs w:val="28"/>
        </w:rPr>
        <w:t>15</w:t>
      </w:r>
      <w:r w:rsidRPr="00826630">
        <w:rPr>
          <w:rFonts w:ascii="Times New Roman" w:eastAsia="仿宋_GB2312" w:hAnsi="Times New Roman" w:cs="Times New Roman"/>
          <w:sz w:val="28"/>
          <w:szCs w:val="28"/>
        </w:rPr>
        <w:t>个</w:t>
      </w:r>
      <w:proofErr w:type="gramEnd"/>
      <w:r w:rsidRPr="00826630">
        <w:rPr>
          <w:rFonts w:ascii="Times New Roman" w:eastAsia="仿宋_GB2312" w:hAnsi="Times New Roman" w:cs="Times New Roman"/>
          <w:sz w:val="28"/>
          <w:szCs w:val="28"/>
        </w:rPr>
        <w:t>蛋黄色泽等级对比分级，统计各级的数量与百分比，求平均数。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6.</w:t>
      </w:r>
      <w:r w:rsidRPr="00826630">
        <w:rPr>
          <w:rFonts w:ascii="Times New Roman" w:eastAsia="仿宋_GB2312" w:hAnsi="Times New Roman" w:cs="Times New Roman"/>
          <w:sz w:val="28"/>
          <w:szCs w:val="28"/>
        </w:rPr>
        <w:t>蛋黄重和蛋黄比率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去除蛋白和系带，称蛋黄重量（</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计算蛋黄重占蛋重的百分比。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7.</w:t>
      </w:r>
      <w:r w:rsidRPr="00826630">
        <w:rPr>
          <w:rFonts w:ascii="Times New Roman" w:eastAsia="仿宋_GB2312" w:hAnsi="Times New Roman" w:cs="Times New Roman"/>
          <w:sz w:val="28"/>
          <w:szCs w:val="28"/>
        </w:rPr>
        <w:t>蛋白高度和哈氏单位</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取产出</w:t>
      </w:r>
      <w:r w:rsidRPr="00826630">
        <w:rPr>
          <w:rFonts w:ascii="Times New Roman" w:eastAsia="仿宋_GB2312" w:hAnsi="Times New Roman" w:cs="Times New Roman"/>
          <w:sz w:val="28"/>
          <w:szCs w:val="28"/>
        </w:rPr>
        <w:t>24h</w:t>
      </w:r>
      <w:r w:rsidRPr="00826630">
        <w:rPr>
          <w:rFonts w:ascii="Times New Roman" w:eastAsia="仿宋_GB2312" w:hAnsi="Times New Roman" w:cs="Times New Roman"/>
          <w:sz w:val="28"/>
          <w:szCs w:val="28"/>
        </w:rPr>
        <w:t>内的蛋，称蛋重。测量破壳后蛋黄边缘与浓蛋白边缘的中点的浓蛋白高度（避开系带），测量成正三角型的三个点，取平均数。哈氏单位按如下公式计算：</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fldChar w:fldCharType="begin"/>
      </w:r>
      <w:r w:rsidRPr="00826630">
        <w:rPr>
          <w:rFonts w:ascii="Times New Roman" w:eastAsia="仿宋_GB2312" w:hAnsi="Times New Roman" w:cs="Times New Roman"/>
          <w:sz w:val="28"/>
          <w:szCs w:val="28"/>
        </w:rPr>
        <w:instrText xml:space="preserve"> QUOTE </w:instrText>
      </w:r>
      <w:r w:rsidR="00D161EB">
        <w:rPr>
          <w:rFonts w:ascii="Times New Roman" w:eastAsia="仿宋_GB2312"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1.95pt" equationxml="&lt;">
            <v:imagedata r:id="rId25" o:title="" chromakey="white"/>
          </v:shape>
        </w:pict>
      </w:r>
      <w:r w:rsidRPr="00826630">
        <w:rPr>
          <w:rFonts w:ascii="Times New Roman" w:eastAsia="仿宋_GB2312" w:hAnsi="Times New Roman" w:cs="Times New Roman"/>
          <w:sz w:val="28"/>
          <w:szCs w:val="28"/>
        </w:rPr>
        <w:fldChar w:fldCharType="separate"/>
      </w:r>
      <w:r w:rsidR="00D161EB">
        <w:rPr>
          <w:rFonts w:ascii="Times New Roman" w:eastAsia="仿宋_GB2312" w:hAnsi="Times New Roman" w:cs="Times New Roman"/>
          <w:sz w:val="28"/>
          <w:szCs w:val="28"/>
        </w:rPr>
        <w:pict>
          <v:shape id="_x0000_i1026" type="#_x0000_t75" style="width:183.55pt;height:33.2pt" equationxml="&lt;">
            <v:imagedata r:id="rId25" o:title="" chromakey="white"/>
          </v:shape>
        </w:pict>
      </w:r>
      <w:r w:rsidRPr="00826630">
        <w:rPr>
          <w:rFonts w:ascii="Times New Roman" w:eastAsia="仿宋_GB2312" w:hAnsi="Times New Roman" w:cs="Times New Roman"/>
          <w:sz w:val="28"/>
          <w:szCs w:val="28"/>
        </w:rPr>
        <w:fldChar w:fldCharType="end"/>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式中：</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A——</w:t>
      </w:r>
      <w:r w:rsidRPr="00826630">
        <w:rPr>
          <w:rFonts w:ascii="Times New Roman" w:eastAsia="仿宋_GB2312" w:hAnsi="Times New Roman" w:cs="Times New Roman"/>
          <w:sz w:val="28"/>
          <w:szCs w:val="28"/>
        </w:rPr>
        <w:t>哈氏单位；</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H——</w:t>
      </w:r>
      <w:r w:rsidRPr="00826630">
        <w:rPr>
          <w:rFonts w:ascii="Times New Roman" w:eastAsia="仿宋_GB2312" w:hAnsi="Times New Roman" w:cs="Times New Roman"/>
          <w:sz w:val="28"/>
          <w:szCs w:val="28"/>
        </w:rPr>
        <w:t>浓蛋白高度值，单位为毫米（</w:t>
      </w:r>
      <w:r w:rsidRPr="00826630">
        <w:rPr>
          <w:rFonts w:ascii="Times New Roman" w:eastAsia="仿宋_GB2312" w:hAnsi="Times New Roman" w:cs="Times New Roman"/>
          <w:sz w:val="28"/>
          <w:szCs w:val="28"/>
        </w:rPr>
        <w:t>mm</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W——</w:t>
      </w:r>
      <w:r w:rsidRPr="00826630">
        <w:rPr>
          <w:rFonts w:ascii="Times New Roman" w:eastAsia="仿宋_GB2312" w:hAnsi="Times New Roman" w:cs="Times New Roman"/>
          <w:sz w:val="28"/>
          <w:szCs w:val="28"/>
        </w:rPr>
        <w:t>蛋重值，单位为克（</w:t>
      </w:r>
      <w:r w:rsidRPr="00826630">
        <w:rPr>
          <w:rFonts w:ascii="Times New Roman" w:eastAsia="仿宋_GB2312" w:hAnsi="Times New Roman" w:cs="Times New Roman"/>
          <w:sz w:val="28"/>
          <w:szCs w:val="28"/>
        </w:rPr>
        <w:t>g</w:t>
      </w:r>
      <w:r w:rsidRPr="00826630">
        <w:rPr>
          <w:rFonts w:ascii="Times New Roman" w:eastAsia="仿宋_GB2312" w:hAnsi="Times New Roman" w:cs="Times New Roman"/>
          <w:sz w:val="28"/>
          <w:szCs w:val="28"/>
        </w:rPr>
        <w:t>）。</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蛋壳色泽</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以白色、浅绿色、绿色等表示。</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9.</w:t>
      </w:r>
      <w:r w:rsidRPr="00826630">
        <w:rPr>
          <w:rFonts w:ascii="Times New Roman" w:eastAsia="仿宋_GB2312" w:hAnsi="Times New Roman" w:cs="Times New Roman"/>
          <w:sz w:val="28"/>
          <w:szCs w:val="28"/>
        </w:rPr>
        <w:t>血斑</w:t>
      </w:r>
      <w:r w:rsidRPr="00826630">
        <w:rPr>
          <w:rFonts w:ascii="Times New Roman" w:eastAsia="仿宋_GB2312" w:hAnsi="Times New Roman" w:cs="Times New Roman"/>
          <w:sz w:val="28"/>
          <w:szCs w:val="28"/>
        </w:rPr>
        <w:t>/</w:t>
      </w:r>
      <w:r w:rsidRPr="00826630">
        <w:rPr>
          <w:rFonts w:ascii="Times New Roman" w:eastAsia="仿宋_GB2312" w:hAnsi="Times New Roman" w:cs="Times New Roman"/>
          <w:sz w:val="28"/>
          <w:szCs w:val="28"/>
        </w:rPr>
        <w:t>肉斑率</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观察所测禽蛋中血斑和肉斑的情况，统计有血斑和肉斑的蛋所占的比率。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10.</w:t>
      </w:r>
      <w:r w:rsidRPr="00826630">
        <w:rPr>
          <w:rFonts w:ascii="Times New Roman" w:eastAsia="仿宋_GB2312" w:hAnsi="Times New Roman" w:cs="Times New Roman"/>
          <w:sz w:val="28"/>
          <w:szCs w:val="28"/>
        </w:rPr>
        <w:t>蛋营养组成</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蛋的水分、蛋白质、脂肪、灰分含量</w:t>
      </w:r>
      <w:proofErr w:type="gramStart"/>
      <w:r w:rsidRPr="00826630">
        <w:rPr>
          <w:rFonts w:ascii="Times New Roman" w:eastAsia="仿宋_GB2312" w:hAnsi="Times New Roman" w:cs="Times New Roman"/>
          <w:sz w:val="28"/>
          <w:szCs w:val="28"/>
        </w:rPr>
        <w:t>为选测指标</w:t>
      </w:r>
      <w:proofErr w:type="gramEnd"/>
      <w:r w:rsidRPr="00826630">
        <w:rPr>
          <w:rFonts w:ascii="Times New Roman" w:eastAsia="仿宋_GB2312" w:hAnsi="Times New Roman" w:cs="Times New Roman"/>
          <w:sz w:val="28"/>
          <w:szCs w:val="28"/>
        </w:rPr>
        <w:t>，按相关国家标</w:t>
      </w:r>
      <w:r w:rsidRPr="00826630">
        <w:rPr>
          <w:rFonts w:ascii="Times New Roman" w:eastAsia="仿宋_GB2312" w:hAnsi="Times New Roman" w:cs="Times New Roman"/>
          <w:sz w:val="28"/>
          <w:szCs w:val="28"/>
        </w:rPr>
        <w:lastRenderedPageBreak/>
        <w:t>准测定，或混匀后用食物营养成分分析仪（</w:t>
      </w:r>
      <w:proofErr w:type="spellStart"/>
      <w:r w:rsidRPr="00826630">
        <w:rPr>
          <w:rFonts w:ascii="Times New Roman" w:eastAsia="仿宋_GB2312" w:hAnsi="Times New Roman" w:cs="Times New Roman"/>
          <w:sz w:val="28"/>
          <w:szCs w:val="28"/>
        </w:rPr>
        <w:t>Foodscan</w:t>
      </w:r>
      <w:proofErr w:type="spellEnd"/>
      <w:r w:rsidRPr="00826630">
        <w:rPr>
          <w:rFonts w:ascii="Times New Roman" w:eastAsia="仿宋_GB2312" w:hAnsi="Times New Roman" w:cs="Times New Roman"/>
          <w:sz w:val="28"/>
          <w:szCs w:val="28"/>
        </w:rPr>
        <w:t>）测定。</w:t>
      </w:r>
    </w:p>
    <w:p w:rsidR="00FC62A6" w:rsidRPr="007F1C02"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7F1C02">
        <w:rPr>
          <w:rFonts w:ascii="Times New Roman" w:eastAsia="黑体" w:hAnsi="Times New Roman" w:cs="Times New Roman"/>
          <w:sz w:val="28"/>
          <w:szCs w:val="32"/>
        </w:rPr>
        <w:t>十</w:t>
      </w:r>
      <w:r>
        <w:rPr>
          <w:rFonts w:ascii="Times New Roman" w:eastAsia="黑体" w:hAnsi="Times New Roman" w:cs="Times New Roman" w:hint="eastAsia"/>
          <w:sz w:val="28"/>
          <w:szCs w:val="32"/>
        </w:rPr>
        <w:t>二</w:t>
      </w:r>
      <w:r w:rsidRPr="007F1C02">
        <w:rPr>
          <w:rFonts w:ascii="Times New Roman" w:eastAsia="黑体" w:hAnsi="Times New Roman" w:cs="Times New Roman"/>
          <w:sz w:val="28"/>
          <w:szCs w:val="32"/>
        </w:rPr>
        <w:t>、水禽繁殖性能表</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（一）该表为群体汇总表，由承担测定任务的保种单位（种禽场）和有关专家填写。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（二）进行群体繁殖和产蛋性能调查时，每个品种应调查</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个以上群体。</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（三）繁殖及产蛋性能统计</w:t>
      </w:r>
      <w:r w:rsidRPr="00826630">
        <w:rPr>
          <w:rFonts w:ascii="Times New Roman" w:eastAsia="仿宋_GB2312" w:hAnsi="Times New Roman" w:cs="Times New Roman"/>
          <w:sz w:val="28"/>
          <w:szCs w:val="28"/>
        </w:rPr>
        <w:t xml:space="preserve"> </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w:t>
      </w:r>
      <w:proofErr w:type="gramStart"/>
      <w:r w:rsidRPr="00826630">
        <w:rPr>
          <w:rFonts w:ascii="Times New Roman" w:eastAsia="仿宋_GB2312" w:hAnsi="Times New Roman" w:cs="Times New Roman"/>
          <w:sz w:val="28"/>
          <w:szCs w:val="28"/>
        </w:rPr>
        <w:t>开产日</w:t>
      </w:r>
      <w:proofErr w:type="gramEnd"/>
      <w:r w:rsidRPr="00826630">
        <w:rPr>
          <w:rFonts w:ascii="Times New Roman" w:eastAsia="仿宋_GB2312" w:hAnsi="Times New Roman" w:cs="Times New Roman"/>
          <w:sz w:val="28"/>
          <w:szCs w:val="28"/>
        </w:rPr>
        <w:t>龄</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肉用和兼用</w:t>
      </w:r>
      <w:proofErr w:type="gramStart"/>
      <w:r w:rsidRPr="00826630">
        <w:rPr>
          <w:rFonts w:ascii="Times New Roman" w:eastAsia="仿宋_GB2312" w:hAnsi="Times New Roman" w:cs="Times New Roman"/>
          <w:sz w:val="28"/>
          <w:szCs w:val="28"/>
        </w:rPr>
        <w:t>型鸭品种</w:t>
      </w:r>
      <w:proofErr w:type="gramEnd"/>
      <w:r w:rsidRPr="00826630">
        <w:rPr>
          <w:rFonts w:ascii="Times New Roman" w:eastAsia="仿宋_GB2312" w:hAnsi="Times New Roman" w:cs="Times New Roman"/>
          <w:sz w:val="28"/>
          <w:szCs w:val="28"/>
        </w:rPr>
        <w:t>为达</w:t>
      </w: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产蛋日龄，蛋用</w:t>
      </w:r>
      <w:proofErr w:type="gramStart"/>
      <w:r w:rsidRPr="00826630">
        <w:rPr>
          <w:rFonts w:ascii="Times New Roman" w:eastAsia="仿宋_GB2312" w:hAnsi="Times New Roman" w:cs="Times New Roman"/>
          <w:sz w:val="28"/>
          <w:szCs w:val="28"/>
        </w:rPr>
        <w:t>型鸭品种</w:t>
      </w:r>
      <w:proofErr w:type="gramEnd"/>
      <w:r w:rsidRPr="00826630">
        <w:rPr>
          <w:rFonts w:ascii="Times New Roman" w:eastAsia="仿宋_GB2312" w:hAnsi="Times New Roman" w:cs="Times New Roman"/>
          <w:sz w:val="28"/>
          <w:szCs w:val="28"/>
        </w:rPr>
        <w:t>为达</w:t>
      </w:r>
      <w:r w:rsidRPr="00826630">
        <w:rPr>
          <w:rFonts w:ascii="Times New Roman" w:eastAsia="仿宋_GB2312" w:hAnsi="Times New Roman" w:cs="Times New Roman"/>
          <w:sz w:val="28"/>
          <w:szCs w:val="28"/>
        </w:rPr>
        <w:t>50%</w:t>
      </w:r>
      <w:r w:rsidRPr="00826630">
        <w:rPr>
          <w:rFonts w:ascii="Times New Roman" w:eastAsia="仿宋_GB2312" w:hAnsi="Times New Roman" w:cs="Times New Roman"/>
          <w:sz w:val="28"/>
          <w:szCs w:val="28"/>
        </w:rPr>
        <w:t>产蛋日龄，鹅为达</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产蛋日龄。</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2.43</w:t>
      </w:r>
      <w:r w:rsidRPr="00826630">
        <w:rPr>
          <w:rFonts w:ascii="Times New Roman" w:eastAsia="仿宋_GB2312" w:hAnsi="Times New Roman" w:cs="Times New Roman"/>
          <w:sz w:val="28"/>
          <w:szCs w:val="28"/>
        </w:rPr>
        <w:t>周</w:t>
      </w:r>
      <w:proofErr w:type="gramStart"/>
      <w:r w:rsidRPr="00826630">
        <w:rPr>
          <w:rFonts w:ascii="Times New Roman" w:eastAsia="仿宋_GB2312" w:hAnsi="Times New Roman" w:cs="Times New Roman"/>
          <w:sz w:val="28"/>
          <w:szCs w:val="28"/>
        </w:rPr>
        <w:t>龄</w:t>
      </w:r>
      <w:proofErr w:type="gramEnd"/>
      <w:r w:rsidRPr="00826630">
        <w:rPr>
          <w:rFonts w:ascii="Times New Roman" w:eastAsia="仿宋_GB2312" w:hAnsi="Times New Roman" w:cs="Times New Roman"/>
          <w:sz w:val="28"/>
          <w:szCs w:val="28"/>
        </w:rPr>
        <w:t>产蛋率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于</w:t>
      </w:r>
      <w:r w:rsidRPr="00826630">
        <w:rPr>
          <w:rFonts w:ascii="Times New Roman" w:eastAsia="仿宋_GB2312" w:hAnsi="Times New Roman" w:cs="Times New Roman"/>
          <w:sz w:val="28"/>
          <w:szCs w:val="28"/>
        </w:rPr>
        <w:t>43</w:t>
      </w:r>
      <w:r w:rsidRPr="00826630">
        <w:rPr>
          <w:rFonts w:ascii="Times New Roman" w:eastAsia="仿宋_GB2312" w:hAnsi="Times New Roman" w:cs="Times New Roman"/>
          <w:sz w:val="28"/>
          <w:szCs w:val="28"/>
        </w:rPr>
        <w:t>周龄时，记录连续</w:t>
      </w: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天的群体产蛋率，求平均数。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产蛋数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蛋鸭为</w:t>
      </w:r>
      <w:proofErr w:type="gramStart"/>
      <w:r w:rsidRPr="00826630">
        <w:rPr>
          <w:rFonts w:ascii="Times New Roman" w:eastAsia="仿宋_GB2312" w:hAnsi="Times New Roman" w:cs="Times New Roman"/>
          <w:sz w:val="28"/>
          <w:szCs w:val="28"/>
        </w:rPr>
        <w:t>72</w:t>
      </w:r>
      <w:r w:rsidRPr="00826630">
        <w:rPr>
          <w:rFonts w:ascii="Times New Roman" w:eastAsia="仿宋_GB2312" w:hAnsi="Times New Roman" w:cs="Times New Roman"/>
          <w:sz w:val="28"/>
          <w:szCs w:val="28"/>
        </w:rPr>
        <w:t>周龄入舍</w:t>
      </w:r>
      <w:proofErr w:type="gramEnd"/>
      <w:r w:rsidRPr="00826630">
        <w:rPr>
          <w:rFonts w:ascii="Times New Roman" w:eastAsia="仿宋_GB2312" w:hAnsi="Times New Roman" w:cs="Times New Roman"/>
          <w:sz w:val="28"/>
          <w:szCs w:val="28"/>
        </w:rPr>
        <w:t>母鸭产蛋数，肉鸭、兼用型鸭、鹅为</w:t>
      </w:r>
      <w:r w:rsidRPr="00826630">
        <w:rPr>
          <w:rFonts w:ascii="Times New Roman" w:eastAsia="仿宋_GB2312" w:hAnsi="Times New Roman" w:cs="Times New Roman"/>
          <w:sz w:val="28"/>
          <w:szCs w:val="28"/>
        </w:rPr>
        <w:t>66</w:t>
      </w:r>
      <w:r w:rsidRPr="00826630">
        <w:rPr>
          <w:rFonts w:ascii="Times New Roman" w:eastAsia="仿宋_GB2312" w:hAnsi="Times New Roman" w:cs="Times New Roman"/>
          <w:sz w:val="28"/>
          <w:szCs w:val="28"/>
        </w:rPr>
        <w:t>周</w:t>
      </w:r>
      <w:proofErr w:type="gramStart"/>
      <w:r w:rsidRPr="00826630">
        <w:rPr>
          <w:rFonts w:ascii="Times New Roman" w:eastAsia="仿宋_GB2312" w:hAnsi="Times New Roman" w:cs="Times New Roman"/>
          <w:sz w:val="28"/>
          <w:szCs w:val="28"/>
        </w:rPr>
        <w:t>龄入舍母禽</w:t>
      </w:r>
      <w:proofErr w:type="gramEnd"/>
      <w:r w:rsidRPr="00826630">
        <w:rPr>
          <w:rFonts w:ascii="Times New Roman" w:eastAsia="仿宋_GB2312" w:hAnsi="Times New Roman" w:cs="Times New Roman"/>
          <w:sz w:val="28"/>
          <w:szCs w:val="28"/>
        </w:rPr>
        <w:t>产蛋数。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就巢率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记录在整个产蛋期内出现就巢的个体，统计有就巢性母禽的占比。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配种方式</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人工授精或本交。</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6.</w:t>
      </w:r>
      <w:r w:rsidRPr="00826630">
        <w:rPr>
          <w:rFonts w:ascii="Times New Roman" w:eastAsia="仿宋_GB2312" w:hAnsi="Times New Roman" w:cs="Times New Roman"/>
          <w:sz w:val="28"/>
          <w:szCs w:val="28"/>
        </w:rPr>
        <w:t>公母配比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人工授精或本交情况下，确保良好受精率的公母禽配比数。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7.</w:t>
      </w:r>
      <w:r w:rsidRPr="00826630">
        <w:rPr>
          <w:rFonts w:ascii="Times New Roman" w:eastAsia="仿宋_GB2312" w:hAnsi="Times New Roman" w:cs="Times New Roman"/>
          <w:sz w:val="28"/>
          <w:szCs w:val="28"/>
        </w:rPr>
        <w:t>种蛋合格率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proofErr w:type="gramStart"/>
      <w:r w:rsidRPr="00826630">
        <w:rPr>
          <w:rFonts w:ascii="Times New Roman" w:eastAsia="仿宋_GB2312" w:hAnsi="Times New Roman" w:cs="Times New Roman"/>
          <w:sz w:val="28"/>
          <w:szCs w:val="28"/>
        </w:rPr>
        <w:lastRenderedPageBreak/>
        <w:t>种母禽所产</w:t>
      </w:r>
      <w:proofErr w:type="gramEnd"/>
      <w:r w:rsidRPr="00826630">
        <w:rPr>
          <w:rFonts w:ascii="Times New Roman" w:eastAsia="仿宋_GB2312" w:hAnsi="Times New Roman" w:cs="Times New Roman"/>
          <w:sz w:val="28"/>
          <w:szCs w:val="28"/>
        </w:rPr>
        <w:t>符合本品种要求的种蛋数占产蛋总数的百分比。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8.</w:t>
      </w:r>
      <w:r w:rsidRPr="00826630">
        <w:rPr>
          <w:rFonts w:ascii="Times New Roman" w:eastAsia="仿宋_GB2312" w:hAnsi="Times New Roman" w:cs="Times New Roman"/>
          <w:sz w:val="28"/>
          <w:szCs w:val="28"/>
        </w:rPr>
        <w:t>种蛋受精率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受精蛋数（包括死胚蛋）</w:t>
      </w:r>
      <w:proofErr w:type="gramStart"/>
      <w:r w:rsidRPr="00826630">
        <w:rPr>
          <w:rFonts w:ascii="Times New Roman" w:eastAsia="仿宋_GB2312" w:hAnsi="Times New Roman" w:cs="Times New Roman"/>
          <w:sz w:val="28"/>
          <w:szCs w:val="28"/>
        </w:rPr>
        <w:t>占入孵蛋数</w:t>
      </w:r>
      <w:proofErr w:type="gramEnd"/>
      <w:r w:rsidRPr="00826630">
        <w:rPr>
          <w:rFonts w:ascii="Times New Roman" w:eastAsia="仿宋_GB2312" w:hAnsi="Times New Roman" w:cs="Times New Roman"/>
          <w:sz w:val="28"/>
          <w:szCs w:val="28"/>
        </w:rPr>
        <w:t>的百分比，记录至少</w:t>
      </w: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个批次，取平均数。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9.</w:t>
      </w:r>
      <w:r w:rsidRPr="00826630">
        <w:rPr>
          <w:rFonts w:ascii="Times New Roman" w:eastAsia="仿宋_GB2312" w:hAnsi="Times New Roman" w:cs="Times New Roman"/>
          <w:sz w:val="28"/>
          <w:szCs w:val="28"/>
        </w:rPr>
        <w:t>受精蛋孵化率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出雏数占受精蛋数的百分比，记录至少</w:t>
      </w: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个批次，取平均数。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10.</w:t>
      </w:r>
      <w:proofErr w:type="gramStart"/>
      <w:r w:rsidRPr="00826630">
        <w:rPr>
          <w:rFonts w:ascii="Times New Roman" w:eastAsia="仿宋_GB2312" w:hAnsi="Times New Roman" w:cs="Times New Roman"/>
          <w:sz w:val="28"/>
          <w:szCs w:val="28"/>
        </w:rPr>
        <w:t>健雏率</w:t>
      </w:r>
      <w:proofErr w:type="gramEnd"/>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健雏（适时出雏，绒毛正常、脐部愈合良好、精神活泼、无畸形的畜禽）数占出雏数的百分比，记录至少</w:t>
      </w:r>
      <w:r w:rsidRPr="00826630">
        <w:rPr>
          <w:rFonts w:ascii="Times New Roman" w:eastAsia="仿宋_GB2312" w:hAnsi="Times New Roman" w:cs="Times New Roman"/>
          <w:sz w:val="28"/>
          <w:szCs w:val="28"/>
        </w:rPr>
        <w:t>5</w:t>
      </w:r>
      <w:r w:rsidRPr="00826630">
        <w:rPr>
          <w:rFonts w:ascii="Times New Roman" w:eastAsia="仿宋_GB2312" w:hAnsi="Times New Roman" w:cs="Times New Roman"/>
          <w:sz w:val="28"/>
          <w:szCs w:val="28"/>
        </w:rPr>
        <w:t>个批次，取平均数。</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11.</w:t>
      </w:r>
      <w:r w:rsidRPr="00826630">
        <w:rPr>
          <w:rFonts w:ascii="Times New Roman" w:eastAsia="仿宋_GB2312" w:hAnsi="Times New Roman" w:cs="Times New Roman"/>
          <w:sz w:val="28"/>
          <w:szCs w:val="28"/>
        </w:rPr>
        <w:t>育雏期存活率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育雏期未合格雏禽</w:t>
      </w:r>
      <w:proofErr w:type="gramStart"/>
      <w:r w:rsidRPr="00826630">
        <w:rPr>
          <w:rFonts w:ascii="Times New Roman" w:eastAsia="仿宋_GB2312" w:hAnsi="Times New Roman" w:cs="Times New Roman"/>
          <w:sz w:val="28"/>
          <w:szCs w:val="28"/>
        </w:rPr>
        <w:t>数占入舍</w:t>
      </w:r>
      <w:proofErr w:type="gramEnd"/>
      <w:r w:rsidRPr="00826630">
        <w:rPr>
          <w:rFonts w:ascii="Times New Roman" w:eastAsia="仿宋_GB2312" w:hAnsi="Times New Roman" w:cs="Times New Roman"/>
          <w:sz w:val="28"/>
          <w:szCs w:val="28"/>
        </w:rPr>
        <w:t>雏禽数的百分比。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12.</w:t>
      </w:r>
      <w:r w:rsidRPr="00826630">
        <w:rPr>
          <w:rFonts w:ascii="Times New Roman" w:eastAsia="仿宋_GB2312" w:hAnsi="Times New Roman" w:cs="Times New Roman"/>
          <w:sz w:val="28"/>
          <w:szCs w:val="28"/>
        </w:rPr>
        <w:t>育成期成活率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育成期未合格育</w:t>
      </w:r>
      <w:proofErr w:type="gramStart"/>
      <w:r w:rsidRPr="00826630">
        <w:rPr>
          <w:rFonts w:ascii="Times New Roman" w:eastAsia="仿宋_GB2312" w:hAnsi="Times New Roman" w:cs="Times New Roman"/>
          <w:sz w:val="28"/>
          <w:szCs w:val="28"/>
        </w:rPr>
        <w:t>成禽数</w:t>
      </w:r>
      <w:proofErr w:type="gramEnd"/>
      <w:r w:rsidRPr="00826630">
        <w:rPr>
          <w:rFonts w:ascii="Times New Roman" w:eastAsia="仿宋_GB2312" w:hAnsi="Times New Roman" w:cs="Times New Roman"/>
          <w:sz w:val="28"/>
          <w:szCs w:val="28"/>
        </w:rPr>
        <w:t>占育雏期未入舍雏禽数的百分比。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13.</w:t>
      </w:r>
      <w:r w:rsidRPr="00826630">
        <w:rPr>
          <w:rFonts w:ascii="Times New Roman" w:eastAsia="仿宋_GB2312" w:hAnsi="Times New Roman" w:cs="Times New Roman"/>
          <w:sz w:val="28"/>
          <w:szCs w:val="28"/>
        </w:rPr>
        <w:t>产蛋期存活率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产蛋期未存活</w:t>
      </w:r>
      <w:proofErr w:type="gramStart"/>
      <w:r w:rsidRPr="00826630">
        <w:rPr>
          <w:rFonts w:ascii="Times New Roman" w:eastAsia="仿宋_GB2312" w:hAnsi="Times New Roman" w:cs="Times New Roman"/>
          <w:sz w:val="28"/>
          <w:szCs w:val="28"/>
        </w:rPr>
        <w:t>母禽数占入舍母禽数</w:t>
      </w:r>
      <w:proofErr w:type="gramEnd"/>
      <w:r w:rsidRPr="00826630">
        <w:rPr>
          <w:rFonts w:ascii="Times New Roman" w:eastAsia="仿宋_GB2312" w:hAnsi="Times New Roman" w:cs="Times New Roman"/>
          <w:sz w:val="28"/>
          <w:szCs w:val="28"/>
        </w:rPr>
        <w:t>的百分比。</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14.</w:t>
      </w:r>
      <w:r w:rsidRPr="00826630">
        <w:rPr>
          <w:rFonts w:ascii="Times New Roman" w:eastAsia="仿宋_GB2312" w:hAnsi="Times New Roman" w:cs="Times New Roman"/>
          <w:sz w:val="28"/>
          <w:szCs w:val="28"/>
        </w:rPr>
        <w:t>利用年限</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proofErr w:type="gramStart"/>
      <w:r w:rsidRPr="00826630">
        <w:rPr>
          <w:rFonts w:ascii="Times New Roman" w:eastAsia="仿宋_GB2312" w:hAnsi="Times New Roman" w:cs="Times New Roman"/>
          <w:sz w:val="28"/>
          <w:szCs w:val="28"/>
        </w:rPr>
        <w:t>公禽和母禽</w:t>
      </w:r>
      <w:proofErr w:type="gramEnd"/>
      <w:r w:rsidRPr="00826630">
        <w:rPr>
          <w:rFonts w:ascii="Times New Roman" w:eastAsia="仿宋_GB2312" w:hAnsi="Times New Roman" w:cs="Times New Roman"/>
          <w:sz w:val="28"/>
          <w:szCs w:val="28"/>
        </w:rPr>
        <w:t>的平均利用年限。</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15.</w:t>
      </w:r>
      <w:r w:rsidRPr="00826630">
        <w:rPr>
          <w:rFonts w:ascii="Times New Roman" w:eastAsia="仿宋_GB2312" w:hAnsi="Times New Roman" w:cs="Times New Roman"/>
          <w:sz w:val="28"/>
          <w:szCs w:val="28"/>
        </w:rPr>
        <w:t>繁殖季节性和繁殖期</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是否存在繁殖季节性，繁殖期从</w:t>
      </w:r>
      <w:proofErr w:type="gramStart"/>
      <w:r w:rsidRPr="00826630">
        <w:rPr>
          <w:rFonts w:ascii="Times New Roman" w:eastAsia="仿宋_GB2312" w:hAnsi="Times New Roman" w:cs="Times New Roman"/>
          <w:sz w:val="28"/>
          <w:szCs w:val="28"/>
        </w:rPr>
        <w:t>几</w:t>
      </w:r>
      <w:proofErr w:type="gramEnd"/>
      <w:r w:rsidRPr="00826630">
        <w:rPr>
          <w:rFonts w:ascii="Times New Roman" w:eastAsia="仿宋_GB2312" w:hAnsi="Times New Roman" w:cs="Times New Roman"/>
          <w:sz w:val="28"/>
          <w:szCs w:val="28"/>
        </w:rPr>
        <w:t>月至</w:t>
      </w:r>
      <w:proofErr w:type="gramStart"/>
      <w:r w:rsidRPr="00826630">
        <w:rPr>
          <w:rFonts w:ascii="Times New Roman" w:eastAsia="仿宋_GB2312" w:hAnsi="Times New Roman" w:cs="Times New Roman"/>
          <w:sz w:val="28"/>
          <w:szCs w:val="28"/>
        </w:rPr>
        <w:t>几</w:t>
      </w:r>
      <w:proofErr w:type="gramEnd"/>
      <w:r w:rsidRPr="00826630">
        <w:rPr>
          <w:rFonts w:ascii="Times New Roman" w:eastAsia="仿宋_GB2312" w:hAnsi="Times New Roman" w:cs="Times New Roman"/>
          <w:sz w:val="28"/>
          <w:szCs w:val="28"/>
        </w:rPr>
        <w:t>月。</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（四）其他</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有本表未涉及到的特性时填写。</w:t>
      </w:r>
    </w:p>
    <w:p w:rsidR="00FC62A6" w:rsidRPr="00826630" w:rsidRDefault="00FC62A6" w:rsidP="00FC62A6">
      <w:pPr>
        <w:pStyle w:val="af9"/>
        <w:spacing w:beforeLines="50" w:before="156" w:afterLines="50" w:after="156" w:line="360" w:lineRule="auto"/>
        <w:ind w:left="560" w:firstLineChars="0" w:firstLine="0"/>
        <w:rPr>
          <w:rFonts w:ascii="Times New Roman" w:eastAsia="黑体" w:hAnsi="Times New Roman" w:cs="Times New Roman"/>
          <w:sz w:val="28"/>
          <w:szCs w:val="32"/>
        </w:rPr>
      </w:pPr>
      <w:r w:rsidRPr="00826630">
        <w:rPr>
          <w:rFonts w:ascii="Times New Roman" w:eastAsia="黑体" w:hAnsi="Times New Roman" w:cs="Times New Roman"/>
          <w:sz w:val="28"/>
          <w:szCs w:val="32"/>
        </w:rPr>
        <w:t>十</w:t>
      </w:r>
      <w:r>
        <w:rPr>
          <w:rFonts w:ascii="Times New Roman" w:eastAsia="黑体" w:hAnsi="Times New Roman" w:cs="Times New Roman" w:hint="eastAsia"/>
          <w:sz w:val="28"/>
          <w:szCs w:val="32"/>
        </w:rPr>
        <w:t>三</w:t>
      </w:r>
      <w:r>
        <w:rPr>
          <w:rFonts w:ascii="Times New Roman" w:eastAsia="黑体" w:hAnsi="Times New Roman" w:cs="Times New Roman"/>
          <w:sz w:val="28"/>
          <w:szCs w:val="32"/>
        </w:rPr>
        <w:t>、水禽遗传资源影像材料</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lastRenderedPageBreak/>
        <w:t>1.</w:t>
      </w:r>
      <w:r w:rsidRPr="00826630">
        <w:rPr>
          <w:rFonts w:ascii="Times New Roman" w:eastAsia="仿宋_GB2312" w:hAnsi="Times New Roman" w:cs="Times New Roman"/>
          <w:sz w:val="28"/>
          <w:szCs w:val="28"/>
        </w:rPr>
        <w:t>每个品种要有成年公禽、成年母禽、群体照片和雏禽照片各</w:t>
      </w: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张。</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如有独特性状（如豁眼、凤头等），需提供独特性状特写照片</w:t>
      </w:r>
      <w:r w:rsidRPr="00826630">
        <w:rPr>
          <w:rFonts w:ascii="Times New Roman" w:eastAsia="仿宋_GB2312" w:hAnsi="Times New Roman" w:cs="Times New Roman"/>
          <w:sz w:val="28"/>
          <w:szCs w:val="28"/>
        </w:rPr>
        <w:t>2</w:t>
      </w:r>
      <w:r w:rsidRPr="00826630">
        <w:rPr>
          <w:rFonts w:ascii="Times New Roman" w:eastAsia="仿宋_GB2312" w:hAnsi="Times New Roman" w:cs="Times New Roman"/>
          <w:sz w:val="28"/>
          <w:szCs w:val="28"/>
        </w:rPr>
        <w:t>张。</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3.</w:t>
      </w:r>
      <w:r w:rsidRPr="00826630">
        <w:rPr>
          <w:rFonts w:ascii="Times New Roman" w:eastAsia="仿宋_GB2312" w:hAnsi="Times New Roman" w:cs="Times New Roman"/>
          <w:sz w:val="28"/>
          <w:szCs w:val="28"/>
        </w:rPr>
        <w:t>有不同羽色类型的品种，需按羽色类型分别提供照片。</w:t>
      </w:r>
    </w:p>
    <w:p w:rsidR="00FC62A6" w:rsidRPr="00826630" w:rsidRDefault="00FC62A6" w:rsidP="00FC62A6">
      <w:pPr>
        <w:spacing w:line="360" w:lineRule="auto"/>
        <w:ind w:firstLineChars="200" w:firstLine="560"/>
        <w:rPr>
          <w:rFonts w:ascii="Times New Roman" w:eastAsia="仿宋_GB2312" w:hAnsi="Times New Roman" w:cs="Times New Roman"/>
          <w:sz w:val="28"/>
          <w:szCs w:val="28"/>
        </w:rPr>
      </w:pPr>
      <w:r w:rsidRPr="00826630">
        <w:rPr>
          <w:rFonts w:ascii="Times New Roman" w:eastAsia="仿宋_GB2312" w:hAnsi="Times New Roman" w:cs="Times New Roman"/>
          <w:sz w:val="28"/>
          <w:szCs w:val="28"/>
        </w:rPr>
        <w:t>4.</w:t>
      </w:r>
      <w:r w:rsidRPr="00826630">
        <w:rPr>
          <w:rFonts w:ascii="Times New Roman" w:eastAsia="仿宋_GB2312" w:hAnsi="Times New Roman" w:cs="Times New Roman"/>
          <w:sz w:val="28"/>
          <w:szCs w:val="28"/>
        </w:rPr>
        <w:t>照片精度在</w:t>
      </w:r>
      <w:r w:rsidRPr="00826630">
        <w:rPr>
          <w:rFonts w:ascii="Times New Roman" w:eastAsia="仿宋_GB2312" w:hAnsi="Times New Roman" w:cs="Times New Roman"/>
          <w:sz w:val="28"/>
          <w:szCs w:val="28"/>
        </w:rPr>
        <w:t>800</w:t>
      </w:r>
      <w:proofErr w:type="gramStart"/>
      <w:r w:rsidRPr="00826630">
        <w:rPr>
          <w:rFonts w:ascii="Times New Roman" w:eastAsia="仿宋_GB2312" w:hAnsi="Times New Roman" w:cs="Times New Roman"/>
          <w:sz w:val="28"/>
          <w:szCs w:val="28"/>
        </w:rPr>
        <w:t>万像</w:t>
      </w:r>
      <w:proofErr w:type="gramEnd"/>
      <w:r w:rsidRPr="00826630">
        <w:rPr>
          <w:rFonts w:ascii="Times New Roman" w:eastAsia="仿宋_GB2312" w:hAnsi="Times New Roman" w:cs="Times New Roman"/>
          <w:sz w:val="28"/>
          <w:szCs w:val="28"/>
        </w:rPr>
        <w:t>素以上</w:t>
      </w:r>
      <w:r w:rsidRPr="00F06CB6">
        <w:rPr>
          <w:rFonts w:ascii="Times New Roman" w:eastAsia="仿宋_GB2312" w:hAnsi="Times New Roman" w:cs="Times New Roman" w:hint="eastAsia"/>
          <w:sz w:val="28"/>
          <w:szCs w:val="28"/>
        </w:rPr>
        <w:t>，内存在</w:t>
      </w:r>
      <w:r w:rsidRPr="00F06CB6">
        <w:rPr>
          <w:rFonts w:ascii="Times New Roman" w:eastAsia="仿宋_GB2312" w:hAnsi="Times New Roman" w:cs="Times New Roman" w:hint="eastAsia"/>
          <w:sz w:val="28"/>
          <w:szCs w:val="28"/>
        </w:rPr>
        <w:t>1.2MB</w:t>
      </w:r>
      <w:r w:rsidRPr="00F06CB6">
        <w:rPr>
          <w:rFonts w:ascii="Times New Roman" w:eastAsia="仿宋_GB2312" w:hAnsi="Times New Roman" w:cs="Times New Roman" w:hint="eastAsia"/>
          <w:sz w:val="28"/>
          <w:szCs w:val="28"/>
        </w:rPr>
        <w:t>以上</w:t>
      </w:r>
      <w:r w:rsidRPr="00826630">
        <w:rPr>
          <w:rFonts w:ascii="Times New Roman" w:eastAsia="仿宋_GB2312" w:hAnsi="Times New Roman" w:cs="Times New Roman"/>
          <w:sz w:val="28"/>
          <w:szCs w:val="28"/>
        </w:rPr>
        <w:t>。</w:t>
      </w:r>
    </w:p>
    <w:p w:rsidR="00FC62A6" w:rsidRPr="00F97EB3" w:rsidRDefault="00FC62A6" w:rsidP="00FC62A6">
      <w:pPr>
        <w:spacing w:line="360" w:lineRule="auto"/>
        <w:ind w:firstLineChars="200" w:firstLine="560"/>
        <w:rPr>
          <w:rFonts w:ascii="Times New Roman" w:eastAsia="仿宋_GB2312" w:hAnsi="Times New Roman" w:cs="Times New Roman"/>
          <w:sz w:val="28"/>
          <w:szCs w:val="28"/>
        </w:rPr>
      </w:pPr>
      <w:r w:rsidRPr="00F97EB3">
        <w:rPr>
          <w:rFonts w:ascii="Times New Roman" w:eastAsia="仿宋_GB2312" w:hAnsi="Times New Roman" w:cs="Times New Roman" w:hint="eastAsia"/>
          <w:sz w:val="28"/>
          <w:szCs w:val="28"/>
        </w:rPr>
        <w:t>5.</w:t>
      </w:r>
      <w:r w:rsidRPr="00F97EB3">
        <w:rPr>
          <w:rFonts w:ascii="Times New Roman" w:eastAsia="仿宋_GB2312" w:hAnsi="Times New Roman" w:cs="Times New Roman" w:hint="eastAsia"/>
          <w:sz w:val="28"/>
          <w:szCs w:val="28"/>
        </w:rPr>
        <w:t>视频资料要能反映品种所处的自然生态环境、群体概貌、品种特征、饲养方式等。</w:t>
      </w:r>
    </w:p>
    <w:p w:rsidR="003B4A48" w:rsidRDefault="00FC62A6" w:rsidP="00FC62A6">
      <w:r w:rsidRPr="00F97EB3">
        <w:rPr>
          <w:rFonts w:ascii="Times New Roman" w:eastAsia="仿宋_GB2312" w:hAnsi="Times New Roman" w:cs="Times New Roman" w:hint="eastAsia"/>
          <w:sz w:val="28"/>
          <w:szCs w:val="28"/>
        </w:rPr>
        <w:t>视频格式：每个视频时长不超过</w:t>
      </w:r>
      <w:r w:rsidRPr="00F97EB3">
        <w:rPr>
          <w:rFonts w:ascii="Times New Roman" w:eastAsia="仿宋_GB2312" w:hAnsi="Times New Roman" w:cs="Times New Roman" w:hint="eastAsia"/>
          <w:sz w:val="28"/>
          <w:szCs w:val="28"/>
        </w:rPr>
        <w:t>5</w:t>
      </w:r>
      <w:r w:rsidRPr="00F97EB3">
        <w:rPr>
          <w:rFonts w:ascii="Times New Roman" w:eastAsia="仿宋_GB2312" w:hAnsi="Times New Roman" w:cs="Times New Roman" w:hint="eastAsia"/>
          <w:sz w:val="28"/>
          <w:szCs w:val="28"/>
        </w:rPr>
        <w:t>分钟，尽量在</w:t>
      </w:r>
      <w:r w:rsidRPr="00F97EB3">
        <w:rPr>
          <w:rFonts w:ascii="Times New Roman" w:eastAsia="仿宋_GB2312" w:hAnsi="Times New Roman" w:cs="Times New Roman" w:hint="eastAsia"/>
          <w:sz w:val="28"/>
          <w:szCs w:val="28"/>
        </w:rPr>
        <w:t>3</w:t>
      </w:r>
      <w:r w:rsidRPr="00F97EB3">
        <w:rPr>
          <w:rFonts w:ascii="Times New Roman" w:eastAsia="仿宋_GB2312" w:hAnsi="Times New Roman" w:cs="Times New Roman" w:hint="eastAsia"/>
          <w:sz w:val="28"/>
          <w:szCs w:val="28"/>
        </w:rPr>
        <w:t>分钟以内（大小不超过</w:t>
      </w:r>
      <w:r w:rsidRPr="00F97EB3">
        <w:rPr>
          <w:rFonts w:ascii="Times New Roman" w:eastAsia="仿宋_GB2312" w:hAnsi="Times New Roman" w:cs="Times New Roman" w:hint="eastAsia"/>
          <w:sz w:val="28"/>
          <w:szCs w:val="28"/>
        </w:rPr>
        <w:t>80M</w:t>
      </w:r>
      <w:r w:rsidRPr="00F97EB3">
        <w:rPr>
          <w:rFonts w:ascii="Times New Roman" w:eastAsia="仿宋_GB2312" w:hAnsi="Times New Roman" w:cs="Times New Roman" w:hint="eastAsia"/>
          <w:sz w:val="28"/>
          <w:szCs w:val="28"/>
        </w:rPr>
        <w:t>）。视频格式应为</w:t>
      </w:r>
      <w:r w:rsidRPr="00F97EB3">
        <w:rPr>
          <w:rFonts w:ascii="Times New Roman" w:eastAsia="仿宋_GB2312" w:hAnsi="Times New Roman" w:cs="Times New Roman" w:hint="eastAsia"/>
          <w:sz w:val="28"/>
          <w:szCs w:val="28"/>
        </w:rPr>
        <w:t>MP4</w:t>
      </w:r>
      <w:r w:rsidRPr="00F97EB3">
        <w:rPr>
          <w:rFonts w:ascii="Times New Roman" w:eastAsia="仿宋_GB2312" w:hAnsi="Times New Roman" w:cs="Times New Roman" w:hint="eastAsia"/>
          <w:sz w:val="28"/>
          <w:szCs w:val="28"/>
        </w:rPr>
        <w:t>格式。</w:t>
      </w:r>
    </w:p>
    <w:sectPr w:rsidR="003B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1C" w:rsidRDefault="00D82B1C" w:rsidP="00FC62A6">
      <w:r>
        <w:separator/>
      </w:r>
    </w:p>
  </w:endnote>
  <w:endnote w:type="continuationSeparator" w:id="0">
    <w:p w:rsidR="00D82B1C" w:rsidRDefault="00D82B1C" w:rsidP="00FC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62336" behindDoc="0" locked="0" layoutInCell="1" allowOverlap="1" wp14:anchorId="19E5C21A" wp14:editId="1E5418B1">
              <wp:simplePos x="0" y="0"/>
              <wp:positionH relativeFrom="margin">
                <wp:align>center</wp:align>
              </wp:positionH>
              <wp:positionV relativeFrom="paragraph">
                <wp:posOffset>0</wp:posOffset>
              </wp:positionV>
              <wp:extent cx="57785" cy="131445"/>
              <wp:effectExtent l="0" t="0" r="0" b="0"/>
              <wp:wrapNone/>
              <wp:docPr id="70"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12</w:t>
                          </w:r>
                          <w:r>
                            <w:fldChar w:fldCharType="end"/>
                          </w:r>
                        </w:p>
                      </w:txbxContent>
                    </wps:txbx>
                    <wps:bodyPr rot="0" vert="horz" wrap="none" lIns="0" tIns="0" rIns="0" bIns="0" anchor="t" anchorCtr="0" upright="1">
                      <a:spAutoFit/>
                    </wps:bodyPr>
                  </wps:wsp>
                </a:graphicData>
              </a:graphic>
            </wp:anchor>
          </w:drawing>
        </mc:Choice>
        <mc:Fallback>
          <w:pict>
            <v:shapetype w14:anchorId="19E5C21A" id="_x0000_t202" coordsize="21600,21600" o:spt="202" path="m,l,21600r21600,l21600,xe">
              <v:stroke joinstyle="miter"/>
              <v:path gradientshapeok="t" o:connecttype="rect"/>
            </v:shapetype>
            <v:shape id="_x0000_s1030" type="#_x0000_t202" style="position:absolute;left:0;text-align:left;margin-left:0;margin-top:0;width:4.55pt;height:10.35pt;z-index:251662336;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12</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59264" behindDoc="0" locked="0" layoutInCell="1" allowOverlap="1" wp14:anchorId="1B440F73" wp14:editId="1D117DC1">
              <wp:simplePos x="0" y="0"/>
              <wp:positionH relativeFrom="margin">
                <wp:align>center</wp:align>
              </wp:positionH>
              <wp:positionV relativeFrom="paragraph">
                <wp:posOffset>0</wp:posOffset>
              </wp:positionV>
              <wp:extent cx="57785" cy="131445"/>
              <wp:effectExtent l="0" t="0" r="0" b="0"/>
              <wp:wrapNone/>
              <wp:docPr id="7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15</w:t>
                          </w:r>
                          <w:r>
                            <w:fldChar w:fldCharType="end"/>
                          </w:r>
                        </w:p>
                      </w:txbxContent>
                    </wps:txbx>
                    <wps:bodyPr rot="0" vert="horz" wrap="none" lIns="0" tIns="0" rIns="0" bIns="0" anchor="t" anchorCtr="0" upright="1">
                      <a:spAutoFit/>
                    </wps:bodyPr>
                  </wps:wsp>
                </a:graphicData>
              </a:graphic>
            </wp:anchor>
          </w:drawing>
        </mc:Choice>
        <mc:Fallback>
          <w:pict>
            <v:shapetype w14:anchorId="1B440F73" id="_x0000_t202" coordsize="21600,21600" o:spt="202" path="m,l,21600r21600,l21600,xe">
              <v:stroke joinstyle="miter"/>
              <v:path gradientshapeok="t" o:connecttype="rect"/>
            </v:shapetype>
            <v:shape id="_x0000_s1031" type="#_x0000_t202" style="position:absolute;left:0;text-align:left;margin-left:0;margin-top:0;width:4.5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64384" behindDoc="0" locked="0" layoutInCell="1" allowOverlap="1" wp14:anchorId="1ACB73C3" wp14:editId="0A24BCE9">
              <wp:simplePos x="0" y="0"/>
              <wp:positionH relativeFrom="margin">
                <wp:align>center</wp:align>
              </wp:positionH>
              <wp:positionV relativeFrom="paragraph">
                <wp:posOffset>0</wp:posOffset>
              </wp:positionV>
              <wp:extent cx="57785" cy="131445"/>
              <wp:effectExtent l="0" t="0" r="0" b="0"/>
              <wp:wrapNone/>
              <wp:docPr id="66"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w:t>
                          </w:r>
                          <w:r>
                            <w:fldChar w:fldCharType="end"/>
                          </w:r>
                        </w:p>
                      </w:txbxContent>
                    </wps:txbx>
                    <wps:bodyPr rot="0" vert="horz" wrap="none" lIns="0" tIns="0" rIns="0" bIns="0" anchor="t" anchorCtr="0" upright="1">
                      <a:spAutoFit/>
                    </wps:bodyPr>
                  </wps:wsp>
                </a:graphicData>
              </a:graphic>
            </wp:anchor>
          </w:drawing>
        </mc:Choice>
        <mc:Fallback>
          <w:pict>
            <v:shapetype w14:anchorId="1ACB73C3" id="_x0000_t202" coordsize="21600,21600" o:spt="202" path="m,l,21600r21600,l21600,xe">
              <v:stroke joinstyle="miter"/>
              <v:path gradientshapeok="t" o:connecttype="rect"/>
            </v:shapetype>
            <v:shape id="4098" o:spid="_x0000_s1026" type="#_x0000_t202" style="position:absolute;left:0;text-align:left;margin-left:0;margin-top:0;width:4.55pt;height:10.35pt;z-index:25166438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63360" behindDoc="0" locked="0" layoutInCell="1" allowOverlap="1" wp14:anchorId="3E6FEB8B" wp14:editId="66AC1679">
              <wp:simplePos x="0" y="0"/>
              <wp:positionH relativeFrom="margin">
                <wp:align>center</wp:align>
              </wp:positionH>
              <wp:positionV relativeFrom="paragraph">
                <wp:posOffset>0</wp:posOffset>
              </wp:positionV>
              <wp:extent cx="57785" cy="131445"/>
              <wp:effectExtent l="0" t="0" r="0" b="0"/>
              <wp:wrapNone/>
              <wp:docPr id="67"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5</w:t>
                          </w:r>
                          <w:r>
                            <w:fldChar w:fldCharType="end"/>
                          </w:r>
                        </w:p>
                      </w:txbxContent>
                    </wps:txbx>
                    <wps:bodyPr rot="0" vert="horz" wrap="none" lIns="0" tIns="0" rIns="0" bIns="0" anchor="t" anchorCtr="0" upright="1">
                      <a:spAutoFit/>
                    </wps:bodyPr>
                  </wps:wsp>
                </a:graphicData>
              </a:graphic>
            </wp:anchor>
          </w:drawing>
        </mc:Choice>
        <mc:Fallback>
          <w:pict>
            <v:shapetype w14:anchorId="3E6FEB8B" id="_x0000_t202" coordsize="21600,21600" o:spt="202" path="m,l,21600r21600,l21600,xe">
              <v:stroke joinstyle="miter"/>
              <v:path gradientshapeok="t" o:connecttype="rect"/>
            </v:shapetype>
            <v:shape id="_x0000_s1027" type="#_x0000_t202" style="position:absolute;left:0;text-align:left;margin-left:0;margin-top:0;width:4.55pt;height:10.35pt;z-index:25166336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5</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60288" behindDoc="0" locked="0" layoutInCell="1" allowOverlap="1" wp14:anchorId="72E71E22" wp14:editId="277BFA0F">
              <wp:simplePos x="0" y="0"/>
              <wp:positionH relativeFrom="margin">
                <wp:align>center</wp:align>
              </wp:positionH>
              <wp:positionV relativeFrom="paragraph">
                <wp:posOffset>0</wp:posOffset>
              </wp:positionV>
              <wp:extent cx="57785" cy="131445"/>
              <wp:effectExtent l="0" t="0" r="0" b="0"/>
              <wp:wrapNone/>
              <wp:docPr id="68"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6</w:t>
                          </w:r>
                          <w:r>
                            <w:fldChar w:fldCharType="end"/>
                          </w:r>
                        </w:p>
                      </w:txbxContent>
                    </wps:txbx>
                    <wps:bodyPr rot="0" vert="horz" wrap="none" lIns="0" tIns="0" rIns="0" bIns="0" anchor="t" anchorCtr="0" upright="1">
                      <a:spAutoFit/>
                    </wps:bodyPr>
                  </wps:wsp>
                </a:graphicData>
              </a:graphic>
            </wp:anchor>
          </w:drawing>
        </mc:Choice>
        <mc:Fallback>
          <w:pict>
            <v:shapetype w14:anchorId="72E71E22" id="_x0000_t202" coordsize="21600,21600" o:spt="202" path="m,l,21600r21600,l21600,xe">
              <v:stroke joinstyle="miter"/>
              <v:path gradientshapeok="t" o:connecttype="rect"/>
            </v:shapetype>
            <v:shape id="_x0000_s1028" type="#_x0000_t202" style="position:absolute;left:0;text-align:left;margin-left:0;margin-top:0;width:4.55pt;height:10.3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&#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BncdnM5wEAALQDAAAOAAAAAAAAAAAAAAAAAC4CAABkcnMvZTJvRG9jLnhtbFBLAQItABQA&#10;BgAIAAAAIQDy0f1T1wAAAAIBAAAPAAAAAAAAAAAAAAAAAEEEAABkcnMvZG93bnJldi54bWxQSwUG&#10;AAAAAAQABADzAAAARQU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6</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ind w:firstLine="360"/>
    </w:pPr>
    <w:r>
      <w:rPr>
        <w:noProof/>
      </w:rPr>
      <mc:AlternateContent>
        <mc:Choice Requires="wps">
          <w:drawing>
            <wp:anchor distT="0" distB="0" distL="0" distR="0" simplePos="0" relativeHeight="251661312" behindDoc="0" locked="0" layoutInCell="1" allowOverlap="1" wp14:anchorId="5A34E717" wp14:editId="3A924ECC">
              <wp:simplePos x="0" y="0"/>
              <wp:positionH relativeFrom="margin">
                <wp:align>center</wp:align>
              </wp:positionH>
              <wp:positionV relativeFrom="paragraph">
                <wp:posOffset>0</wp:posOffset>
              </wp:positionV>
              <wp:extent cx="57785" cy="131445"/>
              <wp:effectExtent l="0" t="0" r="0" b="0"/>
              <wp:wrapNone/>
              <wp:docPr id="69"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7</w:t>
                          </w:r>
                          <w:r>
                            <w:fldChar w:fldCharType="end"/>
                          </w:r>
                        </w:p>
                      </w:txbxContent>
                    </wps:txbx>
                    <wps:bodyPr rot="0" vert="horz" wrap="none" lIns="0" tIns="0" rIns="0" bIns="0" anchor="t" anchorCtr="0" upright="1">
                      <a:spAutoFit/>
                    </wps:bodyPr>
                  </wps:wsp>
                </a:graphicData>
              </a:graphic>
            </wp:anchor>
          </w:drawing>
        </mc:Choice>
        <mc:Fallback>
          <w:pict>
            <v:shapetype w14:anchorId="5A34E717" id="_x0000_t202" coordsize="21600,21600" o:spt="202" path="m,l,21600r21600,l21600,xe">
              <v:stroke joinstyle="miter"/>
              <v:path gradientshapeok="t" o:connecttype="rect"/>
            </v:shapetype>
            <v:shape id="_x0000_s1029" type="#_x0000_t202" style="position:absolute;left:0;text-align:left;margin-left:0;margin-top:0;width:4.55pt;height:10.35pt;z-index:25166131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" filled="f" stroked="f">
              <v:textbox style="mso-fit-shape-to-text:t" inset="0,0,0,0">
                <w:txbxContent>
                  <w:p w:rsidR="00FC62A6" w:rsidRDefault="00FC62A6">
                    <w:pPr>
                      <w:pStyle w:val="af8"/>
                      <w:rPr>
                        <w:rStyle w:val="aff0"/>
                      </w:rPr>
                    </w:pPr>
                    <w:r>
                      <w:fldChar w:fldCharType="begin"/>
                    </w:r>
                    <w:r>
                      <w:rPr>
                        <w:rStyle w:val="aff0"/>
                      </w:rPr>
                      <w:instrText xml:space="preserve">PAGE  </w:instrText>
                    </w:r>
                    <w:r>
                      <w:fldChar w:fldCharType="separate"/>
                    </w:r>
                    <w:r w:rsidR="00D161EB">
                      <w:rPr>
                        <w:rStyle w:val="aff0"/>
                        <w:noProof/>
                      </w:rPr>
                      <w:t>7</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pStyle w:val="af8"/>
      <w:framePr w:wrap="around" w:vAnchor="text" w:hAnchor="margin" w:xAlign="outside" w:y="1"/>
      <w:rPr>
        <w:rStyle w:val="aff0"/>
      </w:rPr>
    </w:pPr>
    <w:r>
      <w:fldChar w:fldCharType="begin"/>
    </w:r>
    <w:r>
      <w:rPr>
        <w:rStyle w:val="aff0"/>
      </w:rPr>
      <w:instrText xml:space="preserve">PAGE  </w:instrText>
    </w:r>
    <w:r>
      <w:fldChar w:fldCharType="separate"/>
    </w:r>
    <w:r>
      <w:rPr>
        <w:rStyle w:val="aff0"/>
      </w:rPr>
      <w:t>2</w:t>
    </w:r>
    <w:r>
      <w:fldChar w:fldCharType="end"/>
    </w:r>
  </w:p>
  <w:p w:rsidR="00FC62A6" w:rsidRDefault="00FC62A6">
    <w:pPr>
      <w:pStyle w:val="af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1C" w:rsidRDefault="00D82B1C" w:rsidP="00FC62A6">
      <w:r>
        <w:separator/>
      </w:r>
    </w:p>
  </w:footnote>
  <w:footnote w:type="continuationSeparator" w:id="0">
    <w:p w:rsidR="00D82B1C" w:rsidRDefault="00D82B1C" w:rsidP="00FC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adjustRightInd w:val="0"/>
      <w:snapToGrid w:val="0"/>
      <w:spacing w:line="240" w:lineRule="atLeast"/>
      <w:jc w:val="righ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adjustRightInd w:val="0"/>
      <w:snapToGrid w:val="0"/>
      <w:spacing w:line="240" w:lineRule="atLeast"/>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adjustRightInd w:val="0"/>
      <w:snapToGrid w:val="0"/>
      <w:spacing w:line="240" w:lineRule="atLeast"/>
      <w:jc w:val="right"/>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rsidP="00682246">
    <w:pPr>
      <w:adjustRightInd w:val="0"/>
      <w:snapToGrid w:val="0"/>
      <w:spacing w:line="240" w:lineRule="atLeast"/>
      <w:ind w:right="241"/>
      <w:jc w:val="right"/>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adjustRightInd w:val="0"/>
      <w:snapToGrid w:val="0"/>
      <w:spacing w:line="240" w:lineRule="atLeast"/>
      <w:jc w:val="right"/>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A6" w:rsidRDefault="00FC62A6">
    <w:pPr>
      <w:adjustRightInd w:val="0"/>
      <w:snapToGrid w:val="0"/>
      <w:spacing w:line="240" w:lineRule="atLeast"/>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96"/>
    <w:rsid w:val="003B4A48"/>
    <w:rsid w:val="00636CDE"/>
    <w:rsid w:val="00D161EB"/>
    <w:rsid w:val="00D82B1C"/>
    <w:rsid w:val="00EA7A96"/>
    <w:rsid w:val="00FC6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B881B-6EC3-4717-8A9A-71E02023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FC62A6"/>
    <w:pPr>
      <w:widowControl w:val="0"/>
      <w:jc w:val="both"/>
    </w:pPr>
  </w:style>
  <w:style w:type="paragraph" w:styleId="1">
    <w:name w:val="heading 1"/>
    <w:basedOn w:val="af2"/>
    <w:next w:val="af2"/>
    <w:link w:val="1Char"/>
    <w:qFormat/>
    <w:rsid w:val="00FC62A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FC62A6"/>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FC62A6"/>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FC62A6"/>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FC62A6"/>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FC62A6"/>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FC62A6"/>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FC62A6"/>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FC62A6"/>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FC6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FC62A6"/>
    <w:rPr>
      <w:sz w:val="18"/>
      <w:szCs w:val="18"/>
    </w:rPr>
  </w:style>
  <w:style w:type="paragraph" w:styleId="af8">
    <w:name w:val="footer"/>
    <w:basedOn w:val="af2"/>
    <w:link w:val="Char0"/>
    <w:unhideWhenUsed/>
    <w:qFormat/>
    <w:rsid w:val="00FC62A6"/>
    <w:pPr>
      <w:tabs>
        <w:tab w:val="center" w:pos="4153"/>
        <w:tab w:val="right" w:pos="8306"/>
      </w:tabs>
      <w:snapToGrid w:val="0"/>
      <w:jc w:val="left"/>
    </w:pPr>
    <w:rPr>
      <w:sz w:val="18"/>
      <w:szCs w:val="18"/>
    </w:rPr>
  </w:style>
  <w:style w:type="character" w:customStyle="1" w:styleId="Char0">
    <w:name w:val="页脚 Char"/>
    <w:basedOn w:val="af4"/>
    <w:link w:val="af8"/>
    <w:qFormat/>
    <w:rsid w:val="00FC62A6"/>
    <w:rPr>
      <w:sz w:val="18"/>
      <w:szCs w:val="18"/>
    </w:rPr>
  </w:style>
  <w:style w:type="character" w:customStyle="1" w:styleId="1Char">
    <w:name w:val="标题 1 Char"/>
    <w:basedOn w:val="af4"/>
    <w:link w:val="1"/>
    <w:qFormat/>
    <w:rsid w:val="00FC62A6"/>
    <w:rPr>
      <w:rFonts w:ascii="Calibri" w:eastAsia="宋体" w:hAnsi="Calibri" w:cs="Times New Roman"/>
      <w:b/>
      <w:bCs/>
      <w:kern w:val="44"/>
      <w:sz w:val="44"/>
      <w:szCs w:val="44"/>
    </w:rPr>
  </w:style>
  <w:style w:type="character" w:customStyle="1" w:styleId="2Char">
    <w:name w:val="标题 2 Char"/>
    <w:basedOn w:val="af4"/>
    <w:link w:val="2"/>
    <w:uiPriority w:val="1"/>
    <w:qFormat/>
    <w:rsid w:val="00FC62A6"/>
    <w:rPr>
      <w:rFonts w:ascii="黑体" w:eastAsia="黑体" w:hAnsi="黑体" w:cs="黑体"/>
      <w:sz w:val="28"/>
      <w:szCs w:val="28"/>
      <w:lang w:val="zh-CN" w:bidi="zh-CN"/>
    </w:rPr>
  </w:style>
  <w:style w:type="character" w:customStyle="1" w:styleId="3Char">
    <w:name w:val="标题 3 Char"/>
    <w:basedOn w:val="af4"/>
    <w:link w:val="3"/>
    <w:rsid w:val="00FC62A6"/>
    <w:rPr>
      <w:rFonts w:ascii="宋体" w:eastAsia="宋体" w:hAnsi="宋体" w:cs="宋体"/>
      <w:b/>
      <w:bCs/>
      <w:kern w:val="0"/>
      <w:sz w:val="24"/>
      <w:szCs w:val="24"/>
      <w:lang w:val="zh-CN" w:bidi="zh-CN"/>
    </w:rPr>
  </w:style>
  <w:style w:type="character" w:customStyle="1" w:styleId="4Char">
    <w:name w:val="标题 4 Char"/>
    <w:basedOn w:val="af4"/>
    <w:link w:val="4"/>
    <w:rsid w:val="00FC62A6"/>
    <w:rPr>
      <w:rFonts w:ascii="Arial" w:eastAsia="黑体" w:hAnsi="Arial" w:cs="Times New Roman"/>
      <w:b/>
      <w:bCs/>
      <w:sz w:val="28"/>
      <w:szCs w:val="28"/>
    </w:rPr>
  </w:style>
  <w:style w:type="character" w:customStyle="1" w:styleId="5Char">
    <w:name w:val="标题 5 Char"/>
    <w:basedOn w:val="af4"/>
    <w:link w:val="5"/>
    <w:rsid w:val="00FC62A6"/>
    <w:rPr>
      <w:rFonts w:ascii="Times New Roman" w:eastAsia="宋体" w:hAnsi="Times New Roman" w:cs="Times New Roman"/>
      <w:b/>
      <w:bCs/>
      <w:sz w:val="28"/>
      <w:szCs w:val="28"/>
    </w:rPr>
  </w:style>
  <w:style w:type="character" w:customStyle="1" w:styleId="6Char">
    <w:name w:val="标题 6 Char"/>
    <w:basedOn w:val="af4"/>
    <w:link w:val="6"/>
    <w:rsid w:val="00FC62A6"/>
    <w:rPr>
      <w:rFonts w:ascii="Arial" w:eastAsia="黑体" w:hAnsi="Arial" w:cs="Times New Roman"/>
      <w:b/>
      <w:bCs/>
      <w:sz w:val="24"/>
      <w:szCs w:val="24"/>
    </w:rPr>
  </w:style>
  <w:style w:type="character" w:customStyle="1" w:styleId="7Char">
    <w:name w:val="标题 7 Char"/>
    <w:basedOn w:val="af4"/>
    <w:link w:val="7"/>
    <w:qFormat/>
    <w:rsid w:val="00FC62A6"/>
    <w:rPr>
      <w:rFonts w:ascii="Times New Roman" w:eastAsia="宋体" w:hAnsi="Times New Roman" w:cs="Times New Roman"/>
      <w:b/>
      <w:bCs/>
      <w:sz w:val="24"/>
      <w:szCs w:val="24"/>
    </w:rPr>
  </w:style>
  <w:style w:type="character" w:customStyle="1" w:styleId="8Char">
    <w:name w:val="标题 8 Char"/>
    <w:basedOn w:val="af4"/>
    <w:link w:val="8"/>
    <w:qFormat/>
    <w:rsid w:val="00FC62A6"/>
    <w:rPr>
      <w:rFonts w:ascii="Arial" w:eastAsia="黑体" w:hAnsi="Arial" w:cs="Times New Roman"/>
      <w:sz w:val="24"/>
      <w:szCs w:val="24"/>
    </w:rPr>
  </w:style>
  <w:style w:type="character" w:customStyle="1" w:styleId="9Char">
    <w:name w:val="标题 9 Char"/>
    <w:basedOn w:val="af4"/>
    <w:link w:val="9"/>
    <w:rsid w:val="00FC62A6"/>
    <w:rPr>
      <w:rFonts w:ascii="Arial" w:eastAsia="黑体" w:hAnsi="Arial" w:cs="Times New Roman"/>
      <w:szCs w:val="21"/>
    </w:rPr>
  </w:style>
  <w:style w:type="paragraph" w:styleId="af3">
    <w:name w:val="Body Text"/>
    <w:basedOn w:val="af2"/>
    <w:next w:val="af2"/>
    <w:link w:val="Char1"/>
    <w:uiPriority w:val="99"/>
    <w:unhideWhenUsed/>
    <w:qFormat/>
    <w:rsid w:val="00FC62A6"/>
    <w:pPr>
      <w:spacing w:after="120"/>
    </w:pPr>
    <w:rPr>
      <w:rFonts w:ascii="等线" w:eastAsia="等线" w:hAnsi="等线" w:cs="Times New Roman"/>
    </w:rPr>
  </w:style>
  <w:style w:type="character" w:customStyle="1" w:styleId="Char1">
    <w:name w:val="正文文本 Char"/>
    <w:basedOn w:val="af4"/>
    <w:link w:val="af3"/>
    <w:uiPriority w:val="99"/>
    <w:qFormat/>
    <w:rsid w:val="00FC62A6"/>
    <w:rPr>
      <w:rFonts w:ascii="等线" w:eastAsia="等线" w:hAnsi="等线" w:cs="Times New Roman"/>
    </w:rPr>
  </w:style>
  <w:style w:type="paragraph" w:styleId="af9">
    <w:name w:val="List Paragraph"/>
    <w:basedOn w:val="af2"/>
    <w:uiPriority w:val="34"/>
    <w:qFormat/>
    <w:rsid w:val="00FC62A6"/>
    <w:pPr>
      <w:ind w:firstLineChars="200" w:firstLine="420"/>
    </w:pPr>
  </w:style>
  <w:style w:type="paragraph" w:styleId="afa">
    <w:name w:val="Balloon Text"/>
    <w:basedOn w:val="af2"/>
    <w:link w:val="Char2"/>
    <w:uiPriority w:val="99"/>
    <w:unhideWhenUsed/>
    <w:qFormat/>
    <w:rsid w:val="00FC62A6"/>
    <w:rPr>
      <w:sz w:val="18"/>
      <w:szCs w:val="18"/>
    </w:rPr>
  </w:style>
  <w:style w:type="character" w:customStyle="1" w:styleId="Char2">
    <w:name w:val="批注框文本 Char"/>
    <w:basedOn w:val="af4"/>
    <w:link w:val="afa"/>
    <w:uiPriority w:val="99"/>
    <w:qFormat/>
    <w:rsid w:val="00FC62A6"/>
    <w:rPr>
      <w:sz w:val="18"/>
      <w:szCs w:val="18"/>
    </w:rPr>
  </w:style>
  <w:style w:type="character" w:customStyle="1" w:styleId="Char10">
    <w:name w:val="正文文本 Char1"/>
    <w:basedOn w:val="af4"/>
    <w:uiPriority w:val="99"/>
    <w:qFormat/>
    <w:rsid w:val="00FC62A6"/>
    <w:rPr>
      <w:rFonts w:ascii="Calibri" w:eastAsia="宋体" w:hAnsi="Calibri" w:cs="Times New Roman"/>
      <w:szCs w:val="24"/>
    </w:rPr>
  </w:style>
  <w:style w:type="table" w:styleId="afb">
    <w:name w:val="Table Grid"/>
    <w:basedOn w:val="af5"/>
    <w:uiPriority w:val="99"/>
    <w:qFormat/>
    <w:rsid w:val="00FC62A6"/>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FC62A6"/>
    <w:rPr>
      <w:szCs w:val="24"/>
    </w:rPr>
  </w:style>
  <w:style w:type="paragraph" w:styleId="afc">
    <w:name w:val="annotation text"/>
    <w:basedOn w:val="af2"/>
    <w:link w:val="Char3"/>
    <w:uiPriority w:val="99"/>
    <w:qFormat/>
    <w:rsid w:val="00FC62A6"/>
    <w:pPr>
      <w:jc w:val="left"/>
    </w:pPr>
    <w:rPr>
      <w:szCs w:val="24"/>
    </w:rPr>
  </w:style>
  <w:style w:type="character" w:customStyle="1" w:styleId="Char11">
    <w:name w:val="批注文字 Char1"/>
    <w:basedOn w:val="af4"/>
    <w:uiPriority w:val="99"/>
    <w:qFormat/>
    <w:rsid w:val="00FC62A6"/>
  </w:style>
  <w:style w:type="character" w:styleId="afd">
    <w:name w:val="annotation reference"/>
    <w:basedOn w:val="af4"/>
    <w:uiPriority w:val="99"/>
    <w:unhideWhenUsed/>
    <w:qFormat/>
    <w:rsid w:val="00FC62A6"/>
    <w:rPr>
      <w:sz w:val="21"/>
      <w:szCs w:val="21"/>
    </w:rPr>
  </w:style>
  <w:style w:type="paragraph" w:styleId="afe">
    <w:name w:val="annotation subject"/>
    <w:basedOn w:val="afc"/>
    <w:next w:val="afc"/>
    <w:link w:val="Char4"/>
    <w:uiPriority w:val="99"/>
    <w:unhideWhenUsed/>
    <w:qFormat/>
    <w:rsid w:val="00FC62A6"/>
    <w:rPr>
      <w:rFonts w:ascii="Calibri" w:eastAsia="宋体" w:hAnsi="Calibri" w:cs="Times New Roman"/>
      <w:b/>
      <w:bCs/>
    </w:rPr>
  </w:style>
  <w:style w:type="character" w:customStyle="1" w:styleId="Char4">
    <w:name w:val="批注主题 Char"/>
    <w:basedOn w:val="Char11"/>
    <w:link w:val="afe"/>
    <w:uiPriority w:val="99"/>
    <w:qFormat/>
    <w:rsid w:val="00FC62A6"/>
    <w:rPr>
      <w:rFonts w:ascii="Calibri" w:eastAsia="宋体" w:hAnsi="Calibri" w:cs="Times New Roman"/>
      <w:b/>
      <w:bCs/>
      <w:szCs w:val="24"/>
    </w:rPr>
  </w:style>
  <w:style w:type="character" w:styleId="aff">
    <w:name w:val="Strong"/>
    <w:uiPriority w:val="22"/>
    <w:qFormat/>
    <w:rsid w:val="00FC62A6"/>
    <w:rPr>
      <w:b/>
    </w:rPr>
  </w:style>
  <w:style w:type="character" w:styleId="aff0">
    <w:name w:val="page number"/>
    <w:qFormat/>
    <w:rsid w:val="00FC62A6"/>
    <w:rPr>
      <w:rFonts w:ascii="Times New Roman" w:eastAsia="宋体" w:hAnsi="Times New Roman"/>
      <w:sz w:val="18"/>
    </w:rPr>
  </w:style>
  <w:style w:type="character" w:customStyle="1" w:styleId="Char5">
    <w:name w:val="纯文本 Char"/>
    <w:link w:val="aff1"/>
    <w:qFormat/>
    <w:rsid w:val="00FC62A6"/>
    <w:rPr>
      <w:rFonts w:ascii="宋体" w:eastAsia="宋体" w:hAnsi="Courier New" w:cs="Times New Roman"/>
      <w:szCs w:val="20"/>
    </w:rPr>
  </w:style>
  <w:style w:type="character" w:customStyle="1" w:styleId="NormalCharacter">
    <w:name w:val="NormalCharacter"/>
    <w:qFormat/>
    <w:rsid w:val="00FC62A6"/>
  </w:style>
  <w:style w:type="character" w:customStyle="1" w:styleId="Char12">
    <w:name w:val="批注框文本 Char1"/>
    <w:uiPriority w:val="99"/>
    <w:qFormat/>
    <w:rsid w:val="00FC62A6"/>
    <w:rPr>
      <w:rFonts w:ascii="Calibri" w:eastAsia="宋体" w:hAnsi="Calibri" w:cs="Times New Roman"/>
      <w:sz w:val="18"/>
      <w:szCs w:val="18"/>
    </w:rPr>
  </w:style>
  <w:style w:type="paragraph" w:styleId="aff2">
    <w:name w:val="Normal (Web)"/>
    <w:basedOn w:val="af2"/>
    <w:uiPriority w:val="99"/>
    <w:qFormat/>
    <w:rsid w:val="00FC62A6"/>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FC62A6"/>
    <w:rPr>
      <w:rFonts w:ascii="宋体" w:eastAsia="宋体" w:hAnsi="Courier New" w:cs="Times New Roman"/>
      <w:szCs w:val="20"/>
    </w:rPr>
  </w:style>
  <w:style w:type="character" w:customStyle="1" w:styleId="Char13">
    <w:name w:val="纯文本 Char1"/>
    <w:basedOn w:val="af4"/>
    <w:uiPriority w:val="99"/>
    <w:qFormat/>
    <w:rsid w:val="00FC62A6"/>
    <w:rPr>
      <w:rFonts w:ascii="宋体" w:eastAsia="宋体" w:hAnsi="Courier New" w:cs="Courier New"/>
      <w:szCs w:val="21"/>
    </w:rPr>
  </w:style>
  <w:style w:type="paragraph" w:styleId="10">
    <w:name w:val="toc 1"/>
    <w:basedOn w:val="af2"/>
    <w:next w:val="af2"/>
    <w:uiPriority w:val="39"/>
    <w:unhideWhenUsed/>
    <w:qFormat/>
    <w:rsid w:val="00FC62A6"/>
    <w:rPr>
      <w:rFonts w:ascii="Calibri" w:eastAsia="宋体" w:hAnsi="Calibri" w:cs="Times New Roman"/>
      <w:szCs w:val="24"/>
    </w:rPr>
  </w:style>
  <w:style w:type="paragraph" w:styleId="20">
    <w:name w:val="toc 2"/>
    <w:basedOn w:val="af2"/>
    <w:next w:val="af2"/>
    <w:uiPriority w:val="39"/>
    <w:unhideWhenUsed/>
    <w:qFormat/>
    <w:rsid w:val="00FC62A6"/>
    <w:pPr>
      <w:ind w:leftChars="200" w:left="420"/>
    </w:pPr>
    <w:rPr>
      <w:rFonts w:ascii="Calibri" w:eastAsia="宋体" w:hAnsi="Calibri" w:cs="Times New Roman"/>
      <w:szCs w:val="24"/>
    </w:rPr>
  </w:style>
  <w:style w:type="paragraph" w:customStyle="1" w:styleId="aff3">
    <w:name w:val="封面正文"/>
    <w:qFormat/>
    <w:rsid w:val="00FC62A6"/>
    <w:pPr>
      <w:jc w:val="both"/>
    </w:pPr>
    <w:rPr>
      <w:rFonts w:ascii="Times New Roman" w:eastAsia="宋体" w:hAnsi="Times New Roman" w:cs="Times New Roman"/>
      <w:kern w:val="0"/>
      <w:sz w:val="20"/>
      <w:szCs w:val="20"/>
    </w:rPr>
  </w:style>
  <w:style w:type="paragraph" w:customStyle="1" w:styleId="Default">
    <w:name w:val="Default"/>
    <w:qFormat/>
    <w:rsid w:val="00FC62A6"/>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FC62A6"/>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FC62A6"/>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FC62A6"/>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FC62A6"/>
    <w:rPr>
      <w:rFonts w:ascii="Times New Roman" w:eastAsia="宋体" w:hAnsi="Times New Roman" w:cs="Times New Roman"/>
      <w:kern w:val="0"/>
      <w:sz w:val="20"/>
      <w:szCs w:val="20"/>
    </w:rPr>
  </w:style>
  <w:style w:type="paragraph" w:customStyle="1" w:styleId="WPSOffice2">
    <w:name w:val="WPSOffice手动目录 2"/>
    <w:qFormat/>
    <w:rsid w:val="00FC62A6"/>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FC62A6"/>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FC62A6"/>
  </w:style>
  <w:style w:type="character" w:styleId="aff6">
    <w:name w:val="Hyperlink"/>
    <w:qFormat/>
    <w:rsid w:val="00FC62A6"/>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FC62A6"/>
    <w:rPr>
      <w:vertAlign w:val="superscript"/>
    </w:rPr>
  </w:style>
  <w:style w:type="character" w:customStyle="1" w:styleId="HTML1">
    <w:name w:val="HTML 代码1"/>
    <w:qFormat/>
    <w:rsid w:val="00FC62A6"/>
    <w:rPr>
      <w:rFonts w:ascii="Courier New" w:hAnsi="Courier New"/>
      <w:sz w:val="20"/>
      <w:szCs w:val="20"/>
    </w:rPr>
  </w:style>
  <w:style w:type="character" w:customStyle="1" w:styleId="HTML10">
    <w:name w:val="HTML 键盘1"/>
    <w:qFormat/>
    <w:rsid w:val="00FC62A6"/>
    <w:rPr>
      <w:rFonts w:ascii="Courier New" w:hAnsi="Courier New"/>
      <w:sz w:val="20"/>
      <w:szCs w:val="20"/>
    </w:rPr>
  </w:style>
  <w:style w:type="character" w:customStyle="1" w:styleId="HTML11">
    <w:name w:val="HTML 定义1"/>
    <w:qFormat/>
    <w:rsid w:val="00FC62A6"/>
    <w:rPr>
      <w:i/>
      <w:iCs/>
    </w:rPr>
  </w:style>
  <w:style w:type="character" w:customStyle="1" w:styleId="HTML12">
    <w:name w:val="HTML 缩写1"/>
    <w:basedOn w:val="af4"/>
    <w:qFormat/>
    <w:rsid w:val="00FC62A6"/>
  </w:style>
  <w:style w:type="character" w:customStyle="1" w:styleId="HTML13">
    <w:name w:val="HTML 样本1"/>
    <w:qFormat/>
    <w:rsid w:val="00FC62A6"/>
    <w:rPr>
      <w:rFonts w:ascii="Courier New" w:hAnsi="Courier New"/>
    </w:rPr>
  </w:style>
  <w:style w:type="character" w:customStyle="1" w:styleId="HTML14">
    <w:name w:val="HTML 变量1"/>
    <w:qFormat/>
    <w:rsid w:val="00FC62A6"/>
    <w:rPr>
      <w:i/>
      <w:iCs/>
    </w:rPr>
  </w:style>
  <w:style w:type="character" w:customStyle="1" w:styleId="aff8">
    <w:name w:val="个人答复风格"/>
    <w:qFormat/>
    <w:rsid w:val="00FC62A6"/>
    <w:rPr>
      <w:rFonts w:ascii="Arial" w:eastAsia="宋体" w:hAnsi="Arial" w:cs="Arial"/>
      <w:color w:val="auto"/>
      <w:sz w:val="20"/>
    </w:rPr>
  </w:style>
  <w:style w:type="character" w:customStyle="1" w:styleId="aff9">
    <w:name w:val="发布"/>
    <w:qFormat/>
    <w:rsid w:val="00FC62A6"/>
    <w:rPr>
      <w:rFonts w:ascii="黑体" w:eastAsia="黑体"/>
      <w:spacing w:val="22"/>
      <w:w w:val="100"/>
      <w:position w:val="3"/>
      <w:sz w:val="28"/>
    </w:rPr>
  </w:style>
  <w:style w:type="character" w:customStyle="1" w:styleId="12">
    <w:name w:val="批注引用1"/>
    <w:qFormat/>
    <w:rsid w:val="00FC62A6"/>
    <w:rPr>
      <w:sz w:val="21"/>
      <w:szCs w:val="21"/>
    </w:rPr>
  </w:style>
  <w:style w:type="character" w:customStyle="1" w:styleId="HTML15">
    <w:name w:val="HTML 打字机1"/>
    <w:qFormat/>
    <w:rsid w:val="00FC62A6"/>
    <w:rPr>
      <w:rFonts w:ascii="Courier New" w:hAnsi="Courier New"/>
      <w:sz w:val="20"/>
      <w:szCs w:val="20"/>
    </w:rPr>
  </w:style>
  <w:style w:type="character" w:customStyle="1" w:styleId="affa">
    <w:name w:val="个人撰写风格"/>
    <w:qFormat/>
    <w:rsid w:val="00FC62A6"/>
    <w:rPr>
      <w:rFonts w:ascii="Arial" w:eastAsia="宋体" w:hAnsi="Arial" w:cs="Arial"/>
      <w:color w:val="auto"/>
      <w:sz w:val="20"/>
    </w:rPr>
  </w:style>
  <w:style w:type="character" w:customStyle="1" w:styleId="HTML16">
    <w:name w:val="HTML 引文1"/>
    <w:qFormat/>
    <w:rsid w:val="00FC62A6"/>
    <w:rPr>
      <w:i/>
      <w:iCs/>
    </w:rPr>
  </w:style>
  <w:style w:type="character" w:customStyle="1" w:styleId="13">
    <w:name w:val="页码1"/>
    <w:qFormat/>
    <w:rsid w:val="00FC62A6"/>
    <w:rPr>
      <w:rFonts w:ascii="Times New Roman" w:eastAsia="宋体" w:hAnsi="Times New Roman"/>
      <w:sz w:val="18"/>
    </w:rPr>
  </w:style>
  <w:style w:type="paragraph" w:styleId="affb">
    <w:name w:val="Title"/>
    <w:basedOn w:val="af2"/>
    <w:link w:val="Char6"/>
    <w:qFormat/>
    <w:rsid w:val="00FC62A6"/>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FC62A6"/>
    <w:rPr>
      <w:rFonts w:ascii="Arial" w:eastAsia="宋体" w:hAnsi="Arial" w:cs="Arial"/>
      <w:b/>
      <w:bCs/>
      <w:sz w:val="32"/>
      <w:szCs w:val="32"/>
    </w:rPr>
  </w:style>
  <w:style w:type="paragraph" w:styleId="affc">
    <w:name w:val="footnote text"/>
    <w:basedOn w:val="af2"/>
    <w:link w:val="Char7"/>
    <w:qFormat/>
    <w:rsid w:val="00FC62A6"/>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FC62A6"/>
    <w:rPr>
      <w:rFonts w:ascii="Times New Roman" w:eastAsia="宋体" w:hAnsi="Times New Roman" w:cs="Times New Roman"/>
      <w:sz w:val="18"/>
      <w:szCs w:val="18"/>
    </w:rPr>
  </w:style>
  <w:style w:type="character" w:customStyle="1" w:styleId="affd">
    <w:name w:val="批注文字 字符"/>
    <w:uiPriority w:val="99"/>
    <w:qFormat/>
    <w:rsid w:val="00FC62A6"/>
    <w:rPr>
      <w:rFonts w:ascii="Calibri" w:eastAsia="宋体" w:hAnsi="Calibri"/>
      <w:kern w:val="2"/>
      <w:sz w:val="21"/>
      <w:szCs w:val="24"/>
    </w:rPr>
  </w:style>
  <w:style w:type="paragraph" w:customStyle="1" w:styleId="affe">
    <w:name w:val="字母编号列项（一级）"/>
    <w:qFormat/>
    <w:rsid w:val="00FC62A6"/>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FC62A6"/>
    <w:rPr>
      <w:rFonts w:ascii="Courier New" w:eastAsia="宋体" w:hAnsi="Courier New" w:cs="Courier New"/>
      <w:sz w:val="20"/>
      <w:szCs w:val="20"/>
    </w:rPr>
  </w:style>
  <w:style w:type="paragraph" w:customStyle="1" w:styleId="14">
    <w:name w:val="批注主题1"/>
    <w:basedOn w:val="afc"/>
    <w:next w:val="afc"/>
    <w:uiPriority w:val="99"/>
    <w:qFormat/>
    <w:rsid w:val="00FC62A6"/>
    <w:rPr>
      <w:b/>
      <w:bCs/>
    </w:rPr>
  </w:style>
  <w:style w:type="paragraph" w:customStyle="1" w:styleId="afff">
    <w:name w:val="封面一致性程度标识"/>
    <w:qFormat/>
    <w:rsid w:val="00FC62A6"/>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FC62A6"/>
    <w:pPr>
      <w:numPr>
        <w:ilvl w:val="5"/>
        <w:numId w:val="1"/>
      </w:numPr>
    </w:pPr>
    <w:rPr>
      <w:rFonts w:ascii="Times New Roman" w:eastAsia="宋体" w:hAnsi="Times New Roman" w:cs="Times New Roman"/>
      <w:szCs w:val="24"/>
    </w:rPr>
  </w:style>
  <w:style w:type="paragraph" w:customStyle="1" w:styleId="afff0">
    <w:name w:val="标准书脚_偶数页"/>
    <w:qFormat/>
    <w:rsid w:val="00FC62A6"/>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FC62A6"/>
    <w:pPr>
      <w:numPr>
        <w:numId w:val="0"/>
      </w:numPr>
      <w:autoSpaceDN w:val="0"/>
      <w:spacing w:beforeLines="0" w:before="0" w:afterLines="0" w:after="0"/>
      <w:outlineLvl w:val="2"/>
    </w:pPr>
  </w:style>
  <w:style w:type="paragraph" w:customStyle="1" w:styleId="afff3">
    <w:name w:val="附录三级条标题"/>
    <w:basedOn w:val="afff4"/>
    <w:next w:val="afff2"/>
    <w:qFormat/>
    <w:rsid w:val="00FC62A6"/>
    <w:pPr>
      <w:outlineLvl w:val="4"/>
    </w:pPr>
  </w:style>
  <w:style w:type="paragraph" w:customStyle="1" w:styleId="afff5">
    <w:name w:val="条文脚注"/>
    <w:basedOn w:val="affc"/>
    <w:qFormat/>
    <w:rsid w:val="00FC62A6"/>
    <w:pPr>
      <w:ind w:leftChars="200" w:left="780" w:hangingChars="200" w:hanging="360"/>
      <w:jc w:val="both"/>
    </w:pPr>
    <w:rPr>
      <w:rFonts w:ascii="宋体"/>
    </w:rPr>
  </w:style>
  <w:style w:type="paragraph" w:customStyle="1" w:styleId="afff6">
    <w:name w:val="其他发布部门"/>
    <w:basedOn w:val="afff7"/>
    <w:qFormat/>
    <w:rsid w:val="00FC62A6"/>
    <w:pPr>
      <w:spacing w:line="0" w:lineRule="atLeast"/>
    </w:pPr>
    <w:rPr>
      <w:rFonts w:ascii="黑体" w:eastAsia="黑体"/>
      <w:b w:val="0"/>
    </w:rPr>
  </w:style>
  <w:style w:type="paragraph" w:customStyle="1" w:styleId="a8">
    <w:name w:val="三级无标题条"/>
    <w:basedOn w:val="af2"/>
    <w:qFormat/>
    <w:rsid w:val="00FC62A6"/>
    <w:pPr>
      <w:numPr>
        <w:ilvl w:val="4"/>
        <w:numId w:val="1"/>
      </w:numPr>
    </w:pPr>
    <w:rPr>
      <w:rFonts w:ascii="Times New Roman" w:eastAsia="宋体" w:hAnsi="Times New Roman" w:cs="Times New Roman"/>
      <w:szCs w:val="24"/>
    </w:rPr>
  </w:style>
  <w:style w:type="paragraph" w:customStyle="1" w:styleId="afff8">
    <w:name w:val="文献分类号"/>
    <w:qFormat/>
    <w:rsid w:val="00FC62A6"/>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FC62A6"/>
    <w:pPr>
      <w:outlineLvl w:val="4"/>
    </w:pPr>
  </w:style>
  <w:style w:type="paragraph" w:customStyle="1" w:styleId="a1">
    <w:name w:val="正文图标题"/>
    <w:next w:val="afff2"/>
    <w:qFormat/>
    <w:rsid w:val="00FC62A6"/>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FC62A6"/>
    <w:pPr>
      <w:outlineLvl w:val="5"/>
    </w:pPr>
  </w:style>
  <w:style w:type="paragraph" w:customStyle="1" w:styleId="afffc">
    <w:name w:val="标准称谓"/>
    <w:next w:val="af2"/>
    <w:qFormat/>
    <w:rsid w:val="00FC62A6"/>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FC62A6"/>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FC62A6"/>
    <w:pPr>
      <w:numPr>
        <w:ilvl w:val="6"/>
        <w:numId w:val="1"/>
      </w:numPr>
    </w:pPr>
    <w:rPr>
      <w:rFonts w:ascii="Times New Roman" w:eastAsia="宋体" w:hAnsi="Times New Roman" w:cs="Times New Roman"/>
      <w:szCs w:val="24"/>
    </w:rPr>
  </w:style>
  <w:style w:type="paragraph" w:customStyle="1" w:styleId="afffd">
    <w:name w:val="封面标准英文名称"/>
    <w:qFormat/>
    <w:rsid w:val="00FC62A6"/>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FC62A6"/>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FC62A6"/>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FC62A6"/>
    <w:pPr>
      <w:numPr>
        <w:ilvl w:val="0"/>
      </w:numPr>
      <w:outlineLvl w:val="3"/>
    </w:pPr>
  </w:style>
  <w:style w:type="paragraph" w:customStyle="1" w:styleId="affff0">
    <w:name w:val="封面标准代替信息"/>
    <w:basedOn w:val="21"/>
    <w:qFormat/>
    <w:rsid w:val="00FC62A6"/>
    <w:pPr>
      <w:spacing w:before="57"/>
    </w:pPr>
    <w:rPr>
      <w:rFonts w:ascii="宋体"/>
      <w:sz w:val="21"/>
    </w:rPr>
  </w:style>
  <w:style w:type="paragraph" w:customStyle="1" w:styleId="ac">
    <w:name w:val="章标题"/>
    <w:next w:val="afff2"/>
    <w:qFormat/>
    <w:rsid w:val="00FC62A6"/>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FC62A6"/>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FC62A6"/>
    <w:pPr>
      <w:outlineLvl w:val="6"/>
    </w:pPr>
  </w:style>
  <w:style w:type="paragraph" w:customStyle="1" w:styleId="16">
    <w:name w:val="普通(网站)1"/>
    <w:basedOn w:val="af2"/>
    <w:qFormat/>
    <w:rsid w:val="00FC62A6"/>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FC62A6"/>
    <w:pPr>
      <w:numPr>
        <w:numId w:val="5"/>
      </w:numPr>
      <w:tabs>
        <w:tab w:val="left" w:pos="6405"/>
      </w:tabs>
      <w:spacing w:after="200"/>
    </w:pPr>
    <w:rPr>
      <w:sz w:val="21"/>
    </w:rPr>
  </w:style>
  <w:style w:type="paragraph" w:customStyle="1" w:styleId="affff2">
    <w:name w:val="附录四级条标题"/>
    <w:basedOn w:val="afff3"/>
    <w:next w:val="afff2"/>
    <w:qFormat/>
    <w:rsid w:val="00FC62A6"/>
    <w:pPr>
      <w:outlineLvl w:val="5"/>
    </w:pPr>
  </w:style>
  <w:style w:type="paragraph" w:customStyle="1" w:styleId="affff3">
    <w:name w:val="目次、标准名称标题"/>
    <w:basedOn w:val="a5"/>
    <w:next w:val="afff2"/>
    <w:qFormat/>
    <w:rsid w:val="00FC62A6"/>
    <w:pPr>
      <w:numPr>
        <w:numId w:val="0"/>
      </w:numPr>
      <w:spacing w:line="460" w:lineRule="exact"/>
    </w:pPr>
  </w:style>
  <w:style w:type="paragraph" w:customStyle="1" w:styleId="affff4">
    <w:name w:val="实施日期"/>
    <w:basedOn w:val="affff5"/>
    <w:qFormat/>
    <w:rsid w:val="00FC62A6"/>
    <w:pPr>
      <w:jc w:val="right"/>
    </w:pPr>
  </w:style>
  <w:style w:type="paragraph" w:customStyle="1" w:styleId="a0">
    <w:name w:val="列项·"/>
    <w:qFormat/>
    <w:rsid w:val="00FC62A6"/>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FC62A6"/>
    <w:pPr>
      <w:numPr>
        <w:numId w:val="0"/>
      </w:numPr>
      <w:spacing w:beforeLines="0" w:before="0" w:afterLines="0" w:after="0"/>
      <w:outlineLvl w:val="2"/>
    </w:pPr>
  </w:style>
  <w:style w:type="paragraph" w:customStyle="1" w:styleId="ae">
    <w:name w:val="附录章标题"/>
    <w:next w:val="afff2"/>
    <w:qFormat/>
    <w:rsid w:val="00FC62A6"/>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FC62A6"/>
    <w:pPr>
      <w:ind w:firstLineChars="200" w:firstLine="420"/>
    </w:pPr>
    <w:rPr>
      <w:rFonts w:ascii="Times New Roman" w:eastAsia="宋体" w:hAnsi="Times New Roman" w:cs="Times New Roman"/>
      <w:szCs w:val="24"/>
    </w:rPr>
  </w:style>
  <w:style w:type="paragraph" w:customStyle="1" w:styleId="affff6">
    <w:name w:val="目次、索引正文"/>
    <w:qFormat/>
    <w:rsid w:val="00FC62A6"/>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FC62A6"/>
    <w:pPr>
      <w:jc w:val="both"/>
    </w:pPr>
    <w:rPr>
      <w:rFonts w:ascii="Times New Roman" w:eastAsia="宋体" w:hAnsi="Times New Roman" w:cs="Times New Roman"/>
      <w:kern w:val="0"/>
      <w:szCs w:val="20"/>
    </w:rPr>
  </w:style>
  <w:style w:type="paragraph" w:customStyle="1" w:styleId="18">
    <w:name w:val="正文缩进1"/>
    <w:basedOn w:val="af2"/>
    <w:qFormat/>
    <w:rsid w:val="00FC62A6"/>
    <w:pPr>
      <w:ind w:firstLine="420"/>
    </w:pPr>
    <w:rPr>
      <w:rFonts w:ascii="Times New Roman" w:eastAsia="宋体" w:hAnsi="Times New Roman" w:cs="Times New Roman"/>
      <w:szCs w:val="20"/>
    </w:rPr>
  </w:style>
  <w:style w:type="paragraph" w:customStyle="1" w:styleId="affff8">
    <w:name w:val="图表脚注"/>
    <w:next w:val="afff2"/>
    <w:qFormat/>
    <w:rsid w:val="00FC62A6"/>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FC62A6"/>
    <w:pPr>
      <w:outlineLvl w:val="6"/>
    </w:pPr>
  </w:style>
  <w:style w:type="paragraph" w:customStyle="1" w:styleId="affffa">
    <w:name w:val="附录图标题"/>
    <w:next w:val="afff2"/>
    <w:qFormat/>
    <w:rsid w:val="00FC62A6"/>
    <w:pPr>
      <w:jc w:val="center"/>
    </w:pPr>
    <w:rPr>
      <w:rFonts w:ascii="黑体" w:eastAsia="黑体" w:hAnsi="Times New Roman" w:cs="Times New Roman"/>
      <w:kern w:val="0"/>
      <w:szCs w:val="20"/>
    </w:rPr>
  </w:style>
  <w:style w:type="paragraph" w:customStyle="1" w:styleId="a2">
    <w:name w:val="示例"/>
    <w:next w:val="afff2"/>
    <w:qFormat/>
    <w:rsid w:val="00FC62A6"/>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FC62A6"/>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FC62A6"/>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FC62A6"/>
    <w:pPr>
      <w:numPr>
        <w:ilvl w:val="0"/>
      </w:numPr>
      <w:outlineLvl w:val="3"/>
    </w:pPr>
  </w:style>
  <w:style w:type="paragraph" w:customStyle="1" w:styleId="afff7">
    <w:name w:val="发布部门"/>
    <w:next w:val="afff2"/>
    <w:qFormat/>
    <w:rsid w:val="00FC62A6"/>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FC62A6"/>
    <w:rPr>
      <w:rFonts w:ascii="Times New Roman" w:eastAsia="黑体" w:hAnsi="Times New Roman" w:cs="Times New Roman"/>
      <w:kern w:val="0"/>
      <w:sz w:val="28"/>
      <w:szCs w:val="20"/>
    </w:rPr>
  </w:style>
  <w:style w:type="paragraph" w:customStyle="1" w:styleId="21">
    <w:name w:val="封面标准号2"/>
    <w:basedOn w:val="15"/>
    <w:qFormat/>
    <w:rsid w:val="00FC62A6"/>
    <w:pPr>
      <w:adjustRightInd w:val="0"/>
      <w:spacing w:before="357" w:line="280" w:lineRule="exact"/>
    </w:pPr>
  </w:style>
  <w:style w:type="paragraph" w:customStyle="1" w:styleId="affffb">
    <w:name w:val="其他标准称谓"/>
    <w:qFormat/>
    <w:rsid w:val="00FC62A6"/>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FC62A6"/>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FC62A6"/>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FC62A6"/>
    <w:pPr>
      <w:jc w:val="left"/>
    </w:pPr>
  </w:style>
  <w:style w:type="paragraph" w:customStyle="1" w:styleId="afffff">
    <w:name w:val="封面标准名称"/>
    <w:qFormat/>
    <w:rsid w:val="00FC62A6"/>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FC62A6"/>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FC62A6"/>
    <w:pPr>
      <w:numPr>
        <w:ilvl w:val="2"/>
        <w:numId w:val="1"/>
      </w:numPr>
    </w:pPr>
    <w:rPr>
      <w:rFonts w:ascii="Times New Roman" w:eastAsia="宋体" w:hAnsi="Times New Roman" w:cs="Times New Roman"/>
      <w:szCs w:val="24"/>
    </w:rPr>
  </w:style>
  <w:style w:type="paragraph" w:customStyle="1" w:styleId="a">
    <w:name w:val="注×："/>
    <w:qFormat/>
    <w:rsid w:val="00FC62A6"/>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FC62A6"/>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FC62A6"/>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FC62A6"/>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FC62A6"/>
    <w:rPr>
      <w:rFonts w:ascii="Times New Roman" w:eastAsia="宋体" w:hAnsi="Times New Roman" w:cs="Times New Roman"/>
      <w:i/>
      <w:iCs/>
      <w:szCs w:val="24"/>
    </w:rPr>
  </w:style>
  <w:style w:type="paragraph" w:customStyle="1" w:styleId="afffff3">
    <w:name w:val="参考文献、索引标题"/>
    <w:basedOn w:val="a5"/>
    <w:next w:val="af2"/>
    <w:qFormat/>
    <w:rsid w:val="00FC62A6"/>
    <w:pPr>
      <w:numPr>
        <w:numId w:val="0"/>
      </w:numPr>
      <w:spacing w:after="200"/>
    </w:pPr>
    <w:rPr>
      <w:sz w:val="21"/>
    </w:rPr>
  </w:style>
  <w:style w:type="table" w:customStyle="1" w:styleId="19">
    <w:name w:val="网格型1"/>
    <w:basedOn w:val="af5"/>
    <w:next w:val="afb"/>
    <w:qFormat/>
    <w:rsid w:val="00FC62A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FC62A6"/>
  </w:style>
  <w:style w:type="paragraph" w:styleId="70">
    <w:name w:val="toc 7"/>
    <w:basedOn w:val="af2"/>
    <w:next w:val="af2"/>
    <w:autoRedefine/>
    <w:uiPriority w:val="39"/>
    <w:unhideWhenUsed/>
    <w:qFormat/>
    <w:rsid w:val="00FC62A6"/>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FC62A6"/>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FC62A6"/>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FC62A6"/>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FC62A6"/>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FC62A6"/>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FC62A6"/>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FC62A6"/>
    <w:rPr>
      <w:rFonts w:ascii="Calibri" w:eastAsia="宋体" w:hAnsi="Calibri" w:cs="Times New Roman"/>
      <w:b/>
      <w:bCs/>
      <w:szCs w:val="24"/>
    </w:rPr>
  </w:style>
  <w:style w:type="paragraph" w:styleId="afffff4">
    <w:name w:val="Date"/>
    <w:basedOn w:val="af2"/>
    <w:next w:val="af2"/>
    <w:link w:val="Char9"/>
    <w:uiPriority w:val="99"/>
    <w:qFormat/>
    <w:rsid w:val="00FC62A6"/>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FC62A6"/>
    <w:rPr>
      <w:rFonts w:ascii="Calibri" w:eastAsia="宋体" w:hAnsi="Calibri" w:cs="Times New Roman"/>
      <w:szCs w:val="24"/>
    </w:rPr>
  </w:style>
  <w:style w:type="paragraph" w:customStyle="1" w:styleId="1a">
    <w:name w:val="修订1"/>
    <w:hidden/>
    <w:qFormat/>
    <w:rsid w:val="00FC62A6"/>
    <w:rPr>
      <w:rFonts w:ascii="Calibri" w:eastAsia="宋体" w:hAnsi="Calibri" w:cs="Times New Roman"/>
      <w:szCs w:val="24"/>
    </w:rPr>
  </w:style>
  <w:style w:type="character" w:customStyle="1" w:styleId="Char8">
    <w:name w:val="段 Char"/>
    <w:basedOn w:val="af4"/>
    <w:link w:val="afff2"/>
    <w:qFormat/>
    <w:rsid w:val="00FC62A6"/>
    <w:rPr>
      <w:rFonts w:ascii="宋体" w:eastAsia="宋体" w:hAnsi="Times New Roman" w:cs="Times New Roman"/>
      <w:kern w:val="0"/>
      <w:szCs w:val="20"/>
    </w:rPr>
  </w:style>
  <w:style w:type="table" w:customStyle="1" w:styleId="TableNormal">
    <w:name w:val="Table Normal"/>
    <w:uiPriority w:val="2"/>
    <w:semiHidden/>
    <w:unhideWhenUsed/>
    <w:qFormat/>
    <w:rsid w:val="00FC62A6"/>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FC62A6"/>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FC62A6"/>
    <w:rPr>
      <w:color w:val="808080"/>
    </w:rPr>
  </w:style>
  <w:style w:type="paragraph" w:customStyle="1" w:styleId="afffff6">
    <w:name w:val="标准文件_段"/>
    <w:link w:val="Chara"/>
    <w:rsid w:val="00FC62A6"/>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FC62A6"/>
    <w:rPr>
      <w:rFonts w:ascii="宋体" w:eastAsia="宋体" w:hAnsi="Times New Roman" w:cs="Times New Roman"/>
      <w:noProof/>
      <w:kern w:val="0"/>
      <w:szCs w:val="20"/>
    </w:rPr>
  </w:style>
  <w:style w:type="character" w:customStyle="1" w:styleId="Char15">
    <w:name w:val="日期 Char1"/>
    <w:basedOn w:val="af4"/>
    <w:uiPriority w:val="99"/>
    <w:semiHidden/>
    <w:rsid w:val="00FC62A6"/>
  </w:style>
  <w:style w:type="paragraph" w:styleId="afffff7">
    <w:name w:val="Revision"/>
    <w:hidden/>
    <w:uiPriority w:val="99"/>
    <w:rsid w:val="00FC62A6"/>
  </w:style>
  <w:style w:type="paragraph" w:customStyle="1" w:styleId="1b">
    <w:name w:val="样式1"/>
    <w:basedOn w:val="af2"/>
    <w:qFormat/>
    <w:rsid w:val="00FC62A6"/>
    <w:rPr>
      <w:rFonts w:ascii="Times New Roman" w:eastAsia="宋体" w:hAnsi="Times New Roman" w:cs="Times New Roman"/>
      <w:b/>
      <w:color w:val="538135"/>
      <w:sz w:val="28"/>
      <w:szCs w:val="24"/>
    </w:rPr>
  </w:style>
  <w:style w:type="paragraph" w:styleId="51">
    <w:name w:val="index 5"/>
    <w:basedOn w:val="af2"/>
    <w:next w:val="af2"/>
    <w:autoRedefine/>
    <w:qFormat/>
    <w:rsid w:val="00FC62A6"/>
    <w:pPr>
      <w:ind w:left="1680"/>
    </w:pPr>
    <w:rPr>
      <w:rFonts w:ascii="黑体" w:eastAsia="黑体" w:hAnsi="Times New Roman" w:cs="Times New Roman"/>
      <w:sz w:val="24"/>
      <w:szCs w:val="24"/>
    </w:rPr>
  </w:style>
  <w:style w:type="paragraph" w:styleId="afffff8">
    <w:name w:val="Note Heading"/>
    <w:basedOn w:val="af2"/>
    <w:next w:val="af2"/>
    <w:link w:val="Charb"/>
    <w:qFormat/>
    <w:rsid w:val="00FC62A6"/>
    <w:pPr>
      <w:jc w:val="center"/>
    </w:pPr>
    <w:rPr>
      <w:rFonts w:ascii="Times New Roman" w:eastAsia="宋体" w:hAnsi="Times New Roman" w:cs="Times New Roman"/>
      <w:szCs w:val="24"/>
    </w:rPr>
  </w:style>
  <w:style w:type="character" w:customStyle="1" w:styleId="Charb">
    <w:name w:val="注释标题 Char"/>
    <w:basedOn w:val="af4"/>
    <w:link w:val="afffff8"/>
    <w:rsid w:val="00FC62A6"/>
    <w:rPr>
      <w:rFonts w:ascii="Times New Roman" w:eastAsia="宋体" w:hAnsi="Times New Roman" w:cs="Times New Roman"/>
      <w:szCs w:val="24"/>
    </w:rPr>
  </w:style>
  <w:style w:type="paragraph" w:customStyle="1" w:styleId="afffff9">
    <w:name w:val="附录一级无"/>
    <w:next w:val="afffff8"/>
    <w:qFormat/>
    <w:rsid w:val="00FC62A6"/>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FC62A6"/>
    <w:rPr>
      <w:rFonts w:ascii="Calibri" w:eastAsia="宋体" w:hAnsi="Calibri" w:cs="Times New Roman"/>
      <w:kern w:val="24"/>
      <w:sz w:val="36"/>
      <w:szCs w:val="36"/>
    </w:rPr>
  </w:style>
  <w:style w:type="paragraph" w:customStyle="1" w:styleId="1c">
    <w:name w:val="样式 1 小二"/>
    <w:qFormat/>
    <w:rsid w:val="00FC62A6"/>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FC62A6"/>
    <w:rPr>
      <w:color w:val="800080"/>
      <w:u w:val="single"/>
    </w:rPr>
  </w:style>
  <w:style w:type="paragraph" w:styleId="afffffc">
    <w:name w:val="No Spacing"/>
    <w:next w:val="ae"/>
    <w:uiPriority w:val="1"/>
    <w:qFormat/>
    <w:rsid w:val="00FC62A6"/>
    <w:pPr>
      <w:widowControl w:val="0"/>
      <w:jc w:val="both"/>
    </w:pPr>
    <w:rPr>
      <w:rFonts w:ascii="Calibri" w:eastAsia="宋体" w:hAnsi="Calibri" w:cs="Times New Roman"/>
    </w:rPr>
  </w:style>
  <w:style w:type="paragraph" w:customStyle="1" w:styleId="22">
    <w:name w:val="修订2"/>
    <w:qFormat/>
    <w:rsid w:val="00FC62A6"/>
    <w:rPr>
      <w:rFonts w:ascii="Times New Roman" w:eastAsia="宋体" w:hAnsi="Times New Roman" w:cs="Times New Roman"/>
      <w:szCs w:val="24"/>
    </w:rPr>
  </w:style>
  <w:style w:type="paragraph" w:customStyle="1" w:styleId="af">
    <w:name w:val="列项——（一级）"/>
    <w:qFormat/>
    <w:rsid w:val="00FC62A6"/>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FC62A6"/>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FC62A6"/>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FC62A6"/>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FC62A6"/>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FC62A6"/>
    <w:pPr>
      <w:spacing w:line="14" w:lineRule="exact"/>
      <w:ind w:left="811" w:hanging="448"/>
      <w:jc w:val="center"/>
      <w:outlineLvl w:val="0"/>
    </w:pPr>
    <w:rPr>
      <w:color w:val="FFFFFF"/>
    </w:rPr>
  </w:style>
  <w:style w:type="character" w:customStyle="1" w:styleId="affffff">
    <w:name w:val="正文文本 字符"/>
    <w:uiPriority w:val="99"/>
    <w:qFormat/>
    <w:rsid w:val="00FC62A6"/>
    <w:rPr>
      <w:rFonts w:ascii="Calibri" w:eastAsia="宋体" w:hAnsi="Calibri" w:cs="Times New Roman" w:hint="default"/>
      <w:szCs w:val="21"/>
    </w:rPr>
  </w:style>
  <w:style w:type="paragraph" w:styleId="TOC">
    <w:name w:val="TOC Heading"/>
    <w:basedOn w:val="1"/>
    <w:next w:val="af2"/>
    <w:uiPriority w:val="39"/>
    <w:unhideWhenUsed/>
    <w:qFormat/>
    <w:rsid w:val="00FC62A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FC62A6"/>
    <w:pPr>
      <w:ind w:firstLineChars="200" w:firstLine="420"/>
    </w:pPr>
    <w:rPr>
      <w:rFonts w:ascii="Times New Roman" w:eastAsia="宋体" w:hAnsi="Times New Roman" w:cs="Times New Roman"/>
      <w:szCs w:val="21"/>
    </w:rPr>
  </w:style>
  <w:style w:type="character" w:customStyle="1" w:styleId="1d">
    <w:name w:val="已访问的超链接1"/>
    <w:qFormat/>
    <w:rsid w:val="00FC62A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2119</Words>
  <Characters>12079</Characters>
  <Application>Microsoft Office Word</Application>
  <DocSecurity>0</DocSecurity>
  <Lines>100</Lines>
  <Paragraphs>28</Paragraphs>
  <ScaleCrop>false</ScaleCrop>
  <Company>神州网信技术有限公司</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3</cp:revision>
  <dcterms:created xsi:type="dcterms:W3CDTF">2021-11-29T08:30:00Z</dcterms:created>
  <dcterms:modified xsi:type="dcterms:W3CDTF">2021-12-02T06:15:00Z</dcterms:modified>
</cp:coreProperties>
</file>