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EE1" w:rsidRPr="00D749F4" w:rsidRDefault="008A2EE1" w:rsidP="0054158A">
      <w:pPr>
        <w:pStyle w:val="1"/>
        <w:pageBreakBefore/>
        <w:spacing w:after="0"/>
        <w:jc w:val="center"/>
        <w:rPr>
          <w:rFonts w:ascii="Times New Roman" w:eastAsia="华文中宋" w:hAnsi="Times New Roman"/>
          <w:sz w:val="36"/>
          <w:szCs w:val="36"/>
        </w:rPr>
      </w:pPr>
      <w:bookmarkStart w:id="0" w:name="_Toc81988107"/>
      <w:r w:rsidRPr="00D749F4">
        <w:rPr>
          <w:rFonts w:ascii="Times New Roman" w:eastAsia="华文中宋" w:hAnsi="Times New Roman"/>
          <w:sz w:val="36"/>
          <w:szCs w:val="36"/>
        </w:rPr>
        <w:t>水貂（狐、貉）遗传资源系统调查表</w:t>
      </w:r>
      <w:bookmarkEnd w:id="0"/>
    </w:p>
    <w:p w:rsidR="008A2EE1" w:rsidRPr="00D749F4" w:rsidRDefault="008A2EE1" w:rsidP="008A2EE1">
      <w:pPr>
        <w:widowControl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D749F4">
        <w:rPr>
          <w:rFonts w:ascii="Times New Roman" w:hAnsi="Times New Roman" w:cs="Times New Roman"/>
          <w:b/>
          <w:bCs/>
          <w:sz w:val="28"/>
          <w:szCs w:val="28"/>
        </w:rPr>
        <w:t>表</w:t>
      </w:r>
      <w:r w:rsidRPr="00D749F4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Pr="00D749F4">
        <w:rPr>
          <w:rFonts w:ascii="Times New Roman" w:hAnsi="Times New Roman" w:cs="Times New Roman"/>
          <w:b/>
          <w:bCs/>
          <w:sz w:val="28"/>
          <w:szCs w:val="28"/>
        </w:rPr>
        <w:t>水貂（狐</w:t>
      </w:r>
      <w:bookmarkStart w:id="1" w:name="_GoBack"/>
      <w:bookmarkEnd w:id="1"/>
      <w:r w:rsidRPr="00D749F4">
        <w:rPr>
          <w:rFonts w:ascii="Times New Roman" w:hAnsi="Times New Roman" w:cs="Times New Roman"/>
          <w:b/>
          <w:bCs/>
          <w:sz w:val="28"/>
          <w:szCs w:val="28"/>
        </w:rPr>
        <w:t>、貉）遗传资源概况表</w:t>
      </w:r>
    </w:p>
    <w:p w:rsidR="008A2EE1" w:rsidRPr="00D749F4" w:rsidRDefault="008A2EE1" w:rsidP="008A2EE1">
      <w:pPr>
        <w:widowControl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8A2EE1" w:rsidRPr="00941056" w:rsidRDefault="008A2EE1" w:rsidP="0054158A">
      <w:pPr>
        <w:adjustRightInd w:val="0"/>
        <w:snapToGrid w:val="0"/>
        <w:rPr>
          <w:rFonts w:ascii="Times New Roman" w:hAnsi="Times New Roman"/>
          <w:b/>
          <w:bCs/>
          <w:sz w:val="28"/>
          <w:szCs w:val="28"/>
        </w:rPr>
      </w:pPr>
      <w:r w:rsidRPr="00941056">
        <w:rPr>
          <w:rFonts w:ascii="Times New Roman" w:hAnsi="Times New Roman"/>
          <w:bCs/>
          <w:szCs w:val="21"/>
        </w:rPr>
        <w:t>省级普查机构：</w:t>
      </w:r>
      <w:r w:rsidRPr="00941056">
        <w:rPr>
          <w:rFonts w:ascii="Times New Roman" w:hAnsi="Times New Roman"/>
          <w:bCs/>
          <w:szCs w:val="21"/>
          <w:u w:val="single"/>
        </w:rPr>
        <w:t xml:space="preserve">                      </w:t>
      </w:r>
    </w:p>
    <w:tbl>
      <w:tblPr>
        <w:tblW w:w="80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"/>
        <w:gridCol w:w="1746"/>
        <w:gridCol w:w="941"/>
        <w:gridCol w:w="855"/>
        <w:gridCol w:w="221"/>
        <w:gridCol w:w="52"/>
        <w:gridCol w:w="817"/>
        <w:gridCol w:w="26"/>
        <w:gridCol w:w="1341"/>
        <w:gridCol w:w="850"/>
        <w:gridCol w:w="808"/>
      </w:tblGrid>
      <w:tr w:rsidR="008A2EE1" w:rsidRPr="00941056" w:rsidTr="00E322B3">
        <w:trPr>
          <w:trHeight w:val="648"/>
        </w:trPr>
        <w:tc>
          <w:tcPr>
            <w:tcW w:w="2155" w:type="dxa"/>
            <w:gridSpan w:val="2"/>
            <w:vAlign w:val="center"/>
          </w:tcPr>
          <w:p w:rsidR="008A2EE1" w:rsidRPr="00941056" w:rsidRDefault="008A2EE1" w:rsidP="00E322B3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  <w:u w:val="single"/>
              </w:rPr>
            </w:pPr>
            <w:r w:rsidRPr="00941056">
              <w:rPr>
                <w:rFonts w:ascii="Times New Roman" w:hAnsi="Times New Roman"/>
                <w:szCs w:val="21"/>
              </w:rPr>
              <w:t>品种名称</w:t>
            </w:r>
          </w:p>
        </w:tc>
        <w:tc>
          <w:tcPr>
            <w:tcW w:w="1796" w:type="dxa"/>
            <w:gridSpan w:val="2"/>
            <w:vAlign w:val="center"/>
          </w:tcPr>
          <w:p w:rsidR="008A2EE1" w:rsidRPr="00941056" w:rsidRDefault="008A2EE1" w:rsidP="00E322B3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0" w:type="dxa"/>
            <w:gridSpan w:val="3"/>
            <w:vAlign w:val="center"/>
          </w:tcPr>
          <w:p w:rsidR="008A2EE1" w:rsidRPr="00941056" w:rsidRDefault="008A2EE1" w:rsidP="00E322B3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941056">
              <w:rPr>
                <w:rFonts w:ascii="Times New Roman" w:hAnsi="Times New Roman"/>
                <w:szCs w:val="21"/>
              </w:rPr>
              <w:t>其他名称</w:t>
            </w:r>
          </w:p>
        </w:tc>
        <w:tc>
          <w:tcPr>
            <w:tcW w:w="3025" w:type="dxa"/>
            <w:gridSpan w:val="4"/>
            <w:vAlign w:val="center"/>
          </w:tcPr>
          <w:p w:rsidR="008A2EE1" w:rsidRPr="00941056" w:rsidRDefault="008A2EE1" w:rsidP="00E322B3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8A2EE1" w:rsidRPr="00941056" w:rsidTr="00E322B3">
        <w:trPr>
          <w:trHeight w:val="648"/>
        </w:trPr>
        <w:tc>
          <w:tcPr>
            <w:tcW w:w="2155" w:type="dxa"/>
            <w:gridSpan w:val="2"/>
            <w:vAlign w:val="center"/>
          </w:tcPr>
          <w:p w:rsidR="008A2EE1" w:rsidRPr="00941056" w:rsidRDefault="008A2EE1" w:rsidP="00E322B3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941056">
              <w:rPr>
                <w:rFonts w:ascii="Times New Roman" w:hAnsi="Times New Roman"/>
                <w:szCs w:val="21"/>
              </w:rPr>
              <w:t>品种类型</w:t>
            </w:r>
          </w:p>
        </w:tc>
        <w:tc>
          <w:tcPr>
            <w:tcW w:w="5911" w:type="dxa"/>
            <w:gridSpan w:val="9"/>
            <w:vAlign w:val="center"/>
          </w:tcPr>
          <w:p w:rsidR="008A2EE1" w:rsidRPr="00941056" w:rsidRDefault="008A2EE1" w:rsidP="00E322B3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941056">
              <w:rPr>
                <w:rFonts w:ascii="Times New Roman" w:hAnsi="Times New Roman"/>
                <w:szCs w:val="21"/>
              </w:rPr>
              <w:t>地方品种</w:t>
            </w:r>
            <w:r w:rsidRPr="00941056">
              <w:rPr>
                <w:rFonts w:ascii="Times New Roman" w:hAnsi="Times New Roman"/>
                <w:szCs w:val="21"/>
              </w:rPr>
              <w:sym w:font="Wingdings 2" w:char="00A3"/>
            </w:r>
            <w:r w:rsidRPr="00941056">
              <w:rPr>
                <w:rFonts w:ascii="Times New Roman" w:hAnsi="Times New Roman"/>
                <w:szCs w:val="21"/>
              </w:rPr>
              <w:t xml:space="preserve">           </w:t>
            </w:r>
            <w:r w:rsidRPr="00941056">
              <w:rPr>
                <w:rFonts w:ascii="Times New Roman" w:hAnsi="Times New Roman"/>
                <w:szCs w:val="21"/>
              </w:rPr>
              <w:t>培育品种</w:t>
            </w:r>
            <w:r w:rsidRPr="00941056">
              <w:rPr>
                <w:rFonts w:ascii="Times New Roman" w:hAnsi="Times New Roman"/>
                <w:szCs w:val="21"/>
              </w:rPr>
              <w:sym w:font="Wingdings 2" w:char="00A3"/>
            </w:r>
            <w:r w:rsidRPr="00941056">
              <w:rPr>
                <w:rFonts w:ascii="Times New Roman" w:hAnsi="Times New Roman"/>
                <w:szCs w:val="21"/>
              </w:rPr>
              <w:t xml:space="preserve">          </w:t>
            </w:r>
            <w:r w:rsidRPr="00941056">
              <w:rPr>
                <w:rFonts w:ascii="Times New Roman" w:hAnsi="Times New Roman"/>
                <w:szCs w:val="21"/>
              </w:rPr>
              <w:t>引入品种</w:t>
            </w:r>
            <w:r w:rsidRPr="00941056">
              <w:rPr>
                <w:rFonts w:ascii="Times New Roman" w:hAnsi="Times New Roman"/>
                <w:szCs w:val="21"/>
              </w:rPr>
              <w:sym w:font="Wingdings 2" w:char="00A3"/>
            </w:r>
          </w:p>
        </w:tc>
      </w:tr>
      <w:tr w:rsidR="008A2EE1" w:rsidRPr="00941056" w:rsidTr="00E322B3">
        <w:trPr>
          <w:trHeight w:val="648"/>
        </w:trPr>
        <w:tc>
          <w:tcPr>
            <w:tcW w:w="2155" w:type="dxa"/>
            <w:gridSpan w:val="2"/>
            <w:vAlign w:val="center"/>
          </w:tcPr>
          <w:p w:rsidR="008A2EE1" w:rsidRPr="00941056" w:rsidRDefault="008A2EE1" w:rsidP="00E322B3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941056">
              <w:rPr>
                <w:rFonts w:ascii="Times New Roman" w:hAnsi="Times New Roman"/>
                <w:szCs w:val="21"/>
              </w:rPr>
              <w:t>品种来源及形成历史</w:t>
            </w:r>
          </w:p>
        </w:tc>
        <w:tc>
          <w:tcPr>
            <w:tcW w:w="5911" w:type="dxa"/>
            <w:gridSpan w:val="9"/>
            <w:vAlign w:val="center"/>
          </w:tcPr>
          <w:p w:rsidR="008A2EE1" w:rsidRPr="00941056" w:rsidRDefault="008A2EE1" w:rsidP="00E322B3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8A2EE1" w:rsidRPr="00941056" w:rsidTr="00E322B3">
        <w:trPr>
          <w:trHeight w:val="648"/>
        </w:trPr>
        <w:tc>
          <w:tcPr>
            <w:tcW w:w="2155" w:type="dxa"/>
            <w:gridSpan w:val="2"/>
            <w:vAlign w:val="center"/>
          </w:tcPr>
          <w:p w:rsidR="008A2EE1" w:rsidRPr="00941056" w:rsidRDefault="008A2EE1" w:rsidP="00E322B3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  <w:u w:val="single"/>
              </w:rPr>
            </w:pPr>
            <w:r w:rsidRPr="00941056">
              <w:rPr>
                <w:rFonts w:ascii="Times New Roman" w:hAnsi="Times New Roman"/>
                <w:szCs w:val="21"/>
              </w:rPr>
              <w:t>中心产区</w:t>
            </w:r>
          </w:p>
        </w:tc>
        <w:tc>
          <w:tcPr>
            <w:tcW w:w="5911" w:type="dxa"/>
            <w:gridSpan w:val="9"/>
            <w:vAlign w:val="center"/>
          </w:tcPr>
          <w:p w:rsidR="008A2EE1" w:rsidRPr="00941056" w:rsidRDefault="008A2EE1" w:rsidP="00E322B3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  <w:u w:val="single"/>
              </w:rPr>
            </w:pPr>
          </w:p>
        </w:tc>
      </w:tr>
      <w:tr w:rsidR="008A2EE1" w:rsidRPr="00941056" w:rsidTr="00E322B3">
        <w:trPr>
          <w:trHeight w:val="648"/>
        </w:trPr>
        <w:tc>
          <w:tcPr>
            <w:tcW w:w="2155" w:type="dxa"/>
            <w:gridSpan w:val="2"/>
            <w:vAlign w:val="center"/>
          </w:tcPr>
          <w:p w:rsidR="008A2EE1" w:rsidRPr="00941056" w:rsidRDefault="008A2EE1" w:rsidP="00E322B3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941056">
              <w:rPr>
                <w:rFonts w:ascii="Times New Roman" w:hAnsi="Times New Roman"/>
                <w:szCs w:val="21"/>
              </w:rPr>
              <w:t>分布区域</w:t>
            </w:r>
          </w:p>
        </w:tc>
        <w:tc>
          <w:tcPr>
            <w:tcW w:w="5911" w:type="dxa"/>
            <w:gridSpan w:val="9"/>
            <w:vAlign w:val="center"/>
          </w:tcPr>
          <w:p w:rsidR="008A2EE1" w:rsidRPr="00941056" w:rsidRDefault="008A2EE1" w:rsidP="00E322B3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8A2EE1" w:rsidRPr="00941056" w:rsidTr="00E322B3">
        <w:trPr>
          <w:trHeight w:val="537"/>
        </w:trPr>
        <w:tc>
          <w:tcPr>
            <w:tcW w:w="2155" w:type="dxa"/>
            <w:gridSpan w:val="2"/>
            <w:vMerge w:val="restart"/>
            <w:vAlign w:val="center"/>
          </w:tcPr>
          <w:p w:rsidR="008A2EE1" w:rsidRPr="00941056" w:rsidRDefault="008A2EE1" w:rsidP="00E322B3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  <w:u w:val="single"/>
              </w:rPr>
            </w:pPr>
            <w:r w:rsidRPr="00941056">
              <w:rPr>
                <w:rFonts w:ascii="Times New Roman" w:hAnsi="Times New Roman"/>
                <w:szCs w:val="21"/>
              </w:rPr>
              <w:t>群体数量（只）</w:t>
            </w:r>
          </w:p>
        </w:tc>
        <w:tc>
          <w:tcPr>
            <w:tcW w:w="2069" w:type="dxa"/>
            <w:gridSpan w:val="4"/>
            <w:vMerge w:val="restart"/>
            <w:vAlign w:val="center"/>
          </w:tcPr>
          <w:p w:rsidR="008A2EE1" w:rsidRPr="00941056" w:rsidRDefault="008A2EE1" w:rsidP="00E322B3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  <w:u w:val="single"/>
              </w:rPr>
            </w:pPr>
          </w:p>
        </w:tc>
        <w:tc>
          <w:tcPr>
            <w:tcW w:w="817" w:type="dxa"/>
            <w:vMerge w:val="restart"/>
            <w:vAlign w:val="center"/>
          </w:tcPr>
          <w:p w:rsidR="008A2EE1" w:rsidRPr="00941056" w:rsidRDefault="008A2EE1" w:rsidP="00E322B3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941056">
              <w:rPr>
                <w:rFonts w:ascii="Times New Roman" w:hAnsi="Times New Roman"/>
                <w:szCs w:val="21"/>
              </w:rPr>
              <w:t>其中</w:t>
            </w:r>
          </w:p>
        </w:tc>
        <w:tc>
          <w:tcPr>
            <w:tcW w:w="1367" w:type="dxa"/>
            <w:gridSpan w:val="2"/>
            <w:vAlign w:val="center"/>
          </w:tcPr>
          <w:p w:rsidR="008A2EE1" w:rsidRPr="00941056" w:rsidRDefault="008A2EE1" w:rsidP="00E322B3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  <w:u w:val="single"/>
              </w:rPr>
            </w:pPr>
            <w:r w:rsidRPr="00941056">
              <w:rPr>
                <w:rFonts w:ascii="Times New Roman" w:hAnsi="Times New Roman"/>
                <w:szCs w:val="21"/>
              </w:rPr>
              <w:t>种公（只）</w:t>
            </w:r>
          </w:p>
        </w:tc>
        <w:tc>
          <w:tcPr>
            <w:tcW w:w="1658" w:type="dxa"/>
            <w:gridSpan w:val="2"/>
            <w:vAlign w:val="center"/>
          </w:tcPr>
          <w:p w:rsidR="008A2EE1" w:rsidRPr="00941056" w:rsidRDefault="008A2EE1" w:rsidP="00E322B3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8A2EE1" w:rsidRPr="00941056" w:rsidTr="00E322B3">
        <w:trPr>
          <w:trHeight w:val="447"/>
        </w:trPr>
        <w:tc>
          <w:tcPr>
            <w:tcW w:w="2155" w:type="dxa"/>
            <w:gridSpan w:val="2"/>
            <w:vMerge/>
            <w:vAlign w:val="center"/>
          </w:tcPr>
          <w:p w:rsidR="008A2EE1" w:rsidRPr="00941056" w:rsidRDefault="008A2EE1" w:rsidP="00E322B3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9" w:type="dxa"/>
            <w:gridSpan w:val="4"/>
            <w:vMerge/>
            <w:vAlign w:val="center"/>
          </w:tcPr>
          <w:p w:rsidR="008A2EE1" w:rsidRPr="00941056" w:rsidRDefault="008A2EE1" w:rsidP="00E322B3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dxa"/>
            <w:vMerge/>
            <w:vAlign w:val="center"/>
          </w:tcPr>
          <w:p w:rsidR="008A2EE1" w:rsidRPr="00941056" w:rsidRDefault="008A2EE1" w:rsidP="00E322B3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7" w:type="dxa"/>
            <w:gridSpan w:val="2"/>
            <w:vAlign w:val="center"/>
          </w:tcPr>
          <w:p w:rsidR="008A2EE1" w:rsidRPr="00941056" w:rsidRDefault="008A2EE1" w:rsidP="00E322B3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  <w:u w:val="single"/>
              </w:rPr>
            </w:pPr>
            <w:r w:rsidRPr="00941056">
              <w:rPr>
                <w:rFonts w:ascii="Times New Roman" w:hAnsi="Times New Roman"/>
                <w:szCs w:val="21"/>
              </w:rPr>
              <w:t>种母（只）</w:t>
            </w:r>
          </w:p>
        </w:tc>
        <w:tc>
          <w:tcPr>
            <w:tcW w:w="1658" w:type="dxa"/>
            <w:gridSpan w:val="2"/>
            <w:vAlign w:val="center"/>
          </w:tcPr>
          <w:p w:rsidR="008A2EE1" w:rsidRPr="00941056" w:rsidRDefault="008A2EE1" w:rsidP="00E322B3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8A2EE1" w:rsidRPr="00941056" w:rsidTr="00E322B3">
        <w:trPr>
          <w:trHeight w:val="648"/>
        </w:trPr>
        <w:tc>
          <w:tcPr>
            <w:tcW w:w="409" w:type="dxa"/>
            <w:vMerge w:val="restart"/>
            <w:vAlign w:val="center"/>
          </w:tcPr>
          <w:p w:rsidR="008A2EE1" w:rsidRPr="00941056" w:rsidRDefault="008A2EE1" w:rsidP="00E322B3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941056">
              <w:rPr>
                <w:rFonts w:ascii="Times New Roman" w:hAnsi="Times New Roman"/>
                <w:szCs w:val="21"/>
              </w:rPr>
              <w:t>自然生态条件</w:t>
            </w:r>
          </w:p>
        </w:tc>
        <w:tc>
          <w:tcPr>
            <w:tcW w:w="1746" w:type="dxa"/>
            <w:vAlign w:val="center"/>
          </w:tcPr>
          <w:p w:rsidR="008A2EE1" w:rsidRPr="00941056" w:rsidRDefault="008A2EE1" w:rsidP="00E322B3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941056">
              <w:rPr>
                <w:rFonts w:ascii="Times New Roman" w:hAnsi="Times New Roman"/>
                <w:szCs w:val="21"/>
              </w:rPr>
              <w:t>地貌、海拔与经纬度</w:t>
            </w:r>
          </w:p>
        </w:tc>
        <w:tc>
          <w:tcPr>
            <w:tcW w:w="5911" w:type="dxa"/>
            <w:gridSpan w:val="9"/>
            <w:vAlign w:val="center"/>
          </w:tcPr>
          <w:p w:rsidR="008A2EE1" w:rsidRPr="00941056" w:rsidRDefault="008A2EE1" w:rsidP="00E322B3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  <w:u w:val="single"/>
              </w:rPr>
            </w:pPr>
          </w:p>
        </w:tc>
      </w:tr>
      <w:tr w:rsidR="008A2EE1" w:rsidRPr="00941056" w:rsidTr="00E322B3">
        <w:trPr>
          <w:trHeight w:val="648"/>
        </w:trPr>
        <w:tc>
          <w:tcPr>
            <w:tcW w:w="409" w:type="dxa"/>
            <w:vMerge/>
            <w:vAlign w:val="center"/>
          </w:tcPr>
          <w:p w:rsidR="008A2EE1" w:rsidRPr="00941056" w:rsidRDefault="008A2EE1" w:rsidP="00E322B3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46" w:type="dxa"/>
            <w:vAlign w:val="center"/>
          </w:tcPr>
          <w:p w:rsidR="008A2EE1" w:rsidRPr="00941056" w:rsidRDefault="008A2EE1" w:rsidP="00E322B3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941056">
              <w:rPr>
                <w:rFonts w:ascii="Times New Roman" w:hAnsi="Times New Roman"/>
                <w:szCs w:val="21"/>
              </w:rPr>
              <w:t>气候类型</w:t>
            </w:r>
          </w:p>
        </w:tc>
        <w:tc>
          <w:tcPr>
            <w:tcW w:w="5911" w:type="dxa"/>
            <w:gridSpan w:val="9"/>
            <w:vAlign w:val="center"/>
          </w:tcPr>
          <w:p w:rsidR="008A2EE1" w:rsidRPr="00941056" w:rsidRDefault="008A2EE1" w:rsidP="00E322B3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  <w:u w:val="single"/>
              </w:rPr>
            </w:pPr>
          </w:p>
        </w:tc>
      </w:tr>
      <w:tr w:rsidR="008A2EE1" w:rsidRPr="00941056" w:rsidTr="00E322B3">
        <w:trPr>
          <w:trHeight w:val="648"/>
        </w:trPr>
        <w:tc>
          <w:tcPr>
            <w:tcW w:w="409" w:type="dxa"/>
            <w:vMerge/>
            <w:vAlign w:val="center"/>
          </w:tcPr>
          <w:p w:rsidR="008A2EE1" w:rsidRPr="00941056" w:rsidRDefault="008A2EE1" w:rsidP="00E322B3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46" w:type="dxa"/>
            <w:vAlign w:val="center"/>
          </w:tcPr>
          <w:p w:rsidR="008A2EE1" w:rsidRPr="00941056" w:rsidRDefault="008A2EE1" w:rsidP="00E322B3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941056">
              <w:rPr>
                <w:rFonts w:ascii="Times New Roman" w:hAnsi="Times New Roman"/>
                <w:szCs w:val="21"/>
              </w:rPr>
              <w:t>气温</w:t>
            </w:r>
          </w:p>
        </w:tc>
        <w:tc>
          <w:tcPr>
            <w:tcW w:w="941" w:type="dxa"/>
            <w:vAlign w:val="center"/>
          </w:tcPr>
          <w:p w:rsidR="008A2EE1" w:rsidRPr="00941056" w:rsidRDefault="008A2EE1" w:rsidP="00E322B3">
            <w:pPr>
              <w:tabs>
                <w:tab w:val="left" w:pos="5491"/>
              </w:tabs>
              <w:jc w:val="center"/>
              <w:rPr>
                <w:rFonts w:ascii="Times New Roman" w:hAnsi="Times New Roman"/>
              </w:rPr>
            </w:pPr>
            <w:r w:rsidRPr="00941056">
              <w:rPr>
                <w:rFonts w:ascii="Times New Roman" w:hAnsi="Times New Roman"/>
                <w:szCs w:val="21"/>
              </w:rPr>
              <w:t>年最高</w:t>
            </w:r>
          </w:p>
        </w:tc>
        <w:tc>
          <w:tcPr>
            <w:tcW w:w="1076" w:type="dxa"/>
            <w:gridSpan w:val="2"/>
            <w:vAlign w:val="center"/>
          </w:tcPr>
          <w:p w:rsidR="008A2EE1" w:rsidRPr="00941056" w:rsidRDefault="008A2EE1" w:rsidP="00E322B3">
            <w:pPr>
              <w:tabs>
                <w:tab w:val="left" w:pos="5491"/>
              </w:tabs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95" w:type="dxa"/>
            <w:gridSpan w:val="3"/>
            <w:vAlign w:val="center"/>
          </w:tcPr>
          <w:p w:rsidR="008A2EE1" w:rsidRPr="00941056" w:rsidRDefault="008A2EE1" w:rsidP="00E322B3">
            <w:pPr>
              <w:tabs>
                <w:tab w:val="left" w:pos="5491"/>
              </w:tabs>
              <w:jc w:val="center"/>
              <w:rPr>
                <w:rFonts w:ascii="Times New Roman" w:hAnsi="Times New Roman"/>
                <w:szCs w:val="21"/>
              </w:rPr>
            </w:pPr>
            <w:r w:rsidRPr="00941056">
              <w:rPr>
                <w:rFonts w:ascii="Times New Roman" w:hAnsi="Times New Roman"/>
                <w:szCs w:val="21"/>
              </w:rPr>
              <w:t>年最低</w:t>
            </w:r>
          </w:p>
        </w:tc>
        <w:tc>
          <w:tcPr>
            <w:tcW w:w="1341" w:type="dxa"/>
            <w:vAlign w:val="center"/>
          </w:tcPr>
          <w:p w:rsidR="008A2EE1" w:rsidRPr="00941056" w:rsidRDefault="008A2EE1" w:rsidP="00E322B3">
            <w:pPr>
              <w:tabs>
                <w:tab w:val="left" w:pos="5491"/>
              </w:tabs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A2EE1" w:rsidRPr="00941056" w:rsidRDefault="008A2EE1" w:rsidP="00E322B3">
            <w:pPr>
              <w:tabs>
                <w:tab w:val="left" w:pos="5491"/>
              </w:tabs>
              <w:jc w:val="center"/>
              <w:rPr>
                <w:rFonts w:ascii="Times New Roman" w:hAnsi="Times New Roman"/>
                <w:szCs w:val="21"/>
              </w:rPr>
            </w:pPr>
            <w:r w:rsidRPr="00941056">
              <w:rPr>
                <w:rFonts w:ascii="Times New Roman" w:hAnsi="Times New Roman"/>
                <w:szCs w:val="21"/>
              </w:rPr>
              <w:t>年平均</w:t>
            </w:r>
          </w:p>
        </w:tc>
        <w:tc>
          <w:tcPr>
            <w:tcW w:w="808" w:type="dxa"/>
            <w:vAlign w:val="center"/>
          </w:tcPr>
          <w:p w:rsidR="008A2EE1" w:rsidRPr="00941056" w:rsidRDefault="008A2EE1" w:rsidP="00E322B3">
            <w:pPr>
              <w:tabs>
                <w:tab w:val="left" w:pos="5491"/>
              </w:tabs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8A2EE1" w:rsidRPr="00941056" w:rsidTr="00E322B3">
        <w:trPr>
          <w:trHeight w:val="648"/>
        </w:trPr>
        <w:tc>
          <w:tcPr>
            <w:tcW w:w="409" w:type="dxa"/>
            <w:vMerge/>
            <w:vAlign w:val="center"/>
          </w:tcPr>
          <w:p w:rsidR="008A2EE1" w:rsidRPr="00941056" w:rsidRDefault="008A2EE1" w:rsidP="00E322B3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6" w:type="dxa"/>
            <w:vAlign w:val="center"/>
          </w:tcPr>
          <w:p w:rsidR="008A2EE1" w:rsidRPr="00941056" w:rsidRDefault="008A2EE1" w:rsidP="00E322B3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941056">
              <w:rPr>
                <w:rFonts w:ascii="Times New Roman" w:hAnsi="Times New Roman"/>
                <w:szCs w:val="21"/>
              </w:rPr>
              <w:t>年降水量</w:t>
            </w:r>
          </w:p>
        </w:tc>
        <w:tc>
          <w:tcPr>
            <w:tcW w:w="5911" w:type="dxa"/>
            <w:gridSpan w:val="9"/>
            <w:vAlign w:val="center"/>
          </w:tcPr>
          <w:p w:rsidR="008A2EE1" w:rsidRPr="00941056" w:rsidRDefault="008A2EE1" w:rsidP="00E322B3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8A2EE1" w:rsidRPr="00941056" w:rsidTr="00E322B3">
        <w:trPr>
          <w:trHeight w:val="648"/>
        </w:trPr>
        <w:tc>
          <w:tcPr>
            <w:tcW w:w="409" w:type="dxa"/>
            <w:vMerge/>
            <w:vAlign w:val="center"/>
          </w:tcPr>
          <w:p w:rsidR="008A2EE1" w:rsidRPr="00941056" w:rsidRDefault="008A2EE1" w:rsidP="00E322B3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46" w:type="dxa"/>
            <w:vAlign w:val="center"/>
          </w:tcPr>
          <w:p w:rsidR="008A2EE1" w:rsidRPr="00941056" w:rsidRDefault="008A2EE1" w:rsidP="00E322B3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941056">
              <w:rPr>
                <w:rFonts w:ascii="Times New Roman" w:hAnsi="Times New Roman"/>
                <w:szCs w:val="21"/>
              </w:rPr>
              <w:t>无霜期</w:t>
            </w:r>
          </w:p>
        </w:tc>
        <w:tc>
          <w:tcPr>
            <w:tcW w:w="5911" w:type="dxa"/>
            <w:gridSpan w:val="9"/>
            <w:vAlign w:val="center"/>
          </w:tcPr>
          <w:p w:rsidR="008A2EE1" w:rsidRPr="00941056" w:rsidRDefault="008A2EE1" w:rsidP="00E322B3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  <w:u w:val="single"/>
              </w:rPr>
            </w:pPr>
          </w:p>
        </w:tc>
      </w:tr>
      <w:tr w:rsidR="008A2EE1" w:rsidRPr="00941056" w:rsidTr="00E322B3">
        <w:trPr>
          <w:trHeight w:val="648"/>
        </w:trPr>
        <w:tc>
          <w:tcPr>
            <w:tcW w:w="409" w:type="dxa"/>
            <w:vMerge/>
            <w:vAlign w:val="center"/>
          </w:tcPr>
          <w:p w:rsidR="008A2EE1" w:rsidRPr="00941056" w:rsidRDefault="008A2EE1" w:rsidP="00E322B3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46" w:type="dxa"/>
            <w:vAlign w:val="center"/>
          </w:tcPr>
          <w:p w:rsidR="008A2EE1" w:rsidRPr="00941056" w:rsidRDefault="008A2EE1" w:rsidP="00E322B3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941056">
              <w:rPr>
                <w:rFonts w:ascii="Times New Roman" w:hAnsi="Times New Roman"/>
                <w:szCs w:val="21"/>
              </w:rPr>
              <w:t>水源土质</w:t>
            </w:r>
          </w:p>
        </w:tc>
        <w:tc>
          <w:tcPr>
            <w:tcW w:w="5911" w:type="dxa"/>
            <w:gridSpan w:val="9"/>
            <w:vAlign w:val="center"/>
          </w:tcPr>
          <w:p w:rsidR="008A2EE1" w:rsidRPr="00941056" w:rsidRDefault="008A2EE1" w:rsidP="00E322B3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  <w:u w:val="single"/>
              </w:rPr>
            </w:pPr>
          </w:p>
        </w:tc>
      </w:tr>
      <w:tr w:rsidR="008A2EE1" w:rsidRPr="00941056" w:rsidTr="00E322B3">
        <w:trPr>
          <w:trHeight w:val="648"/>
        </w:trPr>
        <w:tc>
          <w:tcPr>
            <w:tcW w:w="409" w:type="dxa"/>
            <w:vMerge/>
            <w:vAlign w:val="center"/>
          </w:tcPr>
          <w:p w:rsidR="008A2EE1" w:rsidRPr="00941056" w:rsidRDefault="008A2EE1" w:rsidP="00E322B3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46" w:type="dxa"/>
            <w:vAlign w:val="center"/>
          </w:tcPr>
          <w:p w:rsidR="008A2EE1" w:rsidRPr="00941056" w:rsidRDefault="008A2EE1" w:rsidP="00E322B3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941056">
              <w:rPr>
                <w:rFonts w:ascii="Times New Roman" w:hAnsi="Times New Roman"/>
              </w:rPr>
              <w:t>耕地、农作物种类及生产情况</w:t>
            </w:r>
          </w:p>
        </w:tc>
        <w:tc>
          <w:tcPr>
            <w:tcW w:w="5911" w:type="dxa"/>
            <w:gridSpan w:val="9"/>
            <w:vAlign w:val="center"/>
          </w:tcPr>
          <w:p w:rsidR="008A2EE1" w:rsidRPr="00941056" w:rsidRDefault="008A2EE1" w:rsidP="00E322B3">
            <w:pPr>
              <w:tabs>
                <w:tab w:val="left" w:pos="5491"/>
              </w:tabs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8A2EE1" w:rsidRPr="00941056" w:rsidTr="00E322B3">
        <w:trPr>
          <w:trHeight w:val="648"/>
        </w:trPr>
        <w:tc>
          <w:tcPr>
            <w:tcW w:w="409" w:type="dxa"/>
            <w:vMerge/>
            <w:vAlign w:val="center"/>
          </w:tcPr>
          <w:p w:rsidR="008A2EE1" w:rsidRPr="00941056" w:rsidRDefault="008A2EE1" w:rsidP="00E322B3">
            <w:pPr>
              <w:tabs>
                <w:tab w:val="left" w:pos="5491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46" w:type="dxa"/>
            <w:vAlign w:val="center"/>
          </w:tcPr>
          <w:p w:rsidR="008A2EE1" w:rsidRPr="00941056" w:rsidRDefault="008A2EE1" w:rsidP="00E322B3"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yellow"/>
              </w:rPr>
            </w:pPr>
            <w:r w:rsidRPr="00941056">
              <w:rPr>
                <w:rFonts w:ascii="Times New Roman" w:hAnsi="Times New Roman"/>
              </w:rPr>
              <w:t>当地动物性饲料</w:t>
            </w:r>
          </w:p>
        </w:tc>
        <w:tc>
          <w:tcPr>
            <w:tcW w:w="5911" w:type="dxa"/>
            <w:gridSpan w:val="9"/>
            <w:vAlign w:val="center"/>
          </w:tcPr>
          <w:p w:rsidR="008A2EE1" w:rsidRPr="00941056" w:rsidRDefault="008A2EE1" w:rsidP="00E322B3">
            <w:pPr>
              <w:tabs>
                <w:tab w:val="left" w:pos="5491"/>
              </w:tabs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8A2EE1" w:rsidRPr="00941056" w:rsidTr="00E322B3">
        <w:trPr>
          <w:trHeight w:val="1613"/>
        </w:trPr>
        <w:tc>
          <w:tcPr>
            <w:tcW w:w="2155" w:type="dxa"/>
            <w:gridSpan w:val="2"/>
            <w:vAlign w:val="center"/>
          </w:tcPr>
          <w:p w:rsidR="008A2EE1" w:rsidRPr="00941056" w:rsidRDefault="008A2EE1" w:rsidP="00E322B3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941056">
              <w:rPr>
                <w:rFonts w:ascii="Times New Roman" w:hAnsi="Times New Roman"/>
                <w:szCs w:val="21"/>
                <w:lang w:val="en-GB"/>
              </w:rPr>
              <w:t>消长形势</w:t>
            </w:r>
          </w:p>
        </w:tc>
        <w:tc>
          <w:tcPr>
            <w:tcW w:w="5911" w:type="dxa"/>
            <w:gridSpan w:val="9"/>
            <w:vAlign w:val="center"/>
          </w:tcPr>
          <w:p w:rsidR="008A2EE1" w:rsidRPr="00941056" w:rsidRDefault="008A2EE1" w:rsidP="00E322B3">
            <w:pPr>
              <w:adjustRightInd w:val="0"/>
              <w:snapToGrid w:val="0"/>
              <w:rPr>
                <w:rFonts w:ascii="Times New Roman" w:hAnsi="Times New Roman"/>
                <w:szCs w:val="21"/>
                <w:u w:val="single"/>
              </w:rPr>
            </w:pPr>
          </w:p>
          <w:p w:rsidR="008A2EE1" w:rsidRPr="00941056" w:rsidRDefault="008A2EE1" w:rsidP="00E322B3">
            <w:pPr>
              <w:adjustRightInd w:val="0"/>
              <w:snapToGrid w:val="0"/>
              <w:rPr>
                <w:rFonts w:ascii="Times New Roman" w:hAnsi="Times New Roman"/>
                <w:szCs w:val="21"/>
                <w:u w:val="single"/>
              </w:rPr>
            </w:pPr>
          </w:p>
          <w:p w:rsidR="008A2EE1" w:rsidRPr="00941056" w:rsidRDefault="008A2EE1" w:rsidP="00E322B3">
            <w:pPr>
              <w:pStyle w:val="af3"/>
              <w:rPr>
                <w:rFonts w:ascii="Times New Roman" w:hAnsi="Times New Roman"/>
              </w:rPr>
            </w:pPr>
          </w:p>
          <w:p w:rsidR="008A2EE1" w:rsidRPr="00941056" w:rsidRDefault="008A2EE1" w:rsidP="00E322B3">
            <w:pPr>
              <w:adjustRightInd w:val="0"/>
              <w:snapToGrid w:val="0"/>
              <w:rPr>
                <w:rFonts w:ascii="Times New Roman" w:hAnsi="Times New Roman"/>
                <w:szCs w:val="21"/>
                <w:u w:val="single"/>
              </w:rPr>
            </w:pPr>
          </w:p>
        </w:tc>
      </w:tr>
      <w:tr w:rsidR="008A2EE1" w:rsidRPr="00941056" w:rsidTr="00E322B3">
        <w:trPr>
          <w:trHeight w:val="2056"/>
        </w:trPr>
        <w:tc>
          <w:tcPr>
            <w:tcW w:w="2155" w:type="dxa"/>
            <w:gridSpan w:val="2"/>
            <w:vAlign w:val="center"/>
          </w:tcPr>
          <w:p w:rsidR="008A2EE1" w:rsidRPr="00941056" w:rsidRDefault="008A2EE1" w:rsidP="00E322B3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  <w:lang w:val="en-GB"/>
              </w:rPr>
            </w:pPr>
            <w:r w:rsidRPr="00941056">
              <w:rPr>
                <w:rFonts w:ascii="Times New Roman" w:hAnsi="Times New Roman"/>
                <w:szCs w:val="21"/>
                <w:lang w:val="en-GB"/>
              </w:rPr>
              <w:lastRenderedPageBreak/>
              <w:t>分子生物学测定</w:t>
            </w:r>
          </w:p>
        </w:tc>
        <w:tc>
          <w:tcPr>
            <w:tcW w:w="5911" w:type="dxa"/>
            <w:gridSpan w:val="9"/>
            <w:vAlign w:val="center"/>
          </w:tcPr>
          <w:p w:rsidR="008A2EE1" w:rsidRPr="00941056" w:rsidRDefault="008A2EE1" w:rsidP="00E322B3">
            <w:pPr>
              <w:adjustRightInd w:val="0"/>
              <w:snapToGrid w:val="0"/>
              <w:rPr>
                <w:rFonts w:ascii="Times New Roman" w:hAnsi="Times New Roman"/>
                <w:szCs w:val="21"/>
                <w:u w:val="single"/>
              </w:rPr>
            </w:pPr>
          </w:p>
          <w:p w:rsidR="008A2EE1" w:rsidRPr="00941056" w:rsidRDefault="008A2EE1" w:rsidP="00E322B3">
            <w:pPr>
              <w:adjustRightInd w:val="0"/>
              <w:snapToGrid w:val="0"/>
              <w:rPr>
                <w:rFonts w:ascii="Times New Roman" w:hAnsi="Times New Roman"/>
                <w:szCs w:val="21"/>
                <w:u w:val="single"/>
              </w:rPr>
            </w:pPr>
          </w:p>
          <w:p w:rsidR="008A2EE1" w:rsidRPr="00941056" w:rsidRDefault="008A2EE1" w:rsidP="00E322B3">
            <w:pPr>
              <w:adjustRightInd w:val="0"/>
              <w:snapToGrid w:val="0"/>
              <w:rPr>
                <w:rFonts w:ascii="Times New Roman" w:hAnsi="Times New Roman"/>
                <w:szCs w:val="21"/>
                <w:u w:val="single"/>
              </w:rPr>
            </w:pPr>
          </w:p>
          <w:p w:rsidR="008A2EE1" w:rsidRPr="00941056" w:rsidRDefault="008A2EE1" w:rsidP="00E322B3">
            <w:pPr>
              <w:adjustRightInd w:val="0"/>
              <w:snapToGrid w:val="0"/>
              <w:rPr>
                <w:rFonts w:ascii="Times New Roman" w:hAnsi="Times New Roman"/>
                <w:szCs w:val="21"/>
                <w:u w:val="single"/>
              </w:rPr>
            </w:pPr>
          </w:p>
        </w:tc>
      </w:tr>
      <w:tr w:rsidR="008A2EE1" w:rsidRPr="00941056" w:rsidTr="00E322B3">
        <w:trPr>
          <w:trHeight w:val="2056"/>
        </w:trPr>
        <w:tc>
          <w:tcPr>
            <w:tcW w:w="2155" w:type="dxa"/>
            <w:gridSpan w:val="2"/>
            <w:vAlign w:val="center"/>
          </w:tcPr>
          <w:p w:rsidR="008A2EE1" w:rsidRPr="00941056" w:rsidRDefault="008A2EE1" w:rsidP="00E322B3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  <w:lang w:val="en-GB"/>
              </w:rPr>
            </w:pPr>
            <w:r w:rsidRPr="00941056">
              <w:rPr>
                <w:rFonts w:ascii="Times New Roman" w:hAnsi="Times New Roman"/>
                <w:szCs w:val="21"/>
                <w:lang w:val="en-GB"/>
              </w:rPr>
              <w:t>品种评价</w:t>
            </w:r>
          </w:p>
        </w:tc>
        <w:tc>
          <w:tcPr>
            <w:tcW w:w="5911" w:type="dxa"/>
            <w:gridSpan w:val="9"/>
            <w:vAlign w:val="center"/>
          </w:tcPr>
          <w:p w:rsidR="008A2EE1" w:rsidRPr="00941056" w:rsidRDefault="008A2EE1" w:rsidP="00E322B3">
            <w:pPr>
              <w:adjustRightInd w:val="0"/>
              <w:snapToGrid w:val="0"/>
              <w:rPr>
                <w:rFonts w:ascii="Times New Roman" w:hAnsi="Times New Roman"/>
                <w:szCs w:val="21"/>
                <w:u w:val="single"/>
              </w:rPr>
            </w:pPr>
          </w:p>
        </w:tc>
      </w:tr>
      <w:tr w:rsidR="008A2EE1" w:rsidRPr="00941056" w:rsidTr="00E322B3">
        <w:trPr>
          <w:trHeight w:val="2056"/>
        </w:trPr>
        <w:tc>
          <w:tcPr>
            <w:tcW w:w="2155" w:type="dxa"/>
            <w:gridSpan w:val="2"/>
            <w:vAlign w:val="center"/>
          </w:tcPr>
          <w:p w:rsidR="008A2EE1" w:rsidRPr="00941056" w:rsidRDefault="008A2EE1" w:rsidP="00E322B3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  <w:lang w:val="en-GB"/>
              </w:rPr>
            </w:pPr>
            <w:r w:rsidRPr="00941056">
              <w:rPr>
                <w:rFonts w:ascii="Times New Roman" w:hAnsi="Times New Roman"/>
                <w:szCs w:val="21"/>
              </w:rPr>
              <w:t>资源保护情况</w:t>
            </w:r>
          </w:p>
        </w:tc>
        <w:tc>
          <w:tcPr>
            <w:tcW w:w="5911" w:type="dxa"/>
            <w:gridSpan w:val="9"/>
            <w:vAlign w:val="center"/>
          </w:tcPr>
          <w:p w:rsidR="008A2EE1" w:rsidRPr="00941056" w:rsidRDefault="008A2EE1" w:rsidP="00E322B3">
            <w:pPr>
              <w:adjustRightInd w:val="0"/>
              <w:snapToGrid w:val="0"/>
              <w:rPr>
                <w:rFonts w:ascii="Times New Roman" w:hAnsi="Times New Roman"/>
                <w:szCs w:val="21"/>
                <w:u w:val="single"/>
              </w:rPr>
            </w:pPr>
          </w:p>
          <w:p w:rsidR="008A2EE1" w:rsidRPr="00941056" w:rsidRDefault="008A2EE1" w:rsidP="00E322B3">
            <w:pPr>
              <w:adjustRightInd w:val="0"/>
              <w:snapToGrid w:val="0"/>
              <w:rPr>
                <w:rFonts w:ascii="Times New Roman" w:hAnsi="Times New Roman"/>
                <w:szCs w:val="21"/>
                <w:u w:val="single"/>
              </w:rPr>
            </w:pPr>
          </w:p>
          <w:p w:rsidR="008A2EE1" w:rsidRPr="00941056" w:rsidRDefault="008A2EE1" w:rsidP="00E322B3">
            <w:pPr>
              <w:adjustRightInd w:val="0"/>
              <w:snapToGrid w:val="0"/>
              <w:rPr>
                <w:rFonts w:ascii="Times New Roman" w:hAnsi="Times New Roman"/>
                <w:szCs w:val="21"/>
                <w:u w:val="single"/>
              </w:rPr>
            </w:pPr>
          </w:p>
          <w:p w:rsidR="008A2EE1" w:rsidRPr="00941056" w:rsidRDefault="008A2EE1" w:rsidP="00E322B3">
            <w:pPr>
              <w:adjustRightInd w:val="0"/>
              <w:snapToGrid w:val="0"/>
              <w:rPr>
                <w:rFonts w:ascii="Times New Roman" w:hAnsi="Times New Roman"/>
                <w:szCs w:val="21"/>
                <w:u w:val="single"/>
              </w:rPr>
            </w:pPr>
          </w:p>
          <w:p w:rsidR="008A2EE1" w:rsidRPr="00941056" w:rsidRDefault="008A2EE1" w:rsidP="00E322B3">
            <w:pPr>
              <w:adjustRightInd w:val="0"/>
              <w:snapToGrid w:val="0"/>
              <w:rPr>
                <w:rFonts w:ascii="Times New Roman" w:hAnsi="Times New Roman"/>
                <w:szCs w:val="21"/>
                <w:u w:val="single"/>
              </w:rPr>
            </w:pPr>
          </w:p>
        </w:tc>
      </w:tr>
      <w:tr w:rsidR="008A2EE1" w:rsidRPr="00941056" w:rsidTr="00E322B3">
        <w:trPr>
          <w:trHeight w:val="2056"/>
        </w:trPr>
        <w:tc>
          <w:tcPr>
            <w:tcW w:w="2155" w:type="dxa"/>
            <w:gridSpan w:val="2"/>
            <w:vAlign w:val="center"/>
          </w:tcPr>
          <w:p w:rsidR="008A2EE1" w:rsidRPr="00941056" w:rsidRDefault="008A2EE1" w:rsidP="00E322B3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 w:rsidRPr="00941056">
              <w:rPr>
                <w:rFonts w:ascii="Times New Roman" w:hAnsi="Times New Roman"/>
                <w:szCs w:val="21"/>
              </w:rPr>
              <w:t>开发利用情况</w:t>
            </w:r>
          </w:p>
        </w:tc>
        <w:tc>
          <w:tcPr>
            <w:tcW w:w="5911" w:type="dxa"/>
            <w:gridSpan w:val="9"/>
            <w:vAlign w:val="center"/>
          </w:tcPr>
          <w:p w:rsidR="008A2EE1" w:rsidRPr="00941056" w:rsidRDefault="008A2EE1" w:rsidP="00E322B3">
            <w:pPr>
              <w:adjustRightInd w:val="0"/>
              <w:snapToGrid w:val="0"/>
              <w:rPr>
                <w:rFonts w:ascii="Times New Roman" w:hAnsi="Times New Roman"/>
                <w:szCs w:val="21"/>
                <w:u w:val="single"/>
              </w:rPr>
            </w:pPr>
          </w:p>
        </w:tc>
      </w:tr>
      <w:tr w:rsidR="008A2EE1" w:rsidRPr="00941056" w:rsidTr="00E322B3">
        <w:trPr>
          <w:trHeight w:val="2056"/>
        </w:trPr>
        <w:tc>
          <w:tcPr>
            <w:tcW w:w="2155" w:type="dxa"/>
            <w:gridSpan w:val="2"/>
            <w:vAlign w:val="center"/>
          </w:tcPr>
          <w:p w:rsidR="008A2EE1" w:rsidRPr="00941056" w:rsidRDefault="008A2EE1" w:rsidP="00E322B3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  <w:lang w:val="en-GB"/>
              </w:rPr>
            </w:pPr>
            <w:r w:rsidRPr="00941056">
              <w:rPr>
                <w:rFonts w:ascii="Times New Roman" w:hAnsi="Times New Roman"/>
                <w:szCs w:val="21"/>
              </w:rPr>
              <w:t>饲养管理情况</w:t>
            </w:r>
          </w:p>
        </w:tc>
        <w:tc>
          <w:tcPr>
            <w:tcW w:w="5911" w:type="dxa"/>
            <w:gridSpan w:val="9"/>
            <w:vAlign w:val="center"/>
          </w:tcPr>
          <w:p w:rsidR="008A2EE1" w:rsidRPr="00941056" w:rsidRDefault="008A2EE1" w:rsidP="00E322B3">
            <w:pPr>
              <w:adjustRightInd w:val="0"/>
              <w:snapToGrid w:val="0"/>
              <w:rPr>
                <w:rFonts w:ascii="Times New Roman" w:hAnsi="Times New Roman"/>
                <w:szCs w:val="21"/>
                <w:lang w:val="en-GB"/>
              </w:rPr>
            </w:pPr>
          </w:p>
          <w:p w:rsidR="008A2EE1" w:rsidRPr="00941056" w:rsidRDefault="008A2EE1" w:rsidP="00E322B3">
            <w:pPr>
              <w:adjustRightInd w:val="0"/>
              <w:snapToGrid w:val="0"/>
              <w:rPr>
                <w:rFonts w:ascii="Times New Roman" w:hAnsi="Times New Roman"/>
                <w:szCs w:val="21"/>
                <w:lang w:val="en-GB"/>
              </w:rPr>
            </w:pPr>
          </w:p>
          <w:p w:rsidR="008A2EE1" w:rsidRPr="00941056" w:rsidRDefault="008A2EE1" w:rsidP="00E322B3">
            <w:pPr>
              <w:adjustRightInd w:val="0"/>
              <w:snapToGrid w:val="0"/>
              <w:rPr>
                <w:rFonts w:ascii="Times New Roman" w:hAnsi="Times New Roman"/>
                <w:szCs w:val="21"/>
                <w:lang w:val="en-GB"/>
              </w:rPr>
            </w:pPr>
          </w:p>
          <w:p w:rsidR="008A2EE1" w:rsidRPr="00941056" w:rsidRDefault="008A2EE1" w:rsidP="00E322B3">
            <w:pPr>
              <w:adjustRightInd w:val="0"/>
              <w:snapToGrid w:val="0"/>
              <w:rPr>
                <w:rFonts w:ascii="Times New Roman" w:hAnsi="Times New Roman"/>
                <w:szCs w:val="21"/>
                <w:lang w:val="en-GB"/>
              </w:rPr>
            </w:pPr>
          </w:p>
        </w:tc>
      </w:tr>
      <w:tr w:rsidR="008A2EE1" w:rsidRPr="00941056" w:rsidTr="00E322B3">
        <w:trPr>
          <w:trHeight w:val="2056"/>
        </w:trPr>
        <w:tc>
          <w:tcPr>
            <w:tcW w:w="2155" w:type="dxa"/>
            <w:gridSpan w:val="2"/>
            <w:vAlign w:val="center"/>
          </w:tcPr>
          <w:p w:rsidR="008A2EE1" w:rsidRPr="00941056" w:rsidRDefault="008A2EE1" w:rsidP="00E322B3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  <w:lang w:val="en-GB"/>
              </w:rPr>
            </w:pPr>
            <w:r w:rsidRPr="00941056">
              <w:rPr>
                <w:rFonts w:ascii="Times New Roman" w:hAnsi="Times New Roman"/>
                <w:szCs w:val="21"/>
              </w:rPr>
              <w:t>疫病情况</w:t>
            </w:r>
          </w:p>
        </w:tc>
        <w:tc>
          <w:tcPr>
            <w:tcW w:w="5911" w:type="dxa"/>
            <w:gridSpan w:val="9"/>
            <w:vAlign w:val="center"/>
          </w:tcPr>
          <w:p w:rsidR="008A2EE1" w:rsidRPr="00941056" w:rsidRDefault="008A2EE1" w:rsidP="00E322B3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  <w:p w:rsidR="008A2EE1" w:rsidRPr="00941056" w:rsidRDefault="008A2EE1" w:rsidP="00E322B3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  <w:p w:rsidR="008A2EE1" w:rsidRPr="00941056" w:rsidRDefault="008A2EE1" w:rsidP="00E322B3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  <w:p w:rsidR="008A2EE1" w:rsidRPr="00941056" w:rsidRDefault="008A2EE1" w:rsidP="00E322B3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</w:tr>
    </w:tbl>
    <w:p w:rsidR="008A2EE1" w:rsidRPr="00941056" w:rsidRDefault="008A2EE1" w:rsidP="008A2EE1">
      <w:pPr>
        <w:adjustRightInd w:val="0"/>
        <w:snapToGrid w:val="0"/>
        <w:rPr>
          <w:rFonts w:ascii="Times New Roman" w:hAnsi="Times New Roman"/>
          <w:bCs/>
          <w:sz w:val="22"/>
          <w:szCs w:val="28"/>
        </w:rPr>
      </w:pPr>
    </w:p>
    <w:p w:rsidR="008A2EE1" w:rsidRPr="00D749F4" w:rsidRDefault="008A2EE1" w:rsidP="008A2EE1">
      <w:pPr>
        <w:adjustRightInd w:val="0"/>
        <w:snapToGrid w:val="0"/>
        <w:rPr>
          <w:rFonts w:ascii="Times New Roman" w:hAnsi="Times New Roman" w:cs="Times New Roman"/>
          <w:b/>
          <w:bCs/>
          <w:sz w:val="28"/>
          <w:szCs w:val="28"/>
        </w:rPr>
      </w:pPr>
      <w:r w:rsidRPr="00941056">
        <w:rPr>
          <w:rFonts w:ascii="Times New Roman" w:hAnsi="Times New Roman"/>
          <w:bCs/>
          <w:szCs w:val="21"/>
        </w:rPr>
        <w:t>填表人（签字）：</w:t>
      </w:r>
      <w:r w:rsidRPr="00941056">
        <w:rPr>
          <w:rFonts w:ascii="Times New Roman" w:hAnsi="Times New Roman"/>
          <w:bCs/>
          <w:szCs w:val="21"/>
          <w:u w:val="single"/>
        </w:rPr>
        <w:t xml:space="preserve">              </w:t>
      </w:r>
      <w:r w:rsidRPr="00941056">
        <w:rPr>
          <w:rFonts w:ascii="Times New Roman" w:hAnsi="Times New Roman"/>
          <w:bCs/>
          <w:szCs w:val="21"/>
        </w:rPr>
        <w:t>电话：</w:t>
      </w:r>
      <w:r w:rsidRPr="00941056">
        <w:rPr>
          <w:rFonts w:ascii="Times New Roman" w:hAnsi="Times New Roman"/>
          <w:bCs/>
          <w:szCs w:val="21"/>
          <w:u w:val="single"/>
        </w:rPr>
        <w:t xml:space="preserve">              </w:t>
      </w:r>
      <w:r w:rsidRPr="00941056">
        <w:rPr>
          <w:rFonts w:ascii="Times New Roman" w:hAnsi="Times New Roman"/>
          <w:bCs/>
          <w:szCs w:val="21"/>
        </w:rPr>
        <w:t xml:space="preserve">     </w:t>
      </w:r>
      <w:r w:rsidRPr="00941056">
        <w:rPr>
          <w:rFonts w:ascii="Times New Roman" w:hAnsi="Times New Roman"/>
          <w:bCs/>
          <w:szCs w:val="21"/>
        </w:rPr>
        <w:t>日期：</w:t>
      </w:r>
      <w:r w:rsidRPr="00941056">
        <w:rPr>
          <w:rFonts w:ascii="Times New Roman" w:hAnsi="Times New Roman"/>
          <w:bCs/>
          <w:szCs w:val="21"/>
          <w:u w:val="single"/>
        </w:rPr>
        <w:t xml:space="preserve">    </w:t>
      </w:r>
      <w:r w:rsidRPr="00941056">
        <w:rPr>
          <w:rFonts w:ascii="Times New Roman" w:hAnsi="Times New Roman"/>
          <w:bCs/>
          <w:szCs w:val="21"/>
        </w:rPr>
        <w:t>年</w:t>
      </w:r>
      <w:r w:rsidRPr="00941056">
        <w:rPr>
          <w:rFonts w:ascii="Times New Roman" w:hAnsi="Times New Roman"/>
          <w:bCs/>
          <w:szCs w:val="21"/>
          <w:u w:val="single"/>
        </w:rPr>
        <w:t xml:space="preserve">   </w:t>
      </w:r>
      <w:r w:rsidRPr="00941056">
        <w:rPr>
          <w:rFonts w:ascii="Times New Roman" w:hAnsi="Times New Roman"/>
          <w:bCs/>
          <w:szCs w:val="21"/>
        </w:rPr>
        <w:t>月</w:t>
      </w:r>
      <w:r w:rsidRPr="00941056">
        <w:rPr>
          <w:rFonts w:ascii="Times New Roman" w:hAnsi="Times New Roman"/>
          <w:bCs/>
          <w:szCs w:val="21"/>
        </w:rPr>
        <w:t xml:space="preserve"> </w:t>
      </w:r>
      <w:r w:rsidRPr="00941056">
        <w:rPr>
          <w:rFonts w:ascii="Times New Roman" w:hAnsi="Times New Roman"/>
          <w:bCs/>
          <w:szCs w:val="21"/>
          <w:u w:val="single"/>
        </w:rPr>
        <w:t xml:space="preserve">   </w:t>
      </w:r>
      <w:r w:rsidRPr="00941056">
        <w:rPr>
          <w:rFonts w:ascii="Times New Roman" w:hAnsi="Times New Roman"/>
          <w:bCs/>
          <w:szCs w:val="21"/>
        </w:rPr>
        <w:t>日</w:t>
      </w:r>
      <w:r w:rsidRPr="00D749F4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8A2EE1" w:rsidRPr="00D749F4" w:rsidRDefault="008A2EE1" w:rsidP="008A2EE1">
      <w:pPr>
        <w:adjustRightInd w:val="0"/>
        <w:snapToGrid w:val="0"/>
        <w:rPr>
          <w:rFonts w:ascii="Times New Roman" w:hAnsi="Times New Roman" w:cs="Times New Roman"/>
          <w:b/>
          <w:bCs/>
          <w:color w:val="FF0000"/>
          <w:sz w:val="32"/>
        </w:rPr>
        <w:sectPr w:rsidR="008A2EE1" w:rsidRPr="00D749F4" w:rsidSect="00504EB9">
          <w:footerReference w:type="default" r:id="rId7"/>
          <w:pgSz w:w="11906" w:h="16838"/>
          <w:pgMar w:top="1440" w:right="1800" w:bottom="1440" w:left="1800" w:header="851" w:footer="992" w:gutter="0"/>
          <w:cols w:space="720"/>
          <w:docGrid w:linePitch="312"/>
        </w:sectPr>
      </w:pPr>
    </w:p>
    <w:p w:rsidR="008A2EE1" w:rsidRPr="008C7DFE" w:rsidRDefault="008A2EE1" w:rsidP="008A2EE1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7DFE">
        <w:rPr>
          <w:rFonts w:ascii="Times New Roman" w:hAnsi="Times New Roman"/>
          <w:b/>
          <w:bCs/>
          <w:sz w:val="28"/>
          <w:szCs w:val="28"/>
        </w:rPr>
        <w:lastRenderedPageBreak/>
        <w:t>表</w:t>
      </w:r>
      <w:r w:rsidRPr="008C7DFE">
        <w:rPr>
          <w:rFonts w:ascii="Times New Roman" w:hAnsi="Times New Roman"/>
          <w:b/>
          <w:bCs/>
          <w:sz w:val="28"/>
          <w:szCs w:val="28"/>
        </w:rPr>
        <w:t xml:space="preserve">2-1 </w:t>
      </w:r>
      <w:r w:rsidRPr="008C7DFE">
        <w:rPr>
          <w:rFonts w:ascii="Times New Roman" w:hAnsi="Times New Roman"/>
          <w:b/>
          <w:bCs/>
          <w:sz w:val="28"/>
          <w:szCs w:val="28"/>
        </w:rPr>
        <w:t>水貂体型外貌群体特征表</w:t>
      </w:r>
    </w:p>
    <w:p w:rsidR="008A2EE1" w:rsidRPr="0022702A" w:rsidRDefault="008A2EE1" w:rsidP="008A2EE1">
      <w:pPr>
        <w:adjustRightInd w:val="0"/>
        <w:snapToGrid w:val="0"/>
        <w:rPr>
          <w:rFonts w:ascii="Times New Roman" w:hAnsi="Times New Roman" w:cs="Times New Roman"/>
          <w:bCs/>
          <w:szCs w:val="21"/>
        </w:rPr>
      </w:pPr>
      <w:bookmarkStart w:id="2" w:name="_Hlk70585958"/>
      <w:r w:rsidRPr="0022702A">
        <w:rPr>
          <w:rFonts w:ascii="Times New Roman" w:hAnsi="Times New Roman" w:cs="Times New Roman"/>
          <w:bCs/>
          <w:szCs w:val="21"/>
        </w:rPr>
        <w:t>地点：</w:t>
      </w:r>
      <w:r w:rsidRPr="0022702A">
        <w:rPr>
          <w:rFonts w:ascii="Times New Roman" w:hAnsi="Times New Roman" w:cs="Times New Roman"/>
          <w:bCs/>
          <w:szCs w:val="21"/>
          <w:u w:val="single"/>
        </w:rPr>
        <w:tab/>
        <w:t xml:space="preserve">     </w:t>
      </w:r>
      <w:r w:rsidRPr="0022702A">
        <w:rPr>
          <w:rFonts w:ascii="Times New Roman" w:hAnsi="Times New Roman" w:cs="Times New Roman"/>
          <w:bCs/>
          <w:szCs w:val="21"/>
        </w:rPr>
        <w:t xml:space="preserve"> </w:t>
      </w:r>
      <w:r w:rsidRPr="0022702A">
        <w:rPr>
          <w:rFonts w:ascii="Times New Roman" w:hAnsi="Times New Roman" w:cs="Times New Roman"/>
          <w:bCs/>
          <w:szCs w:val="21"/>
        </w:rPr>
        <w:t>省（区、市）</w:t>
      </w:r>
      <w:r w:rsidRPr="0022702A">
        <w:rPr>
          <w:rFonts w:ascii="Times New Roman" w:hAnsi="Times New Roman" w:cs="Times New Roman"/>
          <w:bCs/>
          <w:szCs w:val="21"/>
        </w:rPr>
        <w:t xml:space="preserve"> </w:t>
      </w:r>
      <w:r w:rsidRPr="0022702A">
        <w:rPr>
          <w:rFonts w:ascii="Times New Roman" w:hAnsi="Times New Roman" w:cs="Times New Roman"/>
          <w:bCs/>
          <w:szCs w:val="21"/>
          <w:u w:val="single"/>
        </w:rPr>
        <w:t xml:space="preserve">      </w:t>
      </w:r>
      <w:r w:rsidRPr="0022702A">
        <w:rPr>
          <w:rFonts w:ascii="Times New Roman" w:hAnsi="Times New Roman" w:cs="Times New Roman"/>
          <w:bCs/>
          <w:szCs w:val="21"/>
        </w:rPr>
        <w:t>市（州、盟）</w:t>
      </w:r>
      <w:r w:rsidRPr="0022702A">
        <w:rPr>
          <w:rFonts w:ascii="Times New Roman" w:hAnsi="Times New Roman" w:cs="Times New Roman"/>
          <w:bCs/>
          <w:szCs w:val="21"/>
          <w:u w:val="single"/>
        </w:rPr>
        <w:t xml:space="preserve">    </w:t>
      </w:r>
      <w:r w:rsidRPr="0022702A">
        <w:rPr>
          <w:rFonts w:ascii="Times New Roman" w:hAnsi="Times New Roman" w:cs="Times New Roman"/>
          <w:bCs/>
          <w:szCs w:val="21"/>
        </w:rPr>
        <w:t>县（区、市、旗）</w:t>
      </w:r>
      <w:r w:rsidRPr="0022702A">
        <w:rPr>
          <w:rFonts w:ascii="Times New Roman" w:hAnsi="Times New Roman" w:cs="Times New Roman"/>
          <w:bCs/>
          <w:szCs w:val="21"/>
        </w:rPr>
        <w:t xml:space="preserve"> </w:t>
      </w:r>
      <w:r w:rsidRPr="0022702A">
        <w:rPr>
          <w:rFonts w:ascii="Times New Roman" w:hAnsi="Times New Roman" w:cs="Times New Roman"/>
          <w:bCs/>
          <w:szCs w:val="21"/>
          <w:u w:val="single"/>
        </w:rPr>
        <w:t xml:space="preserve">    </w:t>
      </w:r>
      <w:r w:rsidRPr="0022702A">
        <w:rPr>
          <w:rFonts w:ascii="Times New Roman" w:hAnsi="Times New Roman" w:cs="Times New Roman"/>
          <w:bCs/>
          <w:szCs w:val="21"/>
        </w:rPr>
        <w:t>乡（镇）</w:t>
      </w:r>
      <w:r w:rsidRPr="0022702A">
        <w:rPr>
          <w:rFonts w:ascii="Times New Roman" w:hAnsi="Times New Roman" w:cs="Times New Roman"/>
          <w:bCs/>
          <w:szCs w:val="21"/>
        </w:rPr>
        <w:t xml:space="preserve"> </w:t>
      </w:r>
      <w:r w:rsidRPr="0022702A">
        <w:rPr>
          <w:rFonts w:ascii="Times New Roman" w:hAnsi="Times New Roman" w:cs="Times New Roman"/>
          <w:bCs/>
          <w:szCs w:val="21"/>
          <w:u w:val="single"/>
        </w:rPr>
        <w:t xml:space="preserve">     </w:t>
      </w:r>
      <w:r w:rsidRPr="0022702A">
        <w:rPr>
          <w:rFonts w:ascii="Times New Roman" w:hAnsi="Times New Roman" w:cs="Times New Roman"/>
          <w:bCs/>
          <w:szCs w:val="21"/>
        </w:rPr>
        <w:t>村</w:t>
      </w:r>
    </w:p>
    <w:p w:rsidR="008A2EE1" w:rsidRPr="0022702A" w:rsidRDefault="008A2EE1" w:rsidP="008A2EE1">
      <w:pPr>
        <w:adjustRightInd w:val="0"/>
        <w:snapToGrid w:val="0"/>
        <w:rPr>
          <w:rFonts w:ascii="Times New Roman" w:hAnsi="Times New Roman" w:cs="Times New Roman"/>
          <w:szCs w:val="21"/>
          <w:u w:val="single"/>
        </w:rPr>
      </w:pPr>
      <w:r w:rsidRPr="0022702A">
        <w:rPr>
          <w:rFonts w:ascii="Times New Roman" w:hAnsi="Times New Roman" w:cs="Times New Roman"/>
          <w:bCs/>
          <w:szCs w:val="21"/>
        </w:rPr>
        <w:t>场（户）名：</w:t>
      </w:r>
      <w:r w:rsidRPr="0022702A">
        <w:rPr>
          <w:rFonts w:ascii="Times New Roman" w:hAnsi="Times New Roman" w:cs="Times New Roman"/>
          <w:szCs w:val="21"/>
          <w:u w:val="single"/>
        </w:rPr>
        <w:t xml:space="preserve">                            </w:t>
      </w:r>
      <w:r w:rsidRPr="0022702A">
        <w:rPr>
          <w:rFonts w:ascii="Times New Roman" w:hAnsi="Times New Roman" w:cs="Times New Roman"/>
          <w:bCs/>
          <w:szCs w:val="21"/>
        </w:rPr>
        <w:t xml:space="preserve">  </w:t>
      </w:r>
      <w:r w:rsidRPr="0022702A">
        <w:rPr>
          <w:rFonts w:ascii="Times New Roman" w:hAnsi="Times New Roman" w:cs="Times New Roman"/>
          <w:bCs/>
          <w:szCs w:val="21"/>
        </w:rPr>
        <w:t>联系人：</w:t>
      </w:r>
      <w:r w:rsidRPr="0022702A">
        <w:rPr>
          <w:rFonts w:ascii="Times New Roman" w:hAnsi="Times New Roman" w:cs="Times New Roman"/>
          <w:szCs w:val="21"/>
          <w:u w:val="single"/>
        </w:rPr>
        <w:t xml:space="preserve">        </w:t>
      </w:r>
      <w:r w:rsidRPr="0022702A">
        <w:rPr>
          <w:rFonts w:ascii="Times New Roman" w:hAnsi="Times New Roman" w:cs="Times New Roman"/>
          <w:bCs/>
          <w:szCs w:val="21"/>
        </w:rPr>
        <w:t xml:space="preserve"> </w:t>
      </w:r>
      <w:r w:rsidRPr="0022702A">
        <w:rPr>
          <w:rFonts w:ascii="Times New Roman" w:hAnsi="Times New Roman" w:cs="Times New Roman"/>
          <w:bCs/>
          <w:szCs w:val="21"/>
        </w:rPr>
        <w:t>联系方式：</w:t>
      </w:r>
      <w:r w:rsidRPr="0022702A">
        <w:rPr>
          <w:rFonts w:ascii="Times New Roman" w:hAnsi="Times New Roman" w:cs="Times New Roman"/>
          <w:bCs/>
          <w:szCs w:val="21"/>
        </w:rPr>
        <w:t xml:space="preserve"> </w:t>
      </w:r>
      <w:r w:rsidRPr="0022702A">
        <w:rPr>
          <w:rFonts w:ascii="Times New Roman" w:hAnsi="Times New Roman" w:cs="Times New Roman"/>
          <w:szCs w:val="21"/>
          <w:u w:val="single"/>
        </w:rPr>
        <w:t xml:space="preserve">         </w:t>
      </w:r>
    </w:p>
    <w:p w:rsidR="008A2EE1" w:rsidRPr="0022702A" w:rsidRDefault="008A2EE1" w:rsidP="008A2EE1">
      <w:pPr>
        <w:adjustRightInd w:val="0"/>
        <w:snapToGrid w:val="0"/>
        <w:spacing w:afterLines="50" w:after="120"/>
        <w:rPr>
          <w:rFonts w:ascii="Times New Roman" w:hAnsi="Times New Roman" w:cs="Times New Roman"/>
          <w:b/>
          <w:bCs/>
          <w:szCs w:val="21"/>
        </w:rPr>
      </w:pPr>
      <w:r w:rsidRPr="0022702A">
        <w:rPr>
          <w:rFonts w:ascii="Times New Roman" w:hAnsi="Times New Roman" w:cs="Times New Roman"/>
          <w:szCs w:val="21"/>
        </w:rPr>
        <w:t>品种名称：</w:t>
      </w:r>
      <w:r w:rsidRPr="0022702A">
        <w:rPr>
          <w:rFonts w:ascii="Times New Roman" w:hAnsi="Times New Roman" w:cs="Times New Roman"/>
          <w:szCs w:val="21"/>
          <w:u w:val="single"/>
        </w:rPr>
        <w:t xml:space="preserve">                 </w:t>
      </w:r>
      <w:r w:rsidRPr="0022702A">
        <w:rPr>
          <w:rFonts w:ascii="Times New Roman" w:hAnsi="Times New Roman" w:cs="Times New Roman"/>
          <w:szCs w:val="21"/>
        </w:rPr>
        <w:t xml:space="preserve">  </w:t>
      </w:r>
      <w:r w:rsidRPr="0022702A">
        <w:rPr>
          <w:rFonts w:ascii="Times New Roman" w:hAnsi="Times New Roman" w:cs="Times New Roman"/>
          <w:szCs w:val="21"/>
        </w:rPr>
        <w:t>调查群体数：</w:t>
      </w:r>
      <w:r w:rsidRPr="0022702A">
        <w:rPr>
          <w:rFonts w:ascii="Times New Roman" w:hAnsi="Times New Roman" w:cs="Times New Roman"/>
          <w:szCs w:val="21"/>
          <w:u w:val="single"/>
        </w:rPr>
        <w:t xml:space="preserve">        </w:t>
      </w:r>
      <w:r w:rsidRPr="0022702A">
        <w:rPr>
          <w:rFonts w:ascii="Times New Roman" w:hAnsi="Times New Roman" w:cs="Times New Roman"/>
          <w:szCs w:val="21"/>
        </w:rPr>
        <w:t>成年公：</w:t>
      </w:r>
      <w:r w:rsidRPr="0022702A">
        <w:rPr>
          <w:rFonts w:ascii="Times New Roman" w:hAnsi="Times New Roman" w:cs="Times New Roman"/>
          <w:szCs w:val="21"/>
          <w:u w:val="single"/>
        </w:rPr>
        <w:t xml:space="preserve">      </w:t>
      </w:r>
      <w:r w:rsidRPr="0022702A">
        <w:rPr>
          <w:rFonts w:ascii="Times New Roman" w:hAnsi="Times New Roman" w:cs="Times New Roman"/>
          <w:szCs w:val="21"/>
        </w:rPr>
        <w:t xml:space="preserve"> </w:t>
      </w:r>
      <w:r w:rsidRPr="0022702A">
        <w:rPr>
          <w:rFonts w:ascii="Times New Roman" w:hAnsi="Times New Roman" w:cs="Times New Roman"/>
          <w:szCs w:val="21"/>
        </w:rPr>
        <w:t>成年母：</w:t>
      </w:r>
      <w:r w:rsidRPr="0022702A">
        <w:rPr>
          <w:rFonts w:ascii="Times New Roman" w:hAnsi="Times New Roman" w:cs="Times New Roman"/>
          <w:szCs w:val="21"/>
          <w:u w:val="single"/>
        </w:rPr>
        <w:t xml:space="preserve">       </w:t>
      </w:r>
    </w:p>
    <w:tbl>
      <w:tblPr>
        <w:tblpPr w:leftFromText="180" w:rightFromText="180" w:vertAnchor="text" w:tblpXSpec="center" w:tblpY="1"/>
        <w:tblOverlap w:val="never"/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8"/>
        <w:gridCol w:w="6700"/>
      </w:tblGrid>
      <w:tr w:rsidR="008A2EE1" w:rsidRPr="0022702A" w:rsidTr="00E322B3">
        <w:trPr>
          <w:trHeight w:val="395"/>
        </w:trPr>
        <w:tc>
          <w:tcPr>
            <w:tcW w:w="5000" w:type="pct"/>
            <w:gridSpan w:val="2"/>
            <w:vAlign w:val="center"/>
          </w:tcPr>
          <w:bookmarkEnd w:id="2"/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22702A">
              <w:rPr>
                <w:rFonts w:ascii="Times New Roman" w:hAnsi="Times New Roman" w:cs="Times New Roman"/>
                <w:b/>
                <w:bCs/>
                <w:szCs w:val="21"/>
              </w:rPr>
              <w:t>被</w:t>
            </w:r>
            <w:proofErr w:type="gramStart"/>
            <w:r w:rsidRPr="0022702A">
              <w:rPr>
                <w:rFonts w:ascii="Times New Roman" w:hAnsi="Times New Roman" w:cs="Times New Roman"/>
                <w:b/>
                <w:bCs/>
                <w:szCs w:val="21"/>
              </w:rPr>
              <w:t>毛特征</w:t>
            </w:r>
            <w:proofErr w:type="gramEnd"/>
          </w:p>
        </w:tc>
      </w:tr>
      <w:tr w:rsidR="008A2EE1" w:rsidRPr="0022702A" w:rsidTr="00E322B3">
        <w:trPr>
          <w:trHeight w:val="395"/>
        </w:trPr>
        <w:tc>
          <w:tcPr>
            <w:tcW w:w="948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22702A">
              <w:rPr>
                <w:rFonts w:ascii="Times New Roman" w:hAnsi="Times New Roman" w:cs="Times New Roman"/>
                <w:bCs/>
                <w:szCs w:val="21"/>
              </w:rPr>
              <w:t>被毛颜色</w:t>
            </w:r>
          </w:p>
        </w:tc>
        <w:tc>
          <w:tcPr>
            <w:tcW w:w="4052" w:type="pct"/>
            <w:vAlign w:val="center"/>
          </w:tcPr>
          <w:p w:rsidR="008A2EE1" w:rsidRPr="0022702A" w:rsidRDefault="008A2EE1" w:rsidP="00E322B3">
            <w:pPr>
              <w:rPr>
                <w:rFonts w:ascii="Times New Roman" w:hAnsi="Times New Roman" w:cs="Times New Roman"/>
                <w:szCs w:val="21"/>
              </w:rPr>
            </w:pPr>
            <w:r w:rsidRPr="0022702A">
              <w:rPr>
                <w:rFonts w:ascii="Times New Roman" w:hAnsi="Times New Roman" w:cs="Times New Roman"/>
                <w:szCs w:val="21"/>
              </w:rPr>
              <w:t>黑褐色</w:t>
            </w:r>
            <w:r w:rsidRPr="00FB591B"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 w:rsidRPr="0022702A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22702A">
              <w:rPr>
                <w:rFonts w:ascii="Times New Roman" w:hAnsi="Times New Roman" w:cs="Times New Roman"/>
                <w:szCs w:val="21"/>
              </w:rPr>
              <w:t>深咖啡色</w:t>
            </w:r>
            <w:r w:rsidRPr="00FB591B"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 w:rsidRPr="0022702A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22702A">
              <w:rPr>
                <w:rFonts w:ascii="Times New Roman" w:hAnsi="Times New Roman" w:cs="Times New Roman"/>
                <w:szCs w:val="21"/>
              </w:rPr>
              <w:t>浅咖啡色</w:t>
            </w:r>
            <w:r w:rsidRPr="00FB591B"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 w:rsidRPr="0022702A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22702A">
              <w:rPr>
                <w:rFonts w:ascii="Times New Roman" w:hAnsi="Times New Roman" w:cs="Times New Roman"/>
                <w:szCs w:val="21"/>
              </w:rPr>
              <w:t>铁灰</w:t>
            </w:r>
            <w:r w:rsidRPr="00FB591B"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 w:rsidRPr="0022702A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22702A">
              <w:rPr>
                <w:rFonts w:ascii="Times New Roman" w:hAnsi="Times New Roman" w:cs="Times New Roman"/>
                <w:szCs w:val="21"/>
              </w:rPr>
              <w:t>银蓝</w:t>
            </w:r>
            <w:r w:rsidRPr="00FB591B"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 w:rsidRPr="0022702A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22702A">
              <w:rPr>
                <w:rFonts w:ascii="Times New Roman" w:hAnsi="Times New Roman" w:cs="Times New Roman"/>
                <w:szCs w:val="21"/>
              </w:rPr>
              <w:t>白色</w:t>
            </w:r>
            <w:r w:rsidRPr="00FB591B">
              <w:rPr>
                <w:rFonts w:ascii="Times New Roman" w:hAnsi="Times New Roman" w:cs="Times New Roman"/>
                <w:szCs w:val="21"/>
              </w:rPr>
              <w:sym w:font="Wingdings 2" w:char="00A3"/>
            </w:r>
          </w:p>
          <w:p w:rsidR="008A2EE1" w:rsidRPr="0022702A" w:rsidRDefault="008A2EE1" w:rsidP="00E322B3">
            <w:pPr>
              <w:rPr>
                <w:rFonts w:ascii="Times New Roman" w:hAnsi="Times New Roman" w:cs="Times New Roman"/>
                <w:szCs w:val="21"/>
              </w:rPr>
            </w:pPr>
            <w:r w:rsidRPr="0022702A">
              <w:rPr>
                <w:rFonts w:ascii="Times New Roman" w:hAnsi="Times New Roman" w:cs="Times New Roman"/>
                <w:szCs w:val="21"/>
              </w:rPr>
              <w:t>米黄</w:t>
            </w:r>
            <w:r w:rsidRPr="00FB591B"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 w:rsidRPr="0022702A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22702A">
              <w:rPr>
                <w:rFonts w:ascii="Times New Roman" w:hAnsi="Times New Roman" w:cs="Times New Roman"/>
                <w:szCs w:val="21"/>
              </w:rPr>
              <w:t>蓝宝石</w:t>
            </w:r>
            <w:r w:rsidRPr="00FB591B"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 w:rsidRPr="0022702A">
              <w:rPr>
                <w:rFonts w:ascii="Times New Roman" w:hAnsi="Times New Roman" w:cs="Times New Roman"/>
                <w:szCs w:val="21"/>
              </w:rPr>
              <w:t xml:space="preserve">     </w:t>
            </w:r>
            <w:r w:rsidRPr="0022702A">
              <w:rPr>
                <w:rFonts w:ascii="Times New Roman" w:hAnsi="Times New Roman" w:cs="Times New Roman"/>
                <w:szCs w:val="21"/>
              </w:rPr>
              <w:t>紫罗兰</w:t>
            </w:r>
            <w:r w:rsidRPr="00FB591B"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 w:rsidRPr="0022702A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22702A">
              <w:rPr>
                <w:rFonts w:ascii="Times New Roman" w:hAnsi="Times New Roman" w:cs="Times New Roman"/>
                <w:szCs w:val="21"/>
              </w:rPr>
              <w:t>珍珠</w:t>
            </w:r>
            <w:r w:rsidRPr="00FB591B"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 w:rsidRPr="0022702A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22702A">
              <w:rPr>
                <w:rFonts w:ascii="Times New Roman" w:hAnsi="Times New Roman" w:cs="Times New Roman"/>
                <w:szCs w:val="21"/>
              </w:rPr>
              <w:t>其他</w:t>
            </w:r>
            <w:r w:rsidRPr="0022702A">
              <w:rPr>
                <w:rFonts w:ascii="Times New Roman" w:hAnsi="Times New Roman" w:cs="Times New Roman"/>
                <w:szCs w:val="21"/>
                <w:u w:val="single"/>
              </w:rPr>
              <w:t xml:space="preserve">         </w:t>
            </w:r>
            <w:r w:rsidRPr="0022702A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</w:tr>
      <w:tr w:rsidR="008A2EE1" w:rsidRPr="0022702A" w:rsidTr="00E322B3">
        <w:trPr>
          <w:trHeight w:val="395"/>
        </w:trPr>
        <w:tc>
          <w:tcPr>
            <w:tcW w:w="948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22702A">
              <w:rPr>
                <w:rFonts w:ascii="Times New Roman" w:hAnsi="Times New Roman" w:cs="Times New Roman"/>
                <w:bCs/>
                <w:szCs w:val="21"/>
              </w:rPr>
              <w:t>针毛</w:t>
            </w:r>
          </w:p>
        </w:tc>
        <w:tc>
          <w:tcPr>
            <w:tcW w:w="4052" w:type="pct"/>
            <w:vAlign w:val="center"/>
          </w:tcPr>
          <w:p w:rsidR="008A2EE1" w:rsidRPr="0022702A" w:rsidRDefault="008A2EE1" w:rsidP="00E322B3">
            <w:pPr>
              <w:rPr>
                <w:rFonts w:ascii="Times New Roman" w:hAnsi="Times New Roman" w:cs="Times New Roman"/>
                <w:szCs w:val="21"/>
              </w:rPr>
            </w:pPr>
            <w:r w:rsidRPr="0022702A">
              <w:rPr>
                <w:rFonts w:ascii="Times New Roman" w:hAnsi="Times New Roman" w:cs="Times New Roman"/>
                <w:szCs w:val="21"/>
              </w:rPr>
              <w:t>长针毛</w:t>
            </w:r>
            <w:r w:rsidRPr="00FB591B"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 w:rsidRPr="0022702A">
              <w:rPr>
                <w:rFonts w:ascii="Times New Roman" w:hAnsi="Times New Roman" w:cs="Times New Roman"/>
                <w:szCs w:val="21"/>
              </w:rPr>
              <w:t xml:space="preserve">              </w:t>
            </w:r>
            <w:r w:rsidRPr="0022702A">
              <w:rPr>
                <w:rFonts w:ascii="Times New Roman" w:hAnsi="Times New Roman" w:cs="Times New Roman"/>
                <w:szCs w:val="21"/>
              </w:rPr>
              <w:t>适中</w:t>
            </w:r>
            <w:r w:rsidRPr="00FB591B"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 w:rsidRPr="0022702A">
              <w:rPr>
                <w:rFonts w:ascii="Times New Roman" w:hAnsi="Times New Roman" w:cs="Times New Roman"/>
                <w:szCs w:val="21"/>
              </w:rPr>
              <w:t xml:space="preserve">                </w:t>
            </w:r>
            <w:r w:rsidRPr="0022702A">
              <w:rPr>
                <w:rFonts w:ascii="Times New Roman" w:hAnsi="Times New Roman" w:cs="Times New Roman"/>
                <w:szCs w:val="21"/>
              </w:rPr>
              <w:t>短针毛</w:t>
            </w:r>
            <w:r w:rsidRPr="00FB591B">
              <w:rPr>
                <w:rFonts w:ascii="Times New Roman" w:hAnsi="Times New Roman" w:cs="Times New Roman"/>
                <w:szCs w:val="21"/>
              </w:rPr>
              <w:sym w:font="Wingdings 2" w:char="00A3"/>
            </w:r>
          </w:p>
        </w:tc>
      </w:tr>
      <w:tr w:rsidR="008A2EE1" w:rsidRPr="0022702A" w:rsidTr="00E322B3">
        <w:trPr>
          <w:trHeight w:val="395"/>
        </w:trPr>
        <w:tc>
          <w:tcPr>
            <w:tcW w:w="948" w:type="pct"/>
            <w:vAlign w:val="center"/>
          </w:tcPr>
          <w:p w:rsidR="008A2EE1" w:rsidRPr="0022702A" w:rsidRDefault="008A2EE1" w:rsidP="00E322B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22702A">
              <w:rPr>
                <w:rFonts w:ascii="Times New Roman" w:hAnsi="Times New Roman" w:cs="Times New Roman"/>
                <w:bCs/>
                <w:szCs w:val="21"/>
              </w:rPr>
              <w:t>被</w:t>
            </w:r>
            <w:proofErr w:type="gramStart"/>
            <w:r w:rsidRPr="0022702A">
              <w:rPr>
                <w:rFonts w:ascii="Times New Roman" w:hAnsi="Times New Roman" w:cs="Times New Roman"/>
                <w:bCs/>
                <w:szCs w:val="21"/>
              </w:rPr>
              <w:t>毛特征</w:t>
            </w:r>
            <w:proofErr w:type="gramEnd"/>
            <w:r w:rsidRPr="0022702A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*</w:t>
            </w:r>
          </w:p>
        </w:tc>
        <w:tc>
          <w:tcPr>
            <w:tcW w:w="4052" w:type="pct"/>
            <w:vAlign w:val="center"/>
          </w:tcPr>
          <w:p w:rsidR="008A2EE1" w:rsidRPr="0022702A" w:rsidRDefault="008A2EE1" w:rsidP="00E322B3">
            <w:pPr>
              <w:rPr>
                <w:rFonts w:ascii="Times New Roman" w:hAnsi="Times New Roman" w:cs="Times New Roman"/>
                <w:szCs w:val="21"/>
              </w:rPr>
            </w:pPr>
            <w:r w:rsidRPr="0022702A">
              <w:rPr>
                <w:rFonts w:ascii="Times New Roman" w:hAnsi="Times New Roman" w:cs="Times New Roman"/>
                <w:szCs w:val="21"/>
              </w:rPr>
              <w:t>针绒毛分布均匀一致</w:t>
            </w:r>
            <w:r w:rsidRPr="00FB591B"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 w:rsidRPr="0022702A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22702A">
              <w:rPr>
                <w:rFonts w:ascii="Times New Roman" w:hAnsi="Times New Roman" w:cs="Times New Roman"/>
                <w:szCs w:val="21"/>
              </w:rPr>
              <w:t>被毛丰厚灵活</w:t>
            </w:r>
            <w:r w:rsidRPr="00FB591B"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 w:rsidRPr="0022702A">
              <w:rPr>
                <w:rFonts w:ascii="Times New Roman" w:hAnsi="Times New Roman" w:cs="Times New Roman"/>
                <w:szCs w:val="21"/>
              </w:rPr>
              <w:t xml:space="preserve">        </w:t>
            </w:r>
            <w:r w:rsidRPr="0022702A">
              <w:rPr>
                <w:rFonts w:ascii="Times New Roman" w:hAnsi="Times New Roman" w:cs="Times New Roman"/>
                <w:szCs w:val="21"/>
              </w:rPr>
              <w:t>光泽较强</w:t>
            </w:r>
            <w:r w:rsidRPr="00FB591B"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 w:rsidRPr="0022702A">
              <w:rPr>
                <w:rFonts w:ascii="Times New Roman" w:hAnsi="Times New Roman" w:cs="Times New Roman"/>
                <w:szCs w:val="21"/>
              </w:rPr>
              <w:t xml:space="preserve">  </w:t>
            </w:r>
          </w:p>
          <w:p w:rsidR="008A2EE1" w:rsidRPr="0022702A" w:rsidRDefault="008A2EE1" w:rsidP="00E322B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2702A">
              <w:rPr>
                <w:rFonts w:ascii="Times New Roman" w:hAnsi="Times New Roman" w:cs="Times New Roman"/>
                <w:szCs w:val="21"/>
              </w:rPr>
              <w:t>针毛平齐</w:t>
            </w:r>
            <w:r w:rsidRPr="00FB591B"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 w:rsidRPr="0022702A">
              <w:rPr>
                <w:rFonts w:ascii="Times New Roman" w:hAnsi="Times New Roman" w:cs="Times New Roman"/>
                <w:szCs w:val="21"/>
              </w:rPr>
              <w:t xml:space="preserve">            </w:t>
            </w:r>
            <w:r w:rsidRPr="0022702A">
              <w:rPr>
                <w:rFonts w:ascii="Times New Roman" w:hAnsi="Times New Roman" w:cs="Times New Roman"/>
                <w:szCs w:val="21"/>
              </w:rPr>
              <w:t>毛峰挺直</w:t>
            </w:r>
            <w:r w:rsidRPr="00FB591B"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 w:rsidRPr="0022702A">
              <w:rPr>
                <w:rFonts w:ascii="Times New Roman" w:hAnsi="Times New Roman" w:cs="Times New Roman"/>
                <w:szCs w:val="21"/>
              </w:rPr>
              <w:t xml:space="preserve">            </w:t>
            </w:r>
            <w:r w:rsidRPr="0022702A">
              <w:rPr>
                <w:rFonts w:ascii="Times New Roman" w:hAnsi="Times New Roman" w:cs="Times New Roman"/>
                <w:szCs w:val="21"/>
              </w:rPr>
              <w:t>绒毛细</w:t>
            </w:r>
            <w:r w:rsidRPr="00FB591B">
              <w:rPr>
                <w:rFonts w:ascii="Times New Roman" w:hAnsi="Times New Roman" w:cs="Times New Roman"/>
                <w:szCs w:val="21"/>
              </w:rPr>
              <w:sym w:font="Wingdings 2" w:char="00A3"/>
            </w:r>
          </w:p>
        </w:tc>
      </w:tr>
      <w:tr w:rsidR="008A2EE1" w:rsidRPr="0022702A" w:rsidTr="00E322B3">
        <w:trPr>
          <w:trHeight w:val="395"/>
        </w:trPr>
        <w:tc>
          <w:tcPr>
            <w:tcW w:w="5000" w:type="pct"/>
            <w:gridSpan w:val="2"/>
            <w:vAlign w:val="center"/>
          </w:tcPr>
          <w:p w:rsidR="008A2EE1" w:rsidRPr="0022702A" w:rsidRDefault="008A2EE1" w:rsidP="00E322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2702A">
              <w:rPr>
                <w:rFonts w:ascii="Times New Roman" w:hAnsi="Times New Roman" w:cs="Times New Roman"/>
                <w:b/>
                <w:bCs/>
                <w:szCs w:val="21"/>
              </w:rPr>
              <w:t>形态特征</w:t>
            </w:r>
          </w:p>
        </w:tc>
      </w:tr>
      <w:tr w:rsidR="008A2EE1" w:rsidRPr="0022702A" w:rsidTr="00E322B3">
        <w:trPr>
          <w:trHeight w:val="537"/>
        </w:trPr>
        <w:tc>
          <w:tcPr>
            <w:tcW w:w="948" w:type="pct"/>
            <w:vAlign w:val="center"/>
          </w:tcPr>
          <w:p w:rsidR="008A2EE1" w:rsidRPr="0022702A" w:rsidRDefault="008A2EE1" w:rsidP="00E322B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22702A">
              <w:rPr>
                <w:rFonts w:ascii="Times New Roman" w:hAnsi="Times New Roman" w:cs="Times New Roman"/>
                <w:bCs/>
                <w:szCs w:val="21"/>
              </w:rPr>
              <w:t>头型</w:t>
            </w:r>
            <w:r w:rsidRPr="0022702A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*</w:t>
            </w:r>
          </w:p>
        </w:tc>
        <w:tc>
          <w:tcPr>
            <w:tcW w:w="4052" w:type="pct"/>
            <w:vAlign w:val="center"/>
          </w:tcPr>
          <w:p w:rsidR="008A2EE1" w:rsidRPr="0022702A" w:rsidRDefault="008A2EE1" w:rsidP="00E322B3">
            <w:p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22702A">
              <w:rPr>
                <w:rFonts w:ascii="Times New Roman" w:hAnsi="Times New Roman" w:cs="Times New Roman"/>
                <w:szCs w:val="21"/>
              </w:rPr>
              <w:t>大</w:t>
            </w:r>
            <w:r w:rsidRPr="00FB591B"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 w:rsidRPr="0022702A">
              <w:rPr>
                <w:rFonts w:ascii="Times New Roman" w:hAnsi="Times New Roman" w:cs="Times New Roman"/>
                <w:bCs/>
                <w:szCs w:val="21"/>
              </w:rPr>
              <w:t xml:space="preserve">       </w:t>
            </w:r>
            <w:r w:rsidRPr="0022702A">
              <w:rPr>
                <w:rFonts w:ascii="Times New Roman" w:hAnsi="Times New Roman" w:cs="Times New Roman"/>
                <w:szCs w:val="21"/>
              </w:rPr>
              <w:t>小</w:t>
            </w:r>
            <w:r w:rsidRPr="00FB591B"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 w:rsidRPr="0022702A">
              <w:rPr>
                <w:rFonts w:ascii="Times New Roman" w:hAnsi="Times New Roman" w:cs="Times New Roman"/>
                <w:bCs/>
                <w:szCs w:val="21"/>
              </w:rPr>
              <w:t xml:space="preserve">       </w:t>
            </w:r>
          </w:p>
          <w:p w:rsidR="008A2EE1" w:rsidRPr="0022702A" w:rsidRDefault="008A2EE1" w:rsidP="00E322B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2702A">
              <w:rPr>
                <w:rFonts w:ascii="Times New Roman" w:hAnsi="Times New Roman" w:cs="Times New Roman"/>
                <w:szCs w:val="21"/>
              </w:rPr>
              <w:t>方正</w:t>
            </w:r>
            <w:r w:rsidRPr="00FB591B"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 w:rsidRPr="0022702A">
              <w:rPr>
                <w:rFonts w:ascii="Times New Roman" w:hAnsi="Times New Roman" w:cs="Times New Roman"/>
                <w:bCs/>
                <w:szCs w:val="21"/>
              </w:rPr>
              <w:t xml:space="preserve">     </w:t>
            </w:r>
            <w:r w:rsidRPr="0022702A">
              <w:rPr>
                <w:rFonts w:ascii="Times New Roman" w:hAnsi="Times New Roman" w:cs="Times New Roman"/>
                <w:szCs w:val="21"/>
              </w:rPr>
              <w:t>三角</w:t>
            </w:r>
            <w:r w:rsidRPr="00FB591B"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 w:rsidRPr="0022702A">
              <w:rPr>
                <w:rFonts w:ascii="Times New Roman" w:hAnsi="Times New Roman" w:cs="Times New Roman"/>
                <w:bCs/>
                <w:szCs w:val="21"/>
              </w:rPr>
              <w:t xml:space="preserve">     </w:t>
            </w:r>
            <w:r w:rsidRPr="0022702A">
              <w:rPr>
                <w:rFonts w:ascii="Times New Roman" w:hAnsi="Times New Roman" w:cs="Times New Roman"/>
                <w:szCs w:val="21"/>
              </w:rPr>
              <w:t>其他</w:t>
            </w:r>
            <w:r w:rsidRPr="0022702A">
              <w:rPr>
                <w:rFonts w:ascii="Times New Roman" w:hAnsi="Times New Roman" w:cs="Times New Roman"/>
                <w:szCs w:val="21"/>
                <w:u w:val="single"/>
              </w:rPr>
              <w:t xml:space="preserve">         </w:t>
            </w:r>
          </w:p>
        </w:tc>
      </w:tr>
      <w:tr w:rsidR="008A2EE1" w:rsidRPr="0022702A" w:rsidTr="00E322B3">
        <w:trPr>
          <w:trHeight w:val="395"/>
        </w:trPr>
        <w:tc>
          <w:tcPr>
            <w:tcW w:w="948" w:type="pct"/>
            <w:vAlign w:val="center"/>
          </w:tcPr>
          <w:p w:rsidR="008A2EE1" w:rsidRPr="0022702A" w:rsidRDefault="008A2EE1" w:rsidP="00E322B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22702A">
              <w:rPr>
                <w:rFonts w:ascii="Times New Roman" w:hAnsi="Times New Roman" w:cs="Times New Roman"/>
                <w:bCs/>
                <w:szCs w:val="21"/>
              </w:rPr>
              <w:t>眼睛颜色</w:t>
            </w:r>
          </w:p>
        </w:tc>
        <w:tc>
          <w:tcPr>
            <w:tcW w:w="4052" w:type="pct"/>
            <w:vAlign w:val="center"/>
          </w:tcPr>
          <w:p w:rsidR="008A2EE1" w:rsidRPr="0022702A" w:rsidRDefault="008A2EE1" w:rsidP="00E322B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2702A">
              <w:rPr>
                <w:rFonts w:ascii="Times New Roman" w:hAnsi="Times New Roman" w:cs="Times New Roman"/>
                <w:bCs/>
                <w:szCs w:val="21"/>
              </w:rPr>
              <w:t>黑色</w:t>
            </w:r>
            <w:r w:rsidRPr="00FB591B"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 w:rsidRPr="0022702A">
              <w:rPr>
                <w:rFonts w:ascii="Times New Roman" w:hAnsi="Times New Roman" w:cs="Times New Roman"/>
                <w:bCs/>
                <w:szCs w:val="21"/>
              </w:rPr>
              <w:t xml:space="preserve">     </w:t>
            </w:r>
            <w:r w:rsidRPr="0022702A">
              <w:rPr>
                <w:rFonts w:ascii="Times New Roman" w:hAnsi="Times New Roman" w:cs="Times New Roman"/>
                <w:szCs w:val="21"/>
              </w:rPr>
              <w:t>红色</w:t>
            </w:r>
            <w:r w:rsidRPr="00FB591B"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 w:rsidRPr="0022702A">
              <w:rPr>
                <w:rFonts w:ascii="Times New Roman" w:hAnsi="Times New Roman" w:cs="Times New Roman"/>
                <w:szCs w:val="21"/>
              </w:rPr>
              <w:t xml:space="preserve">     </w:t>
            </w:r>
            <w:r w:rsidRPr="0022702A">
              <w:rPr>
                <w:rFonts w:ascii="Times New Roman" w:hAnsi="Times New Roman" w:cs="Times New Roman"/>
                <w:szCs w:val="21"/>
              </w:rPr>
              <w:t>棕黄色</w:t>
            </w:r>
            <w:r w:rsidRPr="00FB591B"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 w:rsidRPr="0022702A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22702A">
              <w:rPr>
                <w:rFonts w:ascii="Times New Roman" w:hAnsi="Times New Roman" w:cs="Times New Roman"/>
                <w:szCs w:val="21"/>
              </w:rPr>
              <w:t>其他</w:t>
            </w:r>
            <w:r w:rsidRPr="0022702A">
              <w:rPr>
                <w:rFonts w:ascii="Times New Roman" w:hAnsi="Times New Roman" w:cs="Times New Roman"/>
                <w:szCs w:val="21"/>
                <w:u w:val="single"/>
              </w:rPr>
              <w:t xml:space="preserve">         </w:t>
            </w:r>
            <w:r w:rsidRPr="0022702A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</w:tr>
      <w:tr w:rsidR="008A2EE1" w:rsidRPr="0022702A" w:rsidTr="00E322B3">
        <w:trPr>
          <w:trHeight w:val="395"/>
        </w:trPr>
        <w:tc>
          <w:tcPr>
            <w:tcW w:w="948" w:type="pct"/>
            <w:vAlign w:val="center"/>
          </w:tcPr>
          <w:p w:rsidR="008A2EE1" w:rsidRPr="0022702A" w:rsidRDefault="008A2EE1" w:rsidP="00E322B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22702A">
              <w:rPr>
                <w:rFonts w:ascii="Times New Roman" w:hAnsi="Times New Roman" w:cs="Times New Roman"/>
                <w:bCs/>
                <w:szCs w:val="21"/>
              </w:rPr>
              <w:t>鼻镜颜色</w:t>
            </w:r>
          </w:p>
        </w:tc>
        <w:tc>
          <w:tcPr>
            <w:tcW w:w="4052" w:type="pct"/>
            <w:vAlign w:val="center"/>
          </w:tcPr>
          <w:p w:rsidR="008A2EE1" w:rsidRPr="0022702A" w:rsidRDefault="008A2EE1" w:rsidP="00E322B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2702A">
              <w:rPr>
                <w:rFonts w:ascii="Times New Roman" w:hAnsi="Times New Roman" w:cs="Times New Roman"/>
                <w:bCs/>
                <w:szCs w:val="21"/>
              </w:rPr>
              <w:t>粉红色</w:t>
            </w:r>
            <w:r w:rsidRPr="00FB591B"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 w:rsidRPr="0022702A">
              <w:rPr>
                <w:rFonts w:ascii="Times New Roman" w:hAnsi="Times New Roman" w:cs="Times New Roman"/>
                <w:bCs/>
                <w:szCs w:val="21"/>
              </w:rPr>
              <w:t xml:space="preserve">   </w:t>
            </w:r>
            <w:r w:rsidRPr="0022702A">
              <w:rPr>
                <w:rFonts w:ascii="Times New Roman" w:hAnsi="Times New Roman" w:cs="Times New Roman"/>
                <w:bCs/>
                <w:szCs w:val="21"/>
              </w:rPr>
              <w:t>黑褐色</w:t>
            </w:r>
            <w:r w:rsidRPr="00FB591B"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 w:rsidRPr="0022702A">
              <w:rPr>
                <w:rFonts w:ascii="Times New Roman" w:hAnsi="Times New Roman" w:cs="Times New Roman"/>
                <w:bCs/>
                <w:szCs w:val="21"/>
              </w:rPr>
              <w:t xml:space="preserve">   </w:t>
            </w:r>
            <w:r w:rsidRPr="0022702A">
              <w:rPr>
                <w:rFonts w:ascii="Times New Roman" w:hAnsi="Times New Roman" w:cs="Times New Roman"/>
                <w:szCs w:val="21"/>
              </w:rPr>
              <w:t>其他</w:t>
            </w:r>
            <w:r w:rsidRPr="0022702A">
              <w:rPr>
                <w:rFonts w:ascii="Times New Roman" w:hAnsi="Times New Roman" w:cs="Times New Roman"/>
                <w:szCs w:val="21"/>
                <w:u w:val="single"/>
              </w:rPr>
              <w:t xml:space="preserve">         </w:t>
            </w:r>
          </w:p>
        </w:tc>
      </w:tr>
      <w:tr w:rsidR="008A2EE1" w:rsidRPr="0022702A" w:rsidTr="00E322B3">
        <w:trPr>
          <w:trHeight w:val="395"/>
        </w:trPr>
        <w:tc>
          <w:tcPr>
            <w:tcW w:w="948" w:type="pct"/>
            <w:vAlign w:val="center"/>
          </w:tcPr>
          <w:p w:rsidR="008A2EE1" w:rsidRPr="0022702A" w:rsidRDefault="008A2EE1" w:rsidP="00E322B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22702A">
              <w:rPr>
                <w:rFonts w:ascii="Times New Roman" w:hAnsi="Times New Roman" w:cs="Times New Roman"/>
                <w:bCs/>
                <w:szCs w:val="21"/>
              </w:rPr>
              <w:t>颈部</w:t>
            </w:r>
            <w:r w:rsidRPr="0022702A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*</w:t>
            </w:r>
          </w:p>
        </w:tc>
        <w:tc>
          <w:tcPr>
            <w:tcW w:w="4052" w:type="pct"/>
            <w:vAlign w:val="center"/>
          </w:tcPr>
          <w:p w:rsidR="008A2EE1" w:rsidRPr="0022702A" w:rsidRDefault="008A2EE1" w:rsidP="00E322B3">
            <w:p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22702A">
              <w:rPr>
                <w:rFonts w:ascii="Times New Roman" w:hAnsi="Times New Roman" w:cs="Times New Roman"/>
                <w:bCs/>
                <w:szCs w:val="21"/>
              </w:rPr>
              <w:t>粗</w:t>
            </w:r>
            <w:r w:rsidRPr="00FB591B"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 w:rsidRPr="0022702A">
              <w:rPr>
                <w:rFonts w:ascii="Times New Roman" w:hAnsi="Times New Roman" w:cs="Times New Roman"/>
                <w:bCs/>
                <w:szCs w:val="21"/>
              </w:rPr>
              <w:t xml:space="preserve">       </w:t>
            </w:r>
            <w:r w:rsidRPr="0022702A">
              <w:rPr>
                <w:rFonts w:ascii="Times New Roman" w:hAnsi="Times New Roman" w:cs="Times New Roman"/>
                <w:bCs/>
                <w:szCs w:val="21"/>
              </w:rPr>
              <w:t>细</w:t>
            </w:r>
            <w:r w:rsidRPr="00FB591B"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 w:rsidRPr="0022702A">
              <w:rPr>
                <w:rFonts w:ascii="Times New Roman" w:hAnsi="Times New Roman" w:cs="Times New Roman"/>
                <w:bCs/>
                <w:szCs w:val="21"/>
              </w:rPr>
              <w:t xml:space="preserve">       </w:t>
            </w:r>
          </w:p>
          <w:p w:rsidR="008A2EE1" w:rsidRPr="0022702A" w:rsidRDefault="008A2EE1" w:rsidP="00E322B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2702A">
              <w:rPr>
                <w:rFonts w:ascii="Times New Roman" w:hAnsi="Times New Roman" w:cs="Times New Roman"/>
                <w:bCs/>
                <w:szCs w:val="21"/>
              </w:rPr>
              <w:t>长</w:t>
            </w:r>
            <w:r w:rsidRPr="00FB591B"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 w:rsidRPr="0022702A">
              <w:rPr>
                <w:rFonts w:ascii="Times New Roman" w:hAnsi="Times New Roman" w:cs="Times New Roman"/>
                <w:bCs/>
                <w:szCs w:val="21"/>
              </w:rPr>
              <w:t xml:space="preserve">       </w:t>
            </w:r>
            <w:r w:rsidRPr="0022702A">
              <w:rPr>
                <w:rFonts w:ascii="Times New Roman" w:hAnsi="Times New Roman" w:cs="Times New Roman"/>
                <w:bCs/>
                <w:szCs w:val="21"/>
              </w:rPr>
              <w:t>短</w:t>
            </w:r>
            <w:r w:rsidRPr="00FB591B"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 w:rsidRPr="0022702A">
              <w:rPr>
                <w:rFonts w:ascii="Times New Roman" w:hAnsi="Times New Roman" w:cs="Times New Roman"/>
                <w:bCs/>
                <w:szCs w:val="21"/>
              </w:rPr>
              <w:t xml:space="preserve">       </w:t>
            </w:r>
            <w:r w:rsidRPr="0022702A">
              <w:rPr>
                <w:rFonts w:ascii="Times New Roman" w:hAnsi="Times New Roman" w:cs="Times New Roman"/>
                <w:szCs w:val="21"/>
              </w:rPr>
              <w:t>其他</w:t>
            </w:r>
            <w:r w:rsidRPr="0022702A">
              <w:rPr>
                <w:rFonts w:ascii="Times New Roman" w:hAnsi="Times New Roman" w:cs="Times New Roman"/>
                <w:szCs w:val="21"/>
                <w:u w:val="single"/>
              </w:rPr>
              <w:t xml:space="preserve">         </w:t>
            </w:r>
          </w:p>
        </w:tc>
      </w:tr>
      <w:tr w:rsidR="008A2EE1" w:rsidRPr="0022702A" w:rsidTr="00E322B3">
        <w:trPr>
          <w:trHeight w:val="395"/>
        </w:trPr>
        <w:tc>
          <w:tcPr>
            <w:tcW w:w="948" w:type="pct"/>
            <w:vAlign w:val="center"/>
          </w:tcPr>
          <w:p w:rsidR="008A2EE1" w:rsidRPr="0022702A" w:rsidRDefault="008A2EE1" w:rsidP="00E322B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22702A">
              <w:rPr>
                <w:rFonts w:ascii="Times New Roman" w:hAnsi="Times New Roman" w:cs="Times New Roman"/>
                <w:bCs/>
                <w:szCs w:val="21"/>
              </w:rPr>
              <w:t>体躯</w:t>
            </w:r>
            <w:r w:rsidRPr="0022702A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*</w:t>
            </w:r>
          </w:p>
        </w:tc>
        <w:tc>
          <w:tcPr>
            <w:tcW w:w="4052" w:type="pct"/>
            <w:vAlign w:val="center"/>
          </w:tcPr>
          <w:p w:rsidR="008A2EE1" w:rsidRPr="0022702A" w:rsidRDefault="008A2EE1" w:rsidP="00E322B3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22702A">
              <w:rPr>
                <w:rFonts w:ascii="Times New Roman" w:hAnsi="Times New Roman" w:cs="Times New Roman"/>
                <w:bCs/>
                <w:szCs w:val="21"/>
              </w:rPr>
              <w:t>方型</w:t>
            </w:r>
            <w:r w:rsidRPr="00FB591B"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 w:rsidRPr="0022702A">
              <w:rPr>
                <w:rFonts w:ascii="Times New Roman" w:hAnsi="Times New Roman" w:cs="Times New Roman"/>
                <w:bCs/>
                <w:szCs w:val="21"/>
              </w:rPr>
              <w:t xml:space="preserve">     </w:t>
            </w:r>
            <w:r w:rsidRPr="0022702A">
              <w:rPr>
                <w:rFonts w:ascii="Times New Roman" w:hAnsi="Times New Roman" w:cs="Times New Roman"/>
                <w:bCs/>
                <w:szCs w:val="21"/>
              </w:rPr>
              <w:t>长方型</w:t>
            </w:r>
            <w:r w:rsidRPr="00FB591B">
              <w:rPr>
                <w:rFonts w:ascii="Times New Roman" w:hAnsi="Times New Roman" w:cs="Times New Roman"/>
                <w:szCs w:val="21"/>
              </w:rPr>
              <w:sym w:font="Wingdings 2" w:char="00A3"/>
            </w:r>
          </w:p>
          <w:p w:rsidR="008A2EE1" w:rsidRPr="0022702A" w:rsidRDefault="008A2EE1" w:rsidP="00E322B3">
            <w:pPr>
              <w:rPr>
                <w:rFonts w:ascii="Times New Roman" w:hAnsi="Times New Roman" w:cs="Times New Roman"/>
                <w:szCs w:val="21"/>
              </w:rPr>
            </w:pPr>
            <w:r w:rsidRPr="0022702A">
              <w:rPr>
                <w:rFonts w:ascii="Times New Roman" w:hAnsi="Times New Roman" w:cs="Times New Roman"/>
                <w:bCs/>
                <w:szCs w:val="21"/>
              </w:rPr>
              <w:t>背平</w:t>
            </w:r>
            <w:r w:rsidRPr="00FB591B"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 w:rsidRPr="0022702A">
              <w:rPr>
                <w:rFonts w:ascii="Times New Roman" w:hAnsi="Times New Roman" w:cs="Times New Roman"/>
                <w:bCs/>
                <w:szCs w:val="21"/>
              </w:rPr>
              <w:t xml:space="preserve">     </w:t>
            </w:r>
            <w:r w:rsidRPr="0022702A">
              <w:rPr>
                <w:rFonts w:ascii="Times New Roman" w:hAnsi="Times New Roman" w:cs="Times New Roman"/>
                <w:bCs/>
                <w:szCs w:val="21"/>
              </w:rPr>
              <w:t>背</w:t>
            </w:r>
            <w:proofErr w:type="gramStart"/>
            <w:r w:rsidRPr="0022702A">
              <w:rPr>
                <w:rFonts w:ascii="Times New Roman" w:hAnsi="Times New Roman" w:cs="Times New Roman"/>
                <w:bCs/>
                <w:szCs w:val="21"/>
              </w:rPr>
              <w:t>凹</w:t>
            </w:r>
            <w:proofErr w:type="gramEnd"/>
            <w:r w:rsidRPr="00FB591B"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 w:rsidRPr="0022702A">
              <w:rPr>
                <w:rFonts w:ascii="Times New Roman" w:hAnsi="Times New Roman" w:cs="Times New Roman"/>
                <w:bCs/>
                <w:szCs w:val="21"/>
              </w:rPr>
              <w:t xml:space="preserve">     </w:t>
            </w:r>
            <w:r w:rsidRPr="0022702A">
              <w:rPr>
                <w:rFonts w:ascii="Times New Roman" w:hAnsi="Times New Roman" w:cs="Times New Roman"/>
                <w:szCs w:val="21"/>
              </w:rPr>
              <w:t>其他</w:t>
            </w:r>
            <w:r w:rsidRPr="0022702A">
              <w:rPr>
                <w:rFonts w:ascii="Times New Roman" w:hAnsi="Times New Roman" w:cs="Times New Roman"/>
                <w:szCs w:val="21"/>
                <w:u w:val="single"/>
              </w:rPr>
              <w:t xml:space="preserve">         </w:t>
            </w:r>
          </w:p>
        </w:tc>
      </w:tr>
      <w:tr w:rsidR="008A2EE1" w:rsidRPr="0022702A" w:rsidTr="00E322B3">
        <w:trPr>
          <w:trHeight w:val="395"/>
        </w:trPr>
        <w:tc>
          <w:tcPr>
            <w:tcW w:w="948" w:type="pct"/>
            <w:vAlign w:val="center"/>
          </w:tcPr>
          <w:p w:rsidR="008A2EE1" w:rsidRPr="0022702A" w:rsidRDefault="008A2EE1" w:rsidP="00E322B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22702A">
              <w:rPr>
                <w:rFonts w:ascii="Times New Roman" w:hAnsi="Times New Roman" w:cs="Times New Roman"/>
                <w:bCs/>
                <w:szCs w:val="21"/>
              </w:rPr>
              <w:t>体况</w:t>
            </w:r>
          </w:p>
        </w:tc>
        <w:tc>
          <w:tcPr>
            <w:tcW w:w="4052" w:type="pct"/>
            <w:vAlign w:val="center"/>
          </w:tcPr>
          <w:p w:rsidR="008A2EE1" w:rsidRPr="0022702A" w:rsidRDefault="008A2EE1" w:rsidP="00E322B3">
            <w:pPr>
              <w:rPr>
                <w:rFonts w:ascii="Times New Roman" w:hAnsi="Times New Roman" w:cs="Times New Roman"/>
                <w:szCs w:val="21"/>
              </w:rPr>
            </w:pPr>
            <w:r w:rsidRPr="0022702A">
              <w:rPr>
                <w:rFonts w:ascii="Times New Roman" w:hAnsi="Times New Roman" w:cs="Times New Roman"/>
                <w:bCs/>
                <w:szCs w:val="21"/>
              </w:rPr>
              <w:t>极瘦</w:t>
            </w:r>
            <w:r w:rsidRPr="00FB591B"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 w:rsidRPr="0022702A">
              <w:rPr>
                <w:rFonts w:ascii="Times New Roman" w:hAnsi="Times New Roman" w:cs="Times New Roman"/>
                <w:bCs/>
                <w:szCs w:val="21"/>
              </w:rPr>
              <w:t xml:space="preserve">     </w:t>
            </w:r>
            <w:r w:rsidRPr="0022702A">
              <w:rPr>
                <w:rFonts w:ascii="Times New Roman" w:hAnsi="Times New Roman" w:cs="Times New Roman"/>
                <w:bCs/>
                <w:szCs w:val="21"/>
              </w:rPr>
              <w:t>瘦</w:t>
            </w:r>
            <w:r w:rsidRPr="00FB591B"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 w:rsidRPr="0022702A">
              <w:rPr>
                <w:rFonts w:ascii="Times New Roman" w:hAnsi="Times New Roman" w:cs="Times New Roman"/>
                <w:bCs/>
                <w:szCs w:val="21"/>
              </w:rPr>
              <w:t xml:space="preserve">       </w:t>
            </w:r>
            <w:r w:rsidRPr="0022702A">
              <w:rPr>
                <w:rFonts w:ascii="Times New Roman" w:hAnsi="Times New Roman" w:cs="Times New Roman"/>
                <w:bCs/>
                <w:szCs w:val="21"/>
              </w:rPr>
              <w:t>修长</w:t>
            </w:r>
            <w:r w:rsidRPr="00FB591B"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 w:rsidRPr="0022702A">
              <w:rPr>
                <w:rFonts w:ascii="Times New Roman" w:hAnsi="Times New Roman" w:cs="Times New Roman"/>
                <w:bCs/>
                <w:szCs w:val="21"/>
              </w:rPr>
              <w:t xml:space="preserve">      </w:t>
            </w:r>
            <w:r w:rsidRPr="0022702A">
              <w:rPr>
                <w:rFonts w:ascii="Times New Roman" w:hAnsi="Times New Roman" w:cs="Times New Roman"/>
                <w:bCs/>
                <w:szCs w:val="21"/>
              </w:rPr>
              <w:t>胖</w:t>
            </w:r>
            <w:r w:rsidRPr="00FB591B"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 w:rsidRPr="0022702A">
              <w:rPr>
                <w:rFonts w:ascii="Times New Roman" w:hAnsi="Times New Roman" w:cs="Times New Roman"/>
                <w:bCs/>
                <w:szCs w:val="21"/>
              </w:rPr>
              <w:t xml:space="preserve">       </w:t>
            </w:r>
            <w:proofErr w:type="gramStart"/>
            <w:r w:rsidRPr="0022702A">
              <w:rPr>
                <w:rFonts w:ascii="Times New Roman" w:hAnsi="Times New Roman" w:cs="Times New Roman"/>
                <w:bCs/>
                <w:szCs w:val="21"/>
              </w:rPr>
              <w:t>极</w:t>
            </w:r>
            <w:proofErr w:type="gramEnd"/>
            <w:r w:rsidRPr="0022702A">
              <w:rPr>
                <w:rFonts w:ascii="Times New Roman" w:hAnsi="Times New Roman" w:cs="Times New Roman"/>
                <w:bCs/>
                <w:szCs w:val="21"/>
              </w:rPr>
              <w:t>胖</w:t>
            </w:r>
            <w:r w:rsidRPr="00FB591B"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 w:rsidRPr="0022702A">
              <w:rPr>
                <w:rFonts w:ascii="Times New Roman" w:hAnsi="Times New Roman" w:cs="Times New Roman"/>
                <w:bCs/>
                <w:szCs w:val="21"/>
              </w:rPr>
              <w:t xml:space="preserve">     </w:t>
            </w:r>
            <w:r w:rsidRPr="0022702A">
              <w:rPr>
                <w:rFonts w:ascii="Times New Roman" w:hAnsi="Times New Roman" w:cs="Times New Roman"/>
                <w:szCs w:val="21"/>
              </w:rPr>
              <w:t>其他</w:t>
            </w:r>
            <w:r w:rsidRPr="0022702A">
              <w:rPr>
                <w:rFonts w:ascii="Times New Roman" w:hAnsi="Times New Roman" w:cs="Times New Roman"/>
                <w:szCs w:val="21"/>
                <w:u w:val="single"/>
              </w:rPr>
              <w:t xml:space="preserve">         </w:t>
            </w:r>
          </w:p>
        </w:tc>
      </w:tr>
      <w:tr w:rsidR="008A2EE1" w:rsidRPr="0022702A" w:rsidTr="00E322B3">
        <w:trPr>
          <w:trHeight w:val="395"/>
        </w:trPr>
        <w:tc>
          <w:tcPr>
            <w:tcW w:w="948" w:type="pct"/>
            <w:vAlign w:val="center"/>
          </w:tcPr>
          <w:p w:rsidR="008A2EE1" w:rsidRPr="0022702A" w:rsidRDefault="008A2EE1" w:rsidP="00E322B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22702A">
              <w:rPr>
                <w:rFonts w:ascii="Times New Roman" w:hAnsi="Times New Roman" w:cs="Times New Roman"/>
                <w:bCs/>
                <w:szCs w:val="21"/>
              </w:rPr>
              <w:t>四肢</w:t>
            </w:r>
            <w:r w:rsidRPr="0022702A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*</w:t>
            </w:r>
          </w:p>
        </w:tc>
        <w:tc>
          <w:tcPr>
            <w:tcW w:w="4052" w:type="pct"/>
            <w:vAlign w:val="center"/>
          </w:tcPr>
          <w:p w:rsidR="008A2EE1" w:rsidRPr="0022702A" w:rsidRDefault="008A2EE1" w:rsidP="00E322B3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22702A">
              <w:rPr>
                <w:rFonts w:ascii="Times New Roman" w:hAnsi="Times New Roman" w:cs="Times New Roman"/>
                <w:bCs/>
                <w:szCs w:val="21"/>
              </w:rPr>
              <w:t>粗</w:t>
            </w:r>
            <w:r w:rsidRPr="00FB591B"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 w:rsidRPr="0022702A">
              <w:rPr>
                <w:rFonts w:ascii="Times New Roman" w:hAnsi="Times New Roman" w:cs="Times New Roman"/>
                <w:bCs/>
                <w:szCs w:val="21"/>
              </w:rPr>
              <w:t xml:space="preserve">       </w:t>
            </w:r>
            <w:r w:rsidRPr="0022702A">
              <w:rPr>
                <w:rFonts w:ascii="Times New Roman" w:hAnsi="Times New Roman" w:cs="Times New Roman"/>
                <w:bCs/>
                <w:szCs w:val="21"/>
              </w:rPr>
              <w:t>细</w:t>
            </w:r>
            <w:r w:rsidRPr="00FB591B"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 w:rsidRPr="0022702A">
              <w:rPr>
                <w:rFonts w:ascii="Times New Roman" w:hAnsi="Times New Roman" w:cs="Times New Roman"/>
                <w:bCs/>
                <w:szCs w:val="21"/>
              </w:rPr>
              <w:t xml:space="preserve">       </w:t>
            </w:r>
          </w:p>
          <w:p w:rsidR="008A2EE1" w:rsidRPr="0022702A" w:rsidRDefault="008A2EE1" w:rsidP="00E322B3">
            <w:pPr>
              <w:rPr>
                <w:rFonts w:ascii="Times New Roman" w:hAnsi="Times New Roman" w:cs="Times New Roman"/>
                <w:szCs w:val="21"/>
              </w:rPr>
            </w:pPr>
            <w:r w:rsidRPr="0022702A">
              <w:rPr>
                <w:rFonts w:ascii="Times New Roman" w:hAnsi="Times New Roman" w:cs="Times New Roman"/>
                <w:bCs/>
                <w:szCs w:val="21"/>
              </w:rPr>
              <w:t>腿高</w:t>
            </w:r>
            <w:r w:rsidRPr="00FB591B"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 w:rsidRPr="0022702A">
              <w:rPr>
                <w:rFonts w:ascii="Times New Roman" w:hAnsi="Times New Roman" w:cs="Times New Roman"/>
                <w:bCs/>
                <w:szCs w:val="21"/>
              </w:rPr>
              <w:t xml:space="preserve">     </w:t>
            </w:r>
            <w:proofErr w:type="gramStart"/>
            <w:r w:rsidRPr="0022702A">
              <w:rPr>
                <w:rFonts w:ascii="Times New Roman" w:hAnsi="Times New Roman" w:cs="Times New Roman"/>
                <w:bCs/>
                <w:szCs w:val="21"/>
              </w:rPr>
              <w:t>腿矮</w:t>
            </w:r>
            <w:proofErr w:type="gramEnd"/>
            <w:r w:rsidRPr="00FB591B"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 w:rsidRPr="0022702A">
              <w:rPr>
                <w:rFonts w:ascii="Times New Roman" w:hAnsi="Times New Roman" w:cs="Times New Roman"/>
                <w:bCs/>
                <w:szCs w:val="21"/>
              </w:rPr>
              <w:t xml:space="preserve">     </w:t>
            </w:r>
            <w:r w:rsidRPr="0022702A">
              <w:rPr>
                <w:rFonts w:ascii="Times New Roman" w:hAnsi="Times New Roman" w:cs="Times New Roman"/>
                <w:szCs w:val="21"/>
              </w:rPr>
              <w:t>其他</w:t>
            </w:r>
            <w:r w:rsidRPr="0022702A">
              <w:rPr>
                <w:rFonts w:ascii="Times New Roman" w:hAnsi="Times New Roman" w:cs="Times New Roman"/>
                <w:szCs w:val="21"/>
                <w:u w:val="single"/>
              </w:rPr>
              <w:t xml:space="preserve">         </w:t>
            </w:r>
          </w:p>
        </w:tc>
      </w:tr>
      <w:tr w:rsidR="008A2EE1" w:rsidRPr="0022702A" w:rsidTr="00E322B3">
        <w:trPr>
          <w:trHeight w:val="395"/>
        </w:trPr>
        <w:tc>
          <w:tcPr>
            <w:tcW w:w="948" w:type="pct"/>
            <w:vAlign w:val="center"/>
          </w:tcPr>
          <w:p w:rsidR="008A2EE1" w:rsidRPr="0022702A" w:rsidRDefault="008A2EE1" w:rsidP="00E322B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22702A">
              <w:rPr>
                <w:rFonts w:ascii="Times New Roman" w:hAnsi="Times New Roman" w:cs="Times New Roman"/>
                <w:bCs/>
                <w:szCs w:val="21"/>
              </w:rPr>
              <w:t>尾</w:t>
            </w:r>
            <w:r w:rsidRPr="0022702A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*</w:t>
            </w:r>
          </w:p>
        </w:tc>
        <w:tc>
          <w:tcPr>
            <w:tcW w:w="4052" w:type="pct"/>
            <w:vAlign w:val="center"/>
          </w:tcPr>
          <w:p w:rsidR="008A2EE1" w:rsidRPr="0022702A" w:rsidRDefault="008A2EE1" w:rsidP="00E322B3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22702A">
              <w:rPr>
                <w:rFonts w:ascii="Times New Roman" w:hAnsi="Times New Roman" w:cs="Times New Roman"/>
                <w:bCs/>
                <w:szCs w:val="21"/>
              </w:rPr>
              <w:t>短</w:t>
            </w:r>
            <w:r w:rsidRPr="00FB591B"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 w:rsidRPr="0022702A">
              <w:rPr>
                <w:rFonts w:ascii="Times New Roman" w:hAnsi="Times New Roman" w:cs="Times New Roman"/>
                <w:bCs/>
                <w:szCs w:val="21"/>
              </w:rPr>
              <w:t xml:space="preserve">       </w:t>
            </w:r>
            <w:r w:rsidRPr="0022702A">
              <w:rPr>
                <w:rFonts w:ascii="Times New Roman" w:hAnsi="Times New Roman" w:cs="Times New Roman"/>
                <w:bCs/>
                <w:szCs w:val="21"/>
              </w:rPr>
              <w:t>适中</w:t>
            </w:r>
            <w:r w:rsidRPr="00FB591B"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 w:rsidRPr="0022702A">
              <w:rPr>
                <w:rFonts w:ascii="Times New Roman" w:hAnsi="Times New Roman" w:cs="Times New Roman"/>
                <w:bCs/>
                <w:szCs w:val="21"/>
              </w:rPr>
              <w:t xml:space="preserve">     </w:t>
            </w:r>
            <w:r w:rsidRPr="0022702A">
              <w:rPr>
                <w:rFonts w:ascii="Times New Roman" w:hAnsi="Times New Roman" w:cs="Times New Roman"/>
                <w:bCs/>
                <w:szCs w:val="21"/>
              </w:rPr>
              <w:t>长</w:t>
            </w:r>
            <w:r w:rsidRPr="00FB591B"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 w:rsidRPr="0022702A">
              <w:rPr>
                <w:rFonts w:ascii="Times New Roman" w:hAnsi="Times New Roman" w:cs="Times New Roman"/>
                <w:bCs/>
                <w:szCs w:val="21"/>
              </w:rPr>
              <w:t xml:space="preserve">     </w:t>
            </w:r>
          </w:p>
          <w:p w:rsidR="008A2EE1" w:rsidRPr="0022702A" w:rsidRDefault="008A2EE1" w:rsidP="00E322B3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22702A">
              <w:rPr>
                <w:rFonts w:ascii="Times New Roman" w:hAnsi="Times New Roman" w:cs="Times New Roman"/>
                <w:bCs/>
                <w:szCs w:val="21"/>
              </w:rPr>
              <w:t>粗</w:t>
            </w:r>
            <w:r w:rsidRPr="00FB591B"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 w:rsidRPr="0022702A">
              <w:rPr>
                <w:rFonts w:ascii="Times New Roman" w:hAnsi="Times New Roman" w:cs="Times New Roman"/>
                <w:bCs/>
                <w:szCs w:val="21"/>
              </w:rPr>
              <w:t xml:space="preserve">       </w:t>
            </w:r>
            <w:r w:rsidRPr="0022702A">
              <w:rPr>
                <w:rFonts w:ascii="Times New Roman" w:hAnsi="Times New Roman" w:cs="Times New Roman"/>
                <w:bCs/>
                <w:szCs w:val="21"/>
              </w:rPr>
              <w:t>适中</w:t>
            </w:r>
            <w:r w:rsidRPr="00FB591B"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 w:rsidRPr="0022702A">
              <w:rPr>
                <w:rFonts w:ascii="Times New Roman" w:hAnsi="Times New Roman" w:cs="Times New Roman"/>
                <w:bCs/>
                <w:szCs w:val="21"/>
              </w:rPr>
              <w:t xml:space="preserve">     </w:t>
            </w:r>
            <w:r w:rsidRPr="0022702A">
              <w:rPr>
                <w:rFonts w:ascii="Times New Roman" w:hAnsi="Times New Roman" w:cs="Times New Roman"/>
                <w:bCs/>
                <w:szCs w:val="21"/>
              </w:rPr>
              <w:t>细</w:t>
            </w:r>
            <w:r w:rsidRPr="00FB591B">
              <w:rPr>
                <w:rFonts w:ascii="Times New Roman" w:hAnsi="Times New Roman" w:cs="Times New Roman"/>
                <w:szCs w:val="21"/>
              </w:rPr>
              <w:sym w:font="Wingdings 2" w:char="00A3"/>
            </w:r>
          </w:p>
          <w:p w:rsidR="008A2EE1" w:rsidRPr="0022702A" w:rsidRDefault="008A2EE1" w:rsidP="00E322B3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22702A">
              <w:rPr>
                <w:rFonts w:ascii="Times New Roman" w:hAnsi="Times New Roman" w:cs="Times New Roman"/>
                <w:bCs/>
                <w:szCs w:val="21"/>
              </w:rPr>
              <w:t>尾毛蓬松</w:t>
            </w:r>
            <w:r w:rsidRPr="00FB591B"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 w:rsidRPr="0022702A">
              <w:rPr>
                <w:rFonts w:ascii="Times New Roman" w:hAnsi="Times New Roman" w:cs="Times New Roman"/>
                <w:bCs/>
                <w:szCs w:val="21"/>
              </w:rPr>
              <w:t xml:space="preserve">           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r w:rsidRPr="0022702A">
              <w:rPr>
                <w:rFonts w:ascii="Times New Roman" w:hAnsi="Times New Roman" w:cs="Times New Roman"/>
                <w:bCs/>
                <w:szCs w:val="21"/>
              </w:rPr>
              <w:t>尾毛不蓬松</w:t>
            </w:r>
            <w:r w:rsidRPr="00FB591B">
              <w:rPr>
                <w:rFonts w:ascii="Times New Roman" w:hAnsi="Times New Roman" w:cs="Times New Roman"/>
                <w:szCs w:val="21"/>
              </w:rPr>
              <w:sym w:font="Wingdings 2" w:char="00A3"/>
            </w:r>
          </w:p>
        </w:tc>
      </w:tr>
      <w:tr w:rsidR="008A2EE1" w:rsidRPr="0022702A" w:rsidTr="00E322B3">
        <w:trPr>
          <w:trHeight w:val="395"/>
        </w:trPr>
        <w:tc>
          <w:tcPr>
            <w:tcW w:w="948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22702A">
              <w:rPr>
                <w:rFonts w:ascii="Times New Roman" w:hAnsi="Times New Roman" w:cs="Times New Roman"/>
                <w:bCs/>
                <w:szCs w:val="21"/>
              </w:rPr>
              <w:t>睾丸发育情况</w:t>
            </w:r>
          </w:p>
        </w:tc>
        <w:tc>
          <w:tcPr>
            <w:tcW w:w="4052" w:type="pct"/>
            <w:vAlign w:val="center"/>
          </w:tcPr>
          <w:p w:rsidR="008A2EE1" w:rsidRPr="0022702A" w:rsidRDefault="008A2EE1" w:rsidP="00E322B3">
            <w:pPr>
              <w:rPr>
                <w:rFonts w:ascii="Times New Roman" w:hAnsi="Times New Roman" w:cs="Times New Roman"/>
                <w:szCs w:val="21"/>
              </w:rPr>
            </w:pPr>
            <w:r w:rsidRPr="0022702A">
              <w:rPr>
                <w:rFonts w:ascii="Times New Roman" w:hAnsi="Times New Roman" w:cs="Times New Roman"/>
                <w:szCs w:val="21"/>
              </w:rPr>
              <w:t>正常</w:t>
            </w:r>
            <w:r w:rsidRPr="00FB591B"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 w:rsidRPr="0022702A">
              <w:rPr>
                <w:rFonts w:ascii="Times New Roman" w:hAnsi="Times New Roman" w:cs="Times New Roman"/>
                <w:bCs/>
                <w:szCs w:val="21"/>
              </w:rPr>
              <w:t xml:space="preserve">     </w:t>
            </w:r>
            <w:r w:rsidRPr="0022702A">
              <w:rPr>
                <w:rFonts w:ascii="Times New Roman" w:hAnsi="Times New Roman" w:cs="Times New Roman"/>
                <w:szCs w:val="21"/>
              </w:rPr>
              <w:t>中等</w:t>
            </w:r>
            <w:r w:rsidRPr="00FB591B"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 w:rsidRPr="0022702A">
              <w:rPr>
                <w:rFonts w:ascii="Times New Roman" w:hAnsi="Times New Roman" w:cs="Times New Roman"/>
                <w:bCs/>
                <w:szCs w:val="21"/>
              </w:rPr>
              <w:t xml:space="preserve">     </w:t>
            </w:r>
            <w:r w:rsidRPr="0022702A">
              <w:rPr>
                <w:rFonts w:ascii="Times New Roman" w:hAnsi="Times New Roman" w:cs="Times New Roman"/>
                <w:szCs w:val="21"/>
              </w:rPr>
              <w:t>差</w:t>
            </w:r>
            <w:r w:rsidRPr="00FB591B"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 w:rsidRPr="0022702A">
              <w:rPr>
                <w:rFonts w:ascii="Times New Roman" w:hAnsi="Times New Roman" w:cs="Times New Roman"/>
                <w:bCs/>
                <w:szCs w:val="21"/>
              </w:rPr>
              <w:t xml:space="preserve">       </w:t>
            </w:r>
            <w:r w:rsidRPr="0022702A">
              <w:rPr>
                <w:rFonts w:ascii="Times New Roman" w:hAnsi="Times New Roman" w:cs="Times New Roman"/>
                <w:szCs w:val="21"/>
              </w:rPr>
              <w:t>其他</w:t>
            </w:r>
            <w:r w:rsidRPr="0022702A">
              <w:rPr>
                <w:rFonts w:ascii="Times New Roman" w:hAnsi="Times New Roman" w:cs="Times New Roman"/>
                <w:szCs w:val="21"/>
                <w:u w:val="single"/>
              </w:rPr>
              <w:t xml:space="preserve">         </w:t>
            </w:r>
          </w:p>
        </w:tc>
      </w:tr>
      <w:tr w:rsidR="008A2EE1" w:rsidRPr="0022702A" w:rsidTr="00E322B3">
        <w:trPr>
          <w:trHeight w:val="395"/>
        </w:trPr>
        <w:tc>
          <w:tcPr>
            <w:tcW w:w="948" w:type="pct"/>
            <w:vAlign w:val="center"/>
          </w:tcPr>
          <w:p w:rsidR="008A2EE1" w:rsidRPr="0022702A" w:rsidRDefault="008A2EE1" w:rsidP="00E322B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22702A">
              <w:rPr>
                <w:rFonts w:ascii="Times New Roman" w:hAnsi="Times New Roman" w:cs="Times New Roman"/>
                <w:bCs/>
                <w:szCs w:val="21"/>
              </w:rPr>
              <w:t>乳房发育情况</w:t>
            </w:r>
          </w:p>
        </w:tc>
        <w:tc>
          <w:tcPr>
            <w:tcW w:w="4052" w:type="pct"/>
            <w:vAlign w:val="center"/>
          </w:tcPr>
          <w:p w:rsidR="008A2EE1" w:rsidRPr="0022702A" w:rsidRDefault="008A2EE1" w:rsidP="00E322B3">
            <w:pPr>
              <w:rPr>
                <w:rFonts w:ascii="Times New Roman" w:hAnsi="Times New Roman" w:cs="Times New Roman"/>
                <w:szCs w:val="21"/>
              </w:rPr>
            </w:pPr>
            <w:r w:rsidRPr="0022702A">
              <w:rPr>
                <w:rFonts w:ascii="Times New Roman" w:hAnsi="Times New Roman" w:cs="Times New Roman"/>
                <w:szCs w:val="21"/>
              </w:rPr>
              <w:t>良好</w:t>
            </w:r>
            <w:r w:rsidRPr="00FB591B"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 w:rsidRPr="0022702A">
              <w:rPr>
                <w:rFonts w:ascii="Times New Roman" w:hAnsi="Times New Roman" w:cs="Times New Roman"/>
                <w:bCs/>
                <w:szCs w:val="21"/>
              </w:rPr>
              <w:t xml:space="preserve">     </w:t>
            </w:r>
            <w:r w:rsidRPr="0022702A">
              <w:rPr>
                <w:rFonts w:ascii="Times New Roman" w:hAnsi="Times New Roman" w:cs="Times New Roman"/>
                <w:szCs w:val="21"/>
              </w:rPr>
              <w:t>中等</w:t>
            </w:r>
            <w:r w:rsidRPr="00FB591B"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 w:rsidRPr="0022702A">
              <w:rPr>
                <w:rFonts w:ascii="Times New Roman" w:hAnsi="Times New Roman" w:cs="Times New Roman"/>
                <w:bCs/>
                <w:szCs w:val="21"/>
              </w:rPr>
              <w:t xml:space="preserve">     </w:t>
            </w:r>
            <w:r w:rsidRPr="0022702A">
              <w:rPr>
                <w:rFonts w:ascii="Times New Roman" w:hAnsi="Times New Roman" w:cs="Times New Roman"/>
                <w:szCs w:val="21"/>
              </w:rPr>
              <w:t>差</w:t>
            </w:r>
            <w:r w:rsidRPr="00FB591B"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 w:rsidRPr="0022702A">
              <w:rPr>
                <w:rFonts w:ascii="Times New Roman" w:hAnsi="Times New Roman" w:cs="Times New Roman"/>
                <w:bCs/>
                <w:szCs w:val="21"/>
              </w:rPr>
              <w:t xml:space="preserve">       </w:t>
            </w:r>
            <w:r w:rsidRPr="0022702A">
              <w:rPr>
                <w:rFonts w:ascii="Times New Roman" w:hAnsi="Times New Roman" w:cs="Times New Roman"/>
                <w:szCs w:val="21"/>
              </w:rPr>
              <w:t>其他</w:t>
            </w:r>
            <w:r w:rsidRPr="0022702A">
              <w:rPr>
                <w:rFonts w:ascii="Times New Roman" w:hAnsi="Times New Roman" w:cs="Times New Roman"/>
                <w:szCs w:val="21"/>
                <w:u w:val="single"/>
              </w:rPr>
              <w:t xml:space="preserve">         </w:t>
            </w:r>
          </w:p>
        </w:tc>
      </w:tr>
      <w:tr w:rsidR="008A2EE1" w:rsidRPr="0022702A" w:rsidTr="00E322B3">
        <w:trPr>
          <w:trHeight w:val="3817"/>
        </w:trPr>
        <w:tc>
          <w:tcPr>
            <w:tcW w:w="948" w:type="pct"/>
            <w:shd w:val="clear" w:color="auto" w:fill="auto"/>
            <w:vAlign w:val="center"/>
          </w:tcPr>
          <w:p w:rsidR="008A2EE1" w:rsidRPr="0022702A" w:rsidRDefault="008A2EE1" w:rsidP="00E322B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22702A">
              <w:rPr>
                <w:rFonts w:ascii="Times New Roman" w:hAnsi="Times New Roman" w:cs="Times New Roman"/>
                <w:bCs/>
                <w:szCs w:val="21"/>
              </w:rPr>
              <w:t>综合描述</w:t>
            </w:r>
          </w:p>
        </w:tc>
        <w:tc>
          <w:tcPr>
            <w:tcW w:w="4052" w:type="pct"/>
            <w:vAlign w:val="center"/>
          </w:tcPr>
          <w:p w:rsidR="008A2EE1" w:rsidRPr="0022702A" w:rsidRDefault="008A2EE1" w:rsidP="00E322B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8A2EE1" w:rsidRPr="0022702A" w:rsidRDefault="008A2EE1" w:rsidP="008A2EE1">
      <w:pPr>
        <w:jc w:val="left"/>
        <w:rPr>
          <w:rFonts w:ascii="Times New Roman" w:hAnsi="Times New Roman" w:cs="Times New Roman"/>
          <w:szCs w:val="21"/>
        </w:rPr>
      </w:pPr>
      <w:r w:rsidRPr="0022702A">
        <w:rPr>
          <w:rFonts w:ascii="Times New Roman" w:hAnsi="Times New Roman" w:cs="Times New Roman"/>
          <w:szCs w:val="21"/>
        </w:rPr>
        <w:t>注：</w:t>
      </w:r>
      <w:r w:rsidRPr="0022702A">
        <w:rPr>
          <w:rFonts w:ascii="Times New Roman" w:hAnsi="Times New Roman" w:cs="Times New Roman"/>
          <w:szCs w:val="21"/>
          <w:lang w:val="en-GB"/>
        </w:rPr>
        <w:t>标</w:t>
      </w:r>
      <w:r w:rsidRPr="0022702A">
        <w:rPr>
          <w:rFonts w:ascii="Times New Roman" w:hAnsi="Times New Roman" w:cs="Times New Roman"/>
          <w:szCs w:val="21"/>
          <w:lang w:val="en-GB"/>
        </w:rPr>
        <w:t>*</w:t>
      </w:r>
      <w:r w:rsidRPr="0022702A">
        <w:rPr>
          <w:rFonts w:ascii="Times New Roman" w:hAnsi="Times New Roman" w:cs="Times New Roman"/>
          <w:szCs w:val="21"/>
          <w:lang w:val="en-GB"/>
        </w:rPr>
        <w:t>号为多选项。</w:t>
      </w:r>
    </w:p>
    <w:p w:rsidR="008A2EE1" w:rsidRPr="0022702A" w:rsidRDefault="008A2EE1" w:rsidP="008A2EE1">
      <w:pPr>
        <w:jc w:val="left"/>
        <w:rPr>
          <w:rFonts w:ascii="Times New Roman" w:hAnsi="Times New Roman" w:cs="Times New Roman"/>
          <w:szCs w:val="21"/>
        </w:rPr>
      </w:pPr>
      <w:r w:rsidRPr="0022702A">
        <w:rPr>
          <w:rFonts w:ascii="Times New Roman" w:hAnsi="Times New Roman" w:cs="Times New Roman"/>
          <w:szCs w:val="21"/>
        </w:rPr>
        <w:t>填表人（签字）：</w:t>
      </w:r>
      <w:r w:rsidRPr="0022702A">
        <w:rPr>
          <w:rFonts w:ascii="Times New Roman" w:hAnsi="Times New Roman" w:cs="Times New Roman"/>
          <w:szCs w:val="21"/>
          <w:u w:val="single"/>
        </w:rPr>
        <w:t xml:space="preserve">           </w:t>
      </w:r>
      <w:r w:rsidRPr="0022702A">
        <w:rPr>
          <w:rFonts w:ascii="Times New Roman" w:hAnsi="Times New Roman" w:cs="Times New Roman"/>
          <w:szCs w:val="21"/>
        </w:rPr>
        <w:t xml:space="preserve"> </w:t>
      </w:r>
      <w:r w:rsidRPr="0022702A">
        <w:rPr>
          <w:rFonts w:ascii="Times New Roman" w:hAnsi="Times New Roman" w:cs="Times New Roman"/>
          <w:szCs w:val="21"/>
        </w:rPr>
        <w:t>电话：</w:t>
      </w:r>
      <w:r w:rsidRPr="0022702A">
        <w:rPr>
          <w:rFonts w:ascii="Times New Roman" w:hAnsi="Times New Roman" w:cs="Times New Roman"/>
          <w:szCs w:val="21"/>
          <w:u w:val="single"/>
        </w:rPr>
        <w:t xml:space="preserve">              </w:t>
      </w:r>
      <w:r w:rsidRPr="0022702A">
        <w:rPr>
          <w:rFonts w:ascii="Times New Roman" w:hAnsi="Times New Roman" w:cs="Times New Roman"/>
          <w:szCs w:val="21"/>
        </w:rPr>
        <w:t xml:space="preserve">   </w:t>
      </w:r>
      <w:r w:rsidRPr="0022702A">
        <w:rPr>
          <w:rFonts w:ascii="Times New Roman" w:hAnsi="Times New Roman" w:cs="Times New Roman"/>
          <w:szCs w:val="21"/>
        </w:rPr>
        <w:t>日期：</w:t>
      </w:r>
      <w:r w:rsidRPr="0022702A">
        <w:rPr>
          <w:rFonts w:ascii="Times New Roman" w:hAnsi="Times New Roman" w:cs="Times New Roman"/>
          <w:szCs w:val="21"/>
          <w:u w:val="single"/>
        </w:rPr>
        <w:t xml:space="preserve">       </w:t>
      </w:r>
      <w:r w:rsidRPr="0022702A">
        <w:rPr>
          <w:rFonts w:ascii="Times New Roman" w:hAnsi="Times New Roman" w:cs="Times New Roman"/>
          <w:szCs w:val="21"/>
        </w:rPr>
        <w:t>年</w:t>
      </w:r>
      <w:r w:rsidRPr="0022702A">
        <w:rPr>
          <w:rFonts w:ascii="Times New Roman" w:hAnsi="Times New Roman" w:cs="Times New Roman"/>
          <w:szCs w:val="21"/>
          <w:u w:val="single"/>
        </w:rPr>
        <w:t xml:space="preserve">     </w:t>
      </w:r>
      <w:r w:rsidRPr="0022702A">
        <w:rPr>
          <w:rFonts w:ascii="Times New Roman" w:hAnsi="Times New Roman" w:cs="Times New Roman"/>
          <w:szCs w:val="21"/>
        </w:rPr>
        <w:t>月</w:t>
      </w:r>
      <w:r w:rsidRPr="0022702A">
        <w:rPr>
          <w:rFonts w:ascii="Times New Roman" w:hAnsi="Times New Roman" w:cs="Times New Roman"/>
          <w:szCs w:val="21"/>
          <w:u w:val="single"/>
        </w:rPr>
        <w:t xml:space="preserve">     </w:t>
      </w:r>
      <w:r w:rsidRPr="0022702A">
        <w:rPr>
          <w:rFonts w:ascii="Times New Roman" w:hAnsi="Times New Roman" w:cs="Times New Roman"/>
          <w:szCs w:val="21"/>
        </w:rPr>
        <w:t>日</w:t>
      </w:r>
    </w:p>
    <w:p w:rsidR="008A2EE1" w:rsidRPr="008C7DFE" w:rsidRDefault="008A2EE1" w:rsidP="008A2EE1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2702A">
        <w:rPr>
          <w:rFonts w:ascii="Times New Roman" w:hAnsi="Times New Roman" w:cs="Times New Roman"/>
          <w:szCs w:val="21"/>
        </w:rPr>
        <w:br w:type="page"/>
      </w:r>
      <w:r w:rsidRPr="008C7DFE">
        <w:rPr>
          <w:rFonts w:ascii="Times New Roman" w:hAnsi="Times New Roman"/>
          <w:b/>
          <w:bCs/>
          <w:sz w:val="28"/>
          <w:szCs w:val="28"/>
        </w:rPr>
        <w:lastRenderedPageBreak/>
        <w:t>表</w:t>
      </w:r>
      <w:r w:rsidRPr="008C7DFE">
        <w:rPr>
          <w:rFonts w:ascii="Times New Roman" w:hAnsi="Times New Roman"/>
          <w:b/>
          <w:bCs/>
          <w:sz w:val="28"/>
          <w:szCs w:val="28"/>
        </w:rPr>
        <w:t xml:space="preserve">2-2 </w:t>
      </w:r>
      <w:r w:rsidRPr="008C7DFE">
        <w:rPr>
          <w:rFonts w:ascii="Times New Roman" w:hAnsi="Times New Roman"/>
          <w:b/>
          <w:bCs/>
          <w:sz w:val="28"/>
          <w:szCs w:val="28"/>
        </w:rPr>
        <w:t>狐（貉）体型外貌群体特征表</w:t>
      </w:r>
    </w:p>
    <w:p w:rsidR="008A2EE1" w:rsidRPr="008C7DFE" w:rsidRDefault="008A2EE1" w:rsidP="008A2EE1">
      <w:pPr>
        <w:adjustRightInd w:val="0"/>
        <w:snapToGrid w:val="0"/>
        <w:rPr>
          <w:rFonts w:ascii="Times New Roman" w:eastAsia="仿宋" w:hAnsi="Times New Roman"/>
          <w:bCs/>
          <w:szCs w:val="21"/>
        </w:rPr>
      </w:pPr>
      <w:r w:rsidRPr="008C7DFE">
        <w:rPr>
          <w:rFonts w:ascii="Times New Roman" w:hAnsi="Times New Roman"/>
          <w:bCs/>
          <w:szCs w:val="21"/>
        </w:rPr>
        <w:t>地点：</w:t>
      </w:r>
      <w:r w:rsidRPr="008C7DFE">
        <w:rPr>
          <w:rFonts w:ascii="Times New Roman" w:hAnsi="Times New Roman"/>
          <w:bCs/>
          <w:szCs w:val="21"/>
          <w:u w:val="single"/>
        </w:rPr>
        <w:tab/>
        <w:t xml:space="preserve">     </w:t>
      </w:r>
      <w:r w:rsidRPr="008C7DFE">
        <w:rPr>
          <w:rFonts w:ascii="Times New Roman" w:hAnsi="Times New Roman"/>
          <w:bCs/>
          <w:szCs w:val="21"/>
        </w:rPr>
        <w:t xml:space="preserve"> </w:t>
      </w:r>
      <w:r w:rsidRPr="008C7DFE">
        <w:rPr>
          <w:rFonts w:ascii="Times New Roman" w:hAnsi="Times New Roman"/>
          <w:bCs/>
          <w:szCs w:val="21"/>
        </w:rPr>
        <w:t>省（区、市）</w:t>
      </w:r>
      <w:r w:rsidRPr="008C7DFE">
        <w:rPr>
          <w:rFonts w:ascii="Times New Roman" w:hAnsi="Times New Roman"/>
          <w:bCs/>
          <w:szCs w:val="21"/>
        </w:rPr>
        <w:t xml:space="preserve"> </w:t>
      </w:r>
      <w:r w:rsidRPr="008C7DFE">
        <w:rPr>
          <w:rFonts w:ascii="Times New Roman" w:hAnsi="Times New Roman"/>
          <w:bCs/>
          <w:szCs w:val="21"/>
          <w:u w:val="single"/>
        </w:rPr>
        <w:t xml:space="preserve">      </w:t>
      </w:r>
      <w:r w:rsidRPr="008C7DFE">
        <w:rPr>
          <w:rFonts w:ascii="Times New Roman" w:hAnsi="Times New Roman"/>
          <w:bCs/>
          <w:szCs w:val="21"/>
        </w:rPr>
        <w:t>市（州、盟）</w:t>
      </w:r>
      <w:r w:rsidRPr="008C7DFE">
        <w:rPr>
          <w:rFonts w:ascii="Times New Roman" w:hAnsi="Times New Roman"/>
          <w:bCs/>
          <w:szCs w:val="21"/>
          <w:u w:val="single"/>
        </w:rPr>
        <w:t xml:space="preserve">    </w:t>
      </w:r>
      <w:r w:rsidRPr="008C7DFE">
        <w:rPr>
          <w:rFonts w:ascii="Times New Roman" w:hAnsi="Times New Roman"/>
          <w:bCs/>
          <w:szCs w:val="21"/>
        </w:rPr>
        <w:t>县（区、市、旗）</w:t>
      </w:r>
      <w:r w:rsidRPr="008C7DFE">
        <w:rPr>
          <w:rFonts w:ascii="Times New Roman" w:hAnsi="Times New Roman"/>
          <w:bCs/>
          <w:szCs w:val="21"/>
        </w:rPr>
        <w:t xml:space="preserve"> </w:t>
      </w:r>
      <w:r w:rsidRPr="008C7DFE">
        <w:rPr>
          <w:rFonts w:ascii="Times New Roman" w:hAnsi="Times New Roman"/>
          <w:bCs/>
          <w:szCs w:val="21"/>
          <w:u w:val="single"/>
        </w:rPr>
        <w:t xml:space="preserve">    </w:t>
      </w:r>
      <w:r w:rsidRPr="008C7DFE">
        <w:rPr>
          <w:rFonts w:ascii="Times New Roman" w:hAnsi="Times New Roman"/>
          <w:bCs/>
          <w:szCs w:val="21"/>
        </w:rPr>
        <w:t>乡（镇）</w:t>
      </w:r>
      <w:r w:rsidRPr="008C7DFE">
        <w:rPr>
          <w:rFonts w:ascii="Times New Roman" w:hAnsi="Times New Roman"/>
          <w:bCs/>
          <w:szCs w:val="21"/>
        </w:rPr>
        <w:t xml:space="preserve"> </w:t>
      </w:r>
      <w:r w:rsidRPr="008C7DFE">
        <w:rPr>
          <w:rFonts w:ascii="Times New Roman" w:hAnsi="Times New Roman"/>
          <w:bCs/>
          <w:szCs w:val="21"/>
          <w:u w:val="single"/>
        </w:rPr>
        <w:t xml:space="preserve">     </w:t>
      </w:r>
      <w:r w:rsidRPr="008C7DFE">
        <w:rPr>
          <w:rFonts w:ascii="Times New Roman" w:hAnsi="Times New Roman"/>
          <w:bCs/>
          <w:szCs w:val="21"/>
        </w:rPr>
        <w:t>村</w:t>
      </w:r>
    </w:p>
    <w:p w:rsidR="008A2EE1" w:rsidRPr="008C7DFE" w:rsidRDefault="008A2EE1" w:rsidP="008A2EE1">
      <w:pPr>
        <w:adjustRightInd w:val="0"/>
        <w:snapToGrid w:val="0"/>
        <w:rPr>
          <w:rFonts w:ascii="Times New Roman" w:hAnsi="Times New Roman"/>
          <w:u w:val="single"/>
        </w:rPr>
      </w:pPr>
      <w:r>
        <w:rPr>
          <w:rFonts w:ascii="Times New Roman" w:hAnsi="Times New Roman"/>
          <w:bCs/>
          <w:szCs w:val="21"/>
        </w:rPr>
        <w:t>场（户）名</w:t>
      </w:r>
      <w:r w:rsidRPr="008C7DFE">
        <w:rPr>
          <w:rFonts w:ascii="Times New Roman" w:hAnsi="Times New Roman"/>
          <w:bCs/>
          <w:szCs w:val="21"/>
        </w:rPr>
        <w:t>：</w:t>
      </w:r>
      <w:r w:rsidRPr="008C7DFE">
        <w:rPr>
          <w:rFonts w:ascii="Times New Roman" w:hAnsi="Times New Roman"/>
          <w:u w:val="single"/>
        </w:rPr>
        <w:t xml:space="preserve">                            </w:t>
      </w:r>
      <w:r w:rsidRPr="008C7DFE">
        <w:rPr>
          <w:rFonts w:ascii="Times New Roman" w:hAnsi="Times New Roman"/>
          <w:bCs/>
          <w:szCs w:val="21"/>
        </w:rPr>
        <w:t xml:space="preserve">  </w:t>
      </w:r>
      <w:r w:rsidRPr="008C7DFE">
        <w:rPr>
          <w:rFonts w:ascii="Times New Roman" w:hAnsi="Times New Roman"/>
          <w:bCs/>
          <w:szCs w:val="21"/>
        </w:rPr>
        <w:t>联系人：</w:t>
      </w:r>
      <w:r w:rsidRPr="008C7DFE">
        <w:rPr>
          <w:rFonts w:ascii="Times New Roman" w:hAnsi="Times New Roman"/>
          <w:u w:val="single"/>
        </w:rPr>
        <w:t xml:space="preserve">        </w:t>
      </w:r>
      <w:r w:rsidRPr="008C7DFE">
        <w:rPr>
          <w:rFonts w:ascii="Times New Roman" w:hAnsi="Times New Roman"/>
          <w:bCs/>
          <w:szCs w:val="21"/>
        </w:rPr>
        <w:t xml:space="preserve"> </w:t>
      </w:r>
      <w:r w:rsidRPr="008C7DFE">
        <w:rPr>
          <w:rFonts w:ascii="Times New Roman" w:hAnsi="Times New Roman"/>
          <w:bCs/>
          <w:szCs w:val="21"/>
        </w:rPr>
        <w:t>联系方式：</w:t>
      </w:r>
      <w:r w:rsidRPr="008C7DFE">
        <w:rPr>
          <w:rFonts w:ascii="Times New Roman" w:hAnsi="Times New Roman"/>
          <w:bCs/>
          <w:szCs w:val="21"/>
        </w:rPr>
        <w:t xml:space="preserve"> </w:t>
      </w:r>
      <w:r w:rsidRPr="008C7DFE">
        <w:rPr>
          <w:rFonts w:ascii="Times New Roman" w:hAnsi="Times New Roman"/>
          <w:u w:val="single"/>
        </w:rPr>
        <w:t xml:space="preserve">               </w:t>
      </w:r>
    </w:p>
    <w:p w:rsidR="008A2EE1" w:rsidRPr="008C7DFE" w:rsidRDefault="008A2EE1" w:rsidP="008A2EE1">
      <w:pPr>
        <w:adjustRightInd w:val="0"/>
        <w:snapToGrid w:val="0"/>
        <w:spacing w:afterLines="50" w:after="120"/>
        <w:rPr>
          <w:rFonts w:ascii="Times New Roman" w:hAnsi="Times New Roman"/>
          <w:b/>
          <w:bCs/>
          <w:sz w:val="28"/>
          <w:szCs w:val="28"/>
        </w:rPr>
      </w:pPr>
      <w:r w:rsidRPr="008C7DFE">
        <w:rPr>
          <w:rFonts w:ascii="Times New Roman" w:hAnsi="Times New Roman"/>
          <w:szCs w:val="21"/>
        </w:rPr>
        <w:t>品种名称：</w:t>
      </w:r>
      <w:r w:rsidRPr="008C7DFE">
        <w:rPr>
          <w:rFonts w:ascii="Times New Roman" w:hAnsi="Times New Roman"/>
          <w:szCs w:val="21"/>
          <w:u w:val="single"/>
        </w:rPr>
        <w:t xml:space="preserve">   </w:t>
      </w:r>
      <w:r w:rsidRPr="008C7DFE">
        <w:rPr>
          <w:rFonts w:ascii="Times New Roman" w:hAnsi="Times New Roman"/>
          <w:u w:val="single"/>
        </w:rPr>
        <w:t xml:space="preserve">              </w:t>
      </w:r>
      <w:r w:rsidRPr="008C7DFE">
        <w:rPr>
          <w:rFonts w:ascii="Times New Roman" w:hAnsi="Times New Roman"/>
        </w:rPr>
        <w:t xml:space="preserve">  </w:t>
      </w:r>
      <w:r w:rsidRPr="008C7DFE">
        <w:rPr>
          <w:rFonts w:ascii="Times New Roman" w:hAnsi="Times New Roman"/>
          <w:szCs w:val="21"/>
        </w:rPr>
        <w:t>调查群体数：</w:t>
      </w:r>
      <w:r w:rsidRPr="008C7DFE">
        <w:rPr>
          <w:rFonts w:ascii="Times New Roman" w:hAnsi="Times New Roman"/>
          <w:szCs w:val="21"/>
          <w:u w:val="single"/>
        </w:rPr>
        <w:t xml:space="preserve">     </w:t>
      </w:r>
      <w:r>
        <w:rPr>
          <w:rFonts w:ascii="Times New Roman" w:hAnsi="Times New Roman"/>
          <w:szCs w:val="21"/>
          <w:u w:val="single"/>
        </w:rPr>
        <w:t xml:space="preserve">  </w:t>
      </w:r>
      <w:r w:rsidRPr="008C7DFE">
        <w:rPr>
          <w:rFonts w:ascii="Times New Roman" w:hAnsi="Times New Roman"/>
          <w:szCs w:val="21"/>
          <w:u w:val="single"/>
        </w:rPr>
        <w:t xml:space="preserve"> </w:t>
      </w:r>
      <w:r w:rsidRPr="00B81C37">
        <w:rPr>
          <w:rFonts w:ascii="Times New Roman" w:hAnsi="Times New Roman" w:hint="eastAsia"/>
          <w:szCs w:val="21"/>
        </w:rPr>
        <w:t>成</w:t>
      </w:r>
      <w:r>
        <w:rPr>
          <w:rFonts w:ascii="Times New Roman" w:hAnsi="Times New Roman" w:hint="eastAsia"/>
          <w:szCs w:val="21"/>
        </w:rPr>
        <w:t>年</w:t>
      </w:r>
      <w:r w:rsidRPr="00B81C37">
        <w:rPr>
          <w:rFonts w:ascii="Times New Roman" w:hAnsi="Times New Roman"/>
          <w:szCs w:val="21"/>
        </w:rPr>
        <w:t>公：</w:t>
      </w:r>
      <w:r w:rsidRPr="00B81C37">
        <w:rPr>
          <w:rFonts w:ascii="Times New Roman" w:hAnsi="Times New Roman"/>
          <w:szCs w:val="21"/>
          <w:u w:val="single"/>
        </w:rPr>
        <w:t xml:space="preserve">      </w:t>
      </w:r>
      <w:r w:rsidRPr="00B81C37">
        <w:rPr>
          <w:rFonts w:ascii="Times New Roman" w:hAnsi="Times New Roman"/>
          <w:szCs w:val="21"/>
        </w:rPr>
        <w:t xml:space="preserve"> </w:t>
      </w:r>
      <w:r w:rsidRPr="00B81C37">
        <w:rPr>
          <w:rFonts w:ascii="Times New Roman" w:hAnsi="Times New Roman" w:hint="eastAsia"/>
          <w:szCs w:val="21"/>
        </w:rPr>
        <w:t>成</w:t>
      </w:r>
      <w:r>
        <w:rPr>
          <w:rFonts w:ascii="Times New Roman" w:hAnsi="Times New Roman" w:hint="eastAsia"/>
          <w:szCs w:val="21"/>
        </w:rPr>
        <w:t>年</w:t>
      </w:r>
      <w:r w:rsidRPr="00B81C37">
        <w:rPr>
          <w:rFonts w:ascii="Times New Roman" w:hAnsi="Times New Roman"/>
          <w:szCs w:val="21"/>
        </w:rPr>
        <w:t>母：</w:t>
      </w:r>
      <w:r w:rsidRPr="008C7DFE">
        <w:rPr>
          <w:rFonts w:ascii="Times New Roman" w:hAnsi="Times New Roman"/>
          <w:szCs w:val="21"/>
          <w:u w:val="single"/>
        </w:rPr>
        <w:t xml:space="preserve">      </w:t>
      </w:r>
      <w:r w:rsidRPr="0078363A">
        <w:rPr>
          <w:rFonts w:ascii="Times New Roman" w:hAnsi="Times New Roman"/>
          <w:u w:val="single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3"/>
        <w:gridCol w:w="6653"/>
      </w:tblGrid>
      <w:tr w:rsidR="008A2EE1" w:rsidRPr="0022702A" w:rsidTr="00E322B3">
        <w:trPr>
          <w:trHeight w:val="307"/>
        </w:trPr>
        <w:tc>
          <w:tcPr>
            <w:tcW w:w="5000" w:type="pct"/>
            <w:gridSpan w:val="2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22702A">
              <w:rPr>
                <w:rFonts w:ascii="Times New Roman" w:hAnsi="Times New Roman" w:cs="Times New Roman"/>
                <w:b/>
                <w:bCs/>
                <w:szCs w:val="21"/>
              </w:rPr>
              <w:t>被</w:t>
            </w:r>
            <w:proofErr w:type="gramStart"/>
            <w:r w:rsidRPr="0022702A">
              <w:rPr>
                <w:rFonts w:ascii="Times New Roman" w:hAnsi="Times New Roman" w:cs="Times New Roman"/>
                <w:b/>
                <w:bCs/>
                <w:szCs w:val="21"/>
              </w:rPr>
              <w:t>毛特征</w:t>
            </w:r>
            <w:proofErr w:type="gramEnd"/>
          </w:p>
        </w:tc>
      </w:tr>
      <w:tr w:rsidR="008A2EE1" w:rsidRPr="0022702A" w:rsidTr="00E322B3">
        <w:trPr>
          <w:trHeight w:val="510"/>
        </w:trPr>
        <w:tc>
          <w:tcPr>
            <w:tcW w:w="990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22702A">
              <w:rPr>
                <w:rFonts w:ascii="Times New Roman" w:hAnsi="Times New Roman" w:cs="Times New Roman"/>
                <w:bCs/>
                <w:szCs w:val="21"/>
              </w:rPr>
              <w:t>被毛颜色</w:t>
            </w:r>
          </w:p>
        </w:tc>
        <w:tc>
          <w:tcPr>
            <w:tcW w:w="4010" w:type="pct"/>
            <w:vAlign w:val="center"/>
          </w:tcPr>
          <w:p w:rsidR="008A2EE1" w:rsidRPr="0022702A" w:rsidRDefault="008A2EE1" w:rsidP="00E322B3">
            <w:pPr>
              <w:rPr>
                <w:rFonts w:ascii="Times New Roman" w:hAnsi="Times New Roman" w:cs="Times New Roman"/>
                <w:szCs w:val="21"/>
              </w:rPr>
            </w:pPr>
            <w:r w:rsidRPr="0022702A">
              <w:rPr>
                <w:rFonts w:ascii="Times New Roman" w:hAnsi="Times New Roman" w:cs="Times New Roman"/>
                <w:szCs w:val="21"/>
              </w:rPr>
              <w:t>红色</w:t>
            </w:r>
            <w:r w:rsidRPr="00FB591B"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 w:rsidRPr="0022702A">
              <w:rPr>
                <w:rFonts w:ascii="Times New Roman" w:hAnsi="Times New Roman" w:cs="Times New Roman"/>
                <w:szCs w:val="21"/>
              </w:rPr>
              <w:t xml:space="preserve">         </w:t>
            </w:r>
            <w:r w:rsidRPr="0022702A">
              <w:rPr>
                <w:rFonts w:ascii="Times New Roman" w:hAnsi="Times New Roman" w:cs="Times New Roman"/>
                <w:szCs w:val="21"/>
              </w:rPr>
              <w:t>银黑色</w:t>
            </w:r>
            <w:r w:rsidRPr="00FB591B"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 w:rsidRPr="0022702A">
              <w:rPr>
                <w:rFonts w:ascii="Times New Roman" w:hAnsi="Times New Roman" w:cs="Times New Roman"/>
                <w:szCs w:val="21"/>
              </w:rPr>
              <w:t xml:space="preserve">         </w:t>
            </w:r>
            <w:r w:rsidRPr="0022702A">
              <w:rPr>
                <w:rFonts w:ascii="Times New Roman" w:hAnsi="Times New Roman" w:cs="Times New Roman"/>
                <w:szCs w:val="21"/>
              </w:rPr>
              <w:t>蓝色</w:t>
            </w:r>
            <w:r w:rsidRPr="00FB591B"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 w:rsidRPr="0022702A">
              <w:rPr>
                <w:rFonts w:ascii="Times New Roman" w:hAnsi="Times New Roman" w:cs="Times New Roman"/>
                <w:szCs w:val="21"/>
              </w:rPr>
              <w:t xml:space="preserve">         </w:t>
            </w:r>
            <w:r w:rsidRPr="0022702A">
              <w:rPr>
                <w:rFonts w:ascii="Times New Roman" w:hAnsi="Times New Roman" w:cs="Times New Roman"/>
                <w:szCs w:val="21"/>
              </w:rPr>
              <w:t>白色</w:t>
            </w:r>
            <w:r w:rsidRPr="00FB591B">
              <w:rPr>
                <w:rFonts w:ascii="Times New Roman" w:hAnsi="Times New Roman" w:cs="Times New Roman"/>
                <w:szCs w:val="21"/>
              </w:rPr>
              <w:sym w:font="Wingdings 2" w:char="00A3"/>
            </w:r>
          </w:p>
          <w:p w:rsidR="008A2EE1" w:rsidRPr="0022702A" w:rsidRDefault="008A2EE1" w:rsidP="00E322B3">
            <w:pPr>
              <w:rPr>
                <w:rFonts w:ascii="Times New Roman" w:hAnsi="Times New Roman" w:cs="Times New Roman"/>
                <w:szCs w:val="21"/>
              </w:rPr>
            </w:pPr>
            <w:r w:rsidRPr="0022702A">
              <w:rPr>
                <w:rFonts w:ascii="Times New Roman" w:hAnsi="Times New Roman" w:cs="Times New Roman"/>
                <w:szCs w:val="21"/>
              </w:rPr>
              <w:t>银霜</w:t>
            </w:r>
            <w:r w:rsidRPr="00FB591B"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 w:rsidRPr="0022702A">
              <w:rPr>
                <w:rFonts w:ascii="Times New Roman" w:hAnsi="Times New Roman" w:cs="Times New Roman"/>
                <w:szCs w:val="21"/>
              </w:rPr>
              <w:t xml:space="preserve">         </w:t>
            </w:r>
            <w:proofErr w:type="gramStart"/>
            <w:r w:rsidRPr="0022702A">
              <w:rPr>
                <w:rFonts w:ascii="Times New Roman" w:hAnsi="Times New Roman" w:cs="Times New Roman"/>
                <w:szCs w:val="21"/>
              </w:rPr>
              <w:t>金岛色</w:t>
            </w:r>
            <w:proofErr w:type="gramEnd"/>
            <w:r w:rsidRPr="00FB591B"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 w:rsidRPr="0022702A">
              <w:rPr>
                <w:rFonts w:ascii="Times New Roman" w:hAnsi="Times New Roman" w:cs="Times New Roman"/>
                <w:szCs w:val="21"/>
              </w:rPr>
              <w:t xml:space="preserve">         </w:t>
            </w:r>
            <w:proofErr w:type="gramStart"/>
            <w:r w:rsidRPr="0022702A">
              <w:rPr>
                <w:rFonts w:ascii="Times New Roman" w:hAnsi="Times New Roman" w:cs="Times New Roman"/>
                <w:szCs w:val="21"/>
              </w:rPr>
              <w:t>蓝霜</w:t>
            </w:r>
            <w:proofErr w:type="gramEnd"/>
            <w:r w:rsidRPr="00FB591B"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 w:rsidRPr="0022702A">
              <w:rPr>
                <w:rFonts w:ascii="Times New Roman" w:hAnsi="Times New Roman" w:cs="Times New Roman"/>
                <w:szCs w:val="21"/>
              </w:rPr>
              <w:t xml:space="preserve">         </w:t>
            </w:r>
            <w:r w:rsidRPr="0022702A">
              <w:rPr>
                <w:rFonts w:ascii="Times New Roman" w:hAnsi="Times New Roman" w:cs="Times New Roman"/>
                <w:szCs w:val="21"/>
              </w:rPr>
              <w:t>其他</w:t>
            </w:r>
            <w:r w:rsidRPr="0022702A">
              <w:rPr>
                <w:rFonts w:ascii="Times New Roman" w:hAnsi="Times New Roman" w:cs="Times New Roman"/>
                <w:szCs w:val="21"/>
                <w:u w:val="single"/>
              </w:rPr>
              <w:t xml:space="preserve">         </w:t>
            </w:r>
          </w:p>
        </w:tc>
      </w:tr>
      <w:tr w:rsidR="008A2EE1" w:rsidRPr="0022702A" w:rsidTr="00E322B3">
        <w:trPr>
          <w:trHeight w:val="510"/>
        </w:trPr>
        <w:tc>
          <w:tcPr>
            <w:tcW w:w="990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22702A">
              <w:rPr>
                <w:rFonts w:ascii="Times New Roman" w:hAnsi="Times New Roman" w:cs="Times New Roman"/>
                <w:bCs/>
                <w:szCs w:val="21"/>
              </w:rPr>
              <w:t>针毛</w:t>
            </w:r>
          </w:p>
        </w:tc>
        <w:tc>
          <w:tcPr>
            <w:tcW w:w="4010" w:type="pct"/>
            <w:vAlign w:val="center"/>
          </w:tcPr>
          <w:p w:rsidR="008A2EE1" w:rsidRPr="00D81B78" w:rsidRDefault="008A2EE1" w:rsidP="00E322B3">
            <w:pPr>
              <w:rPr>
                <w:rFonts w:asciiTheme="minorEastAsia" w:hAnsiTheme="minorEastAsia" w:cs="Times New Roman"/>
                <w:szCs w:val="21"/>
              </w:rPr>
            </w:pPr>
            <w:r w:rsidRPr="00D81B78">
              <w:rPr>
                <w:rFonts w:asciiTheme="minorEastAsia" w:hAnsiTheme="minorEastAsia" w:cs="Times New Roman"/>
                <w:szCs w:val="21"/>
              </w:rPr>
              <w:t>长针毛</w:t>
            </w:r>
            <w:r w:rsidRPr="00D81B78">
              <w:rPr>
                <w:rFonts w:asciiTheme="minorEastAsia" w:hAnsiTheme="minorEastAsia" w:cs="Times New Roman"/>
                <w:szCs w:val="21"/>
              </w:rPr>
              <w:sym w:font="Wingdings 2" w:char="00A3"/>
            </w:r>
            <w:r w:rsidRPr="00D81B78">
              <w:rPr>
                <w:rFonts w:asciiTheme="minorEastAsia" w:hAnsiTheme="minorEastAsia" w:cs="Times New Roman"/>
                <w:szCs w:val="21"/>
              </w:rPr>
              <w:t xml:space="preserve">       适中</w:t>
            </w:r>
            <w:r w:rsidRPr="00D81B78">
              <w:rPr>
                <w:rFonts w:asciiTheme="minorEastAsia" w:hAnsiTheme="minorEastAsia" w:cs="Times New Roman"/>
                <w:szCs w:val="21"/>
              </w:rPr>
              <w:sym w:font="Wingdings 2" w:char="00A3"/>
            </w:r>
            <w:r w:rsidRPr="00D81B78">
              <w:rPr>
                <w:rFonts w:asciiTheme="minorEastAsia" w:hAnsiTheme="minorEastAsia" w:cs="Times New Roman"/>
                <w:szCs w:val="21"/>
              </w:rPr>
              <w:t xml:space="preserve">           短</w:t>
            </w:r>
            <w:r w:rsidRPr="00D81B78">
              <w:rPr>
                <w:rFonts w:asciiTheme="minorEastAsia" w:hAnsiTheme="minorEastAsia" w:cs="Times New Roman"/>
                <w:szCs w:val="21"/>
              </w:rPr>
              <w:sym w:font="Wingdings 2" w:char="00A3"/>
            </w:r>
            <w:r w:rsidRPr="00D81B78">
              <w:rPr>
                <w:rFonts w:asciiTheme="minorEastAsia" w:hAnsiTheme="minorEastAsia" w:cs="Times New Roman"/>
                <w:szCs w:val="21"/>
              </w:rPr>
              <w:t xml:space="preserve">           其他</w:t>
            </w:r>
            <w:r w:rsidRPr="00D81B78">
              <w:rPr>
                <w:rFonts w:asciiTheme="minorEastAsia" w:hAnsiTheme="minorEastAsia" w:cs="Times New Roman"/>
                <w:szCs w:val="21"/>
                <w:u w:val="single"/>
              </w:rPr>
              <w:t xml:space="preserve">         </w:t>
            </w:r>
          </w:p>
        </w:tc>
      </w:tr>
      <w:tr w:rsidR="008A2EE1" w:rsidRPr="0022702A" w:rsidTr="00E322B3">
        <w:trPr>
          <w:trHeight w:val="510"/>
        </w:trPr>
        <w:tc>
          <w:tcPr>
            <w:tcW w:w="990" w:type="pct"/>
            <w:vAlign w:val="center"/>
          </w:tcPr>
          <w:p w:rsidR="008A2EE1" w:rsidRPr="0022702A" w:rsidRDefault="008A2EE1" w:rsidP="00E322B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22702A">
              <w:rPr>
                <w:rFonts w:ascii="Times New Roman" w:hAnsi="Times New Roman" w:cs="Times New Roman"/>
                <w:bCs/>
                <w:szCs w:val="21"/>
              </w:rPr>
              <w:t>被毛性状</w:t>
            </w:r>
            <w:r w:rsidRPr="0022702A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*</w:t>
            </w:r>
          </w:p>
        </w:tc>
        <w:tc>
          <w:tcPr>
            <w:tcW w:w="4010" w:type="pct"/>
            <w:vAlign w:val="center"/>
          </w:tcPr>
          <w:p w:rsidR="008A2EE1" w:rsidRPr="00D81B78" w:rsidRDefault="008A2EE1" w:rsidP="00E322B3">
            <w:pPr>
              <w:rPr>
                <w:rFonts w:asciiTheme="minorEastAsia" w:hAnsiTheme="minorEastAsia" w:cs="Times New Roman"/>
                <w:szCs w:val="21"/>
              </w:rPr>
            </w:pPr>
            <w:r w:rsidRPr="00D81B78">
              <w:rPr>
                <w:rFonts w:asciiTheme="minorEastAsia" w:hAnsiTheme="minorEastAsia" w:cs="Times New Roman"/>
                <w:szCs w:val="21"/>
              </w:rPr>
              <w:t>针绒毛分布均匀一致</w:t>
            </w:r>
            <w:r w:rsidRPr="00D81B78">
              <w:rPr>
                <w:rFonts w:asciiTheme="minorEastAsia" w:hAnsiTheme="minorEastAsia" w:cs="Times New Roman"/>
                <w:szCs w:val="21"/>
              </w:rPr>
              <w:sym w:font="Wingdings 2" w:char="00A3"/>
            </w:r>
            <w:r w:rsidRPr="00D81B78">
              <w:rPr>
                <w:rFonts w:asciiTheme="minorEastAsia" w:hAnsiTheme="minorEastAsia" w:cs="Times New Roman"/>
                <w:szCs w:val="21"/>
              </w:rPr>
              <w:t xml:space="preserve">       被毛丰厚灵活□       光泽较强□  </w:t>
            </w:r>
          </w:p>
          <w:p w:rsidR="008A2EE1" w:rsidRPr="00D81B78" w:rsidRDefault="008A2EE1" w:rsidP="00E322B3">
            <w:pPr>
              <w:rPr>
                <w:rFonts w:asciiTheme="minorEastAsia" w:hAnsiTheme="minorEastAsia" w:cs="Times New Roman"/>
                <w:szCs w:val="21"/>
              </w:rPr>
            </w:pPr>
            <w:r w:rsidRPr="00D81B78">
              <w:rPr>
                <w:rFonts w:asciiTheme="minorEastAsia" w:hAnsiTheme="minorEastAsia" w:cs="Times New Roman"/>
                <w:szCs w:val="21"/>
              </w:rPr>
              <w:t>针毛平齐□                 毛峰挺直□           绒毛细□</w:t>
            </w:r>
          </w:p>
        </w:tc>
      </w:tr>
      <w:tr w:rsidR="008A2EE1" w:rsidRPr="0022702A" w:rsidTr="00E322B3">
        <w:trPr>
          <w:trHeight w:val="337"/>
        </w:trPr>
        <w:tc>
          <w:tcPr>
            <w:tcW w:w="5000" w:type="pct"/>
            <w:gridSpan w:val="2"/>
            <w:vAlign w:val="center"/>
          </w:tcPr>
          <w:p w:rsidR="008A2EE1" w:rsidRPr="00D81B78" w:rsidRDefault="008A2EE1" w:rsidP="00E322B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81B78">
              <w:rPr>
                <w:rFonts w:asciiTheme="minorEastAsia" w:hAnsiTheme="minorEastAsia" w:cs="Times New Roman"/>
                <w:b/>
                <w:bCs/>
                <w:szCs w:val="21"/>
              </w:rPr>
              <w:t>形态特征</w:t>
            </w:r>
          </w:p>
        </w:tc>
      </w:tr>
      <w:tr w:rsidR="008A2EE1" w:rsidRPr="0022702A" w:rsidTr="00E322B3">
        <w:trPr>
          <w:trHeight w:val="510"/>
        </w:trPr>
        <w:tc>
          <w:tcPr>
            <w:tcW w:w="990" w:type="pct"/>
            <w:vAlign w:val="center"/>
          </w:tcPr>
          <w:p w:rsidR="008A2EE1" w:rsidRPr="0022702A" w:rsidRDefault="008A2EE1" w:rsidP="00E322B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22702A">
              <w:rPr>
                <w:rFonts w:ascii="Times New Roman" w:hAnsi="Times New Roman" w:cs="Times New Roman"/>
                <w:bCs/>
                <w:szCs w:val="21"/>
              </w:rPr>
              <w:t>头型</w:t>
            </w:r>
            <w:r w:rsidRPr="0022702A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*</w:t>
            </w:r>
          </w:p>
        </w:tc>
        <w:tc>
          <w:tcPr>
            <w:tcW w:w="4010" w:type="pct"/>
            <w:vAlign w:val="center"/>
          </w:tcPr>
          <w:p w:rsidR="008A2EE1" w:rsidRPr="00D81B78" w:rsidRDefault="008A2EE1" w:rsidP="00E322B3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D81B78">
              <w:rPr>
                <w:rFonts w:asciiTheme="minorEastAsia" w:hAnsiTheme="minorEastAsia" w:cs="Times New Roman"/>
                <w:szCs w:val="21"/>
              </w:rPr>
              <w:t>大</w:t>
            </w:r>
            <w:r w:rsidRPr="00D81B78">
              <w:rPr>
                <w:rFonts w:asciiTheme="minorEastAsia" w:hAnsiTheme="minorEastAsia" w:cs="Times New Roman"/>
                <w:bCs/>
                <w:szCs w:val="21"/>
              </w:rPr>
              <w:t xml:space="preserve">□   </w:t>
            </w:r>
            <w:r w:rsidRPr="00D81B78">
              <w:rPr>
                <w:rFonts w:asciiTheme="minorEastAsia" w:hAnsiTheme="minorEastAsia" w:cs="Times New Roman"/>
                <w:szCs w:val="21"/>
              </w:rPr>
              <w:t xml:space="preserve">        小</w:t>
            </w:r>
            <w:r w:rsidRPr="00D81B78">
              <w:rPr>
                <w:rFonts w:asciiTheme="minorEastAsia" w:hAnsiTheme="minorEastAsia" w:cs="Times New Roman"/>
                <w:bCs/>
                <w:szCs w:val="21"/>
              </w:rPr>
              <w:t xml:space="preserve">□   </w:t>
            </w:r>
            <w:r w:rsidRPr="00D81B78">
              <w:rPr>
                <w:rFonts w:asciiTheme="minorEastAsia" w:hAnsiTheme="minorEastAsia" w:cs="Times New Roman"/>
                <w:szCs w:val="21"/>
              </w:rPr>
              <w:t xml:space="preserve">    </w:t>
            </w:r>
          </w:p>
          <w:p w:rsidR="008A2EE1" w:rsidRPr="00D81B78" w:rsidRDefault="008A2EE1" w:rsidP="00E322B3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D81B78">
              <w:rPr>
                <w:rFonts w:asciiTheme="minorEastAsia" w:hAnsiTheme="minorEastAsia" w:cs="Times New Roman"/>
                <w:szCs w:val="21"/>
              </w:rPr>
              <w:t>方正</w:t>
            </w:r>
            <w:r w:rsidRPr="00D81B78">
              <w:rPr>
                <w:rFonts w:asciiTheme="minorEastAsia" w:hAnsiTheme="minorEastAsia" w:cs="Times New Roman"/>
                <w:bCs/>
                <w:szCs w:val="21"/>
              </w:rPr>
              <w:t xml:space="preserve">□   </w:t>
            </w:r>
            <w:r w:rsidRPr="00D81B78">
              <w:rPr>
                <w:rFonts w:asciiTheme="minorEastAsia" w:hAnsiTheme="minorEastAsia" w:cs="Times New Roman"/>
                <w:szCs w:val="21"/>
              </w:rPr>
              <w:t xml:space="preserve">      三角</w:t>
            </w:r>
            <w:r w:rsidRPr="00D81B78">
              <w:rPr>
                <w:rFonts w:asciiTheme="minorEastAsia" w:hAnsiTheme="minorEastAsia" w:cs="Times New Roman"/>
                <w:bCs/>
                <w:szCs w:val="21"/>
              </w:rPr>
              <w:t xml:space="preserve">□   </w:t>
            </w:r>
            <w:r w:rsidRPr="00D81B78">
              <w:rPr>
                <w:rFonts w:asciiTheme="minorEastAsia" w:hAnsiTheme="minorEastAsia" w:cs="Times New Roman"/>
                <w:szCs w:val="21"/>
              </w:rPr>
              <w:t xml:space="preserve">    其他</w:t>
            </w:r>
            <w:r w:rsidRPr="00D81B78">
              <w:rPr>
                <w:rFonts w:asciiTheme="minorEastAsia" w:hAnsiTheme="minorEastAsia" w:cs="Times New Roman"/>
                <w:szCs w:val="21"/>
                <w:u w:val="single"/>
              </w:rPr>
              <w:t xml:space="preserve">         </w:t>
            </w:r>
          </w:p>
        </w:tc>
      </w:tr>
      <w:tr w:rsidR="008A2EE1" w:rsidRPr="0022702A" w:rsidTr="00E322B3">
        <w:trPr>
          <w:trHeight w:val="510"/>
        </w:trPr>
        <w:tc>
          <w:tcPr>
            <w:tcW w:w="990" w:type="pct"/>
            <w:vAlign w:val="center"/>
          </w:tcPr>
          <w:p w:rsidR="008A2EE1" w:rsidRPr="0022702A" w:rsidRDefault="008A2EE1" w:rsidP="00E322B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22702A">
              <w:rPr>
                <w:rFonts w:ascii="Times New Roman" w:hAnsi="Times New Roman" w:cs="Times New Roman"/>
                <w:bCs/>
                <w:szCs w:val="21"/>
              </w:rPr>
              <w:t>眼睛颜色</w:t>
            </w:r>
          </w:p>
        </w:tc>
        <w:tc>
          <w:tcPr>
            <w:tcW w:w="4010" w:type="pct"/>
            <w:vAlign w:val="center"/>
          </w:tcPr>
          <w:p w:rsidR="008A2EE1" w:rsidRPr="00D81B78" w:rsidRDefault="008A2EE1" w:rsidP="00E322B3">
            <w:pPr>
              <w:rPr>
                <w:rFonts w:asciiTheme="minorEastAsia" w:hAnsiTheme="minorEastAsia" w:cs="Times New Roman"/>
                <w:szCs w:val="21"/>
              </w:rPr>
            </w:pPr>
            <w:r w:rsidRPr="00D81B78">
              <w:rPr>
                <w:rFonts w:asciiTheme="minorEastAsia" w:hAnsiTheme="minorEastAsia" w:cs="Times New Roman"/>
                <w:bCs/>
                <w:szCs w:val="21"/>
              </w:rPr>
              <w:t>黑色□</w:t>
            </w:r>
            <w:r w:rsidRPr="00D81B78">
              <w:rPr>
                <w:rFonts w:asciiTheme="minorEastAsia" w:hAnsiTheme="minorEastAsia" w:cs="Times New Roman"/>
                <w:szCs w:val="21"/>
              </w:rPr>
              <w:t xml:space="preserve">         蓝色</w:t>
            </w:r>
            <w:r w:rsidRPr="00D81B78">
              <w:rPr>
                <w:rFonts w:asciiTheme="minorEastAsia" w:hAnsiTheme="minorEastAsia" w:cs="Times New Roman"/>
                <w:bCs/>
                <w:szCs w:val="21"/>
              </w:rPr>
              <w:t>□</w:t>
            </w:r>
            <w:r w:rsidRPr="00D81B78">
              <w:rPr>
                <w:rFonts w:asciiTheme="minorEastAsia" w:hAnsiTheme="minorEastAsia" w:cs="Times New Roman"/>
                <w:szCs w:val="21"/>
              </w:rPr>
              <w:t xml:space="preserve">         鸳鸯眼</w:t>
            </w:r>
            <w:r w:rsidRPr="00D81B78">
              <w:rPr>
                <w:rFonts w:asciiTheme="minorEastAsia" w:hAnsiTheme="minorEastAsia" w:cs="Times New Roman"/>
                <w:bCs/>
                <w:szCs w:val="21"/>
              </w:rPr>
              <w:t>□</w:t>
            </w:r>
            <w:r w:rsidRPr="00D81B78">
              <w:rPr>
                <w:rFonts w:asciiTheme="minorEastAsia" w:hAnsiTheme="minorEastAsia" w:cs="Times New Roman"/>
                <w:szCs w:val="21"/>
              </w:rPr>
              <w:t xml:space="preserve">          其他</w:t>
            </w:r>
            <w:r w:rsidRPr="00D81B78">
              <w:rPr>
                <w:rFonts w:asciiTheme="minorEastAsia" w:hAnsiTheme="minorEastAsia" w:cs="Times New Roman"/>
                <w:szCs w:val="21"/>
                <w:u w:val="single"/>
              </w:rPr>
              <w:t xml:space="preserve">         </w:t>
            </w:r>
          </w:p>
        </w:tc>
      </w:tr>
      <w:tr w:rsidR="008A2EE1" w:rsidRPr="0022702A" w:rsidTr="00E322B3">
        <w:trPr>
          <w:trHeight w:val="510"/>
        </w:trPr>
        <w:tc>
          <w:tcPr>
            <w:tcW w:w="990" w:type="pct"/>
            <w:vAlign w:val="center"/>
          </w:tcPr>
          <w:p w:rsidR="008A2EE1" w:rsidRPr="0022702A" w:rsidRDefault="008A2EE1" w:rsidP="00E322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2702A">
              <w:rPr>
                <w:rFonts w:ascii="Times New Roman" w:hAnsi="Times New Roman" w:cs="Times New Roman"/>
                <w:szCs w:val="21"/>
              </w:rPr>
              <w:t>耳朵形状</w:t>
            </w:r>
          </w:p>
        </w:tc>
        <w:tc>
          <w:tcPr>
            <w:tcW w:w="4010" w:type="pct"/>
            <w:vAlign w:val="center"/>
          </w:tcPr>
          <w:p w:rsidR="008A2EE1" w:rsidRPr="00D81B78" w:rsidRDefault="008A2EE1" w:rsidP="00E322B3">
            <w:pPr>
              <w:rPr>
                <w:rFonts w:asciiTheme="minorEastAsia" w:hAnsiTheme="minorEastAsia" w:cs="Times New Roman"/>
                <w:szCs w:val="21"/>
              </w:rPr>
            </w:pPr>
            <w:r w:rsidRPr="00D81B78">
              <w:rPr>
                <w:rFonts w:asciiTheme="minorEastAsia" w:hAnsiTheme="minorEastAsia" w:cs="Times New Roman"/>
                <w:bCs/>
                <w:szCs w:val="21"/>
              </w:rPr>
              <w:t>直立□</w:t>
            </w:r>
            <w:r w:rsidRPr="00D81B78">
              <w:rPr>
                <w:rFonts w:asciiTheme="minorEastAsia" w:hAnsiTheme="minorEastAsia" w:cs="Times New Roman"/>
                <w:szCs w:val="21"/>
              </w:rPr>
              <w:t xml:space="preserve">         宽圆</w:t>
            </w:r>
            <w:r w:rsidRPr="00D81B78">
              <w:rPr>
                <w:rFonts w:asciiTheme="minorEastAsia" w:hAnsiTheme="minorEastAsia" w:cs="Times New Roman"/>
                <w:bCs/>
                <w:szCs w:val="21"/>
              </w:rPr>
              <w:t>□</w:t>
            </w:r>
            <w:r w:rsidRPr="00D81B78">
              <w:rPr>
                <w:rFonts w:asciiTheme="minorEastAsia" w:hAnsiTheme="minorEastAsia" w:cs="Times New Roman"/>
                <w:szCs w:val="21"/>
              </w:rPr>
              <w:t xml:space="preserve">         其他</w:t>
            </w:r>
            <w:r w:rsidRPr="00D81B78">
              <w:rPr>
                <w:rFonts w:asciiTheme="minorEastAsia" w:hAnsiTheme="minorEastAsia" w:cs="Times New Roman"/>
                <w:szCs w:val="21"/>
                <w:u w:val="single"/>
              </w:rPr>
              <w:t xml:space="preserve">         </w:t>
            </w:r>
          </w:p>
        </w:tc>
      </w:tr>
      <w:tr w:rsidR="008A2EE1" w:rsidRPr="0022702A" w:rsidTr="00E322B3">
        <w:trPr>
          <w:trHeight w:val="510"/>
        </w:trPr>
        <w:tc>
          <w:tcPr>
            <w:tcW w:w="990" w:type="pct"/>
            <w:vAlign w:val="center"/>
          </w:tcPr>
          <w:p w:rsidR="008A2EE1" w:rsidRPr="0022702A" w:rsidRDefault="008A2EE1" w:rsidP="00E322B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2702A">
              <w:rPr>
                <w:rFonts w:ascii="Times New Roman" w:hAnsi="Times New Roman" w:cs="Times New Roman"/>
                <w:szCs w:val="21"/>
              </w:rPr>
              <w:t>吻</w:t>
            </w:r>
          </w:p>
        </w:tc>
        <w:tc>
          <w:tcPr>
            <w:tcW w:w="4010" w:type="pct"/>
            <w:vAlign w:val="center"/>
          </w:tcPr>
          <w:p w:rsidR="008A2EE1" w:rsidRPr="00D81B78" w:rsidRDefault="008A2EE1" w:rsidP="00E322B3">
            <w:pPr>
              <w:rPr>
                <w:rFonts w:asciiTheme="minorEastAsia" w:hAnsiTheme="minorEastAsia" w:cs="Times New Roman"/>
                <w:szCs w:val="21"/>
              </w:rPr>
            </w:pPr>
            <w:r w:rsidRPr="00D81B78">
              <w:rPr>
                <w:rFonts w:asciiTheme="minorEastAsia" w:hAnsiTheme="minorEastAsia" w:cs="Times New Roman"/>
                <w:szCs w:val="21"/>
              </w:rPr>
              <w:t>长尖</w:t>
            </w:r>
            <w:r w:rsidRPr="00D81B78">
              <w:rPr>
                <w:rFonts w:asciiTheme="minorEastAsia" w:hAnsiTheme="minorEastAsia" w:cs="Times New Roman"/>
                <w:bCs/>
                <w:szCs w:val="21"/>
              </w:rPr>
              <w:t>□</w:t>
            </w:r>
            <w:r w:rsidRPr="00D81B78">
              <w:rPr>
                <w:rFonts w:asciiTheme="minorEastAsia" w:hAnsiTheme="minorEastAsia" w:cs="Times New Roman"/>
                <w:szCs w:val="21"/>
              </w:rPr>
              <w:t xml:space="preserve">         短宽</w:t>
            </w:r>
            <w:r w:rsidRPr="00D81B78">
              <w:rPr>
                <w:rFonts w:asciiTheme="minorEastAsia" w:hAnsiTheme="minorEastAsia" w:cs="Times New Roman"/>
                <w:bCs/>
                <w:szCs w:val="21"/>
              </w:rPr>
              <w:t>□</w:t>
            </w:r>
            <w:r w:rsidRPr="00D81B78">
              <w:rPr>
                <w:rFonts w:asciiTheme="minorEastAsia" w:hAnsiTheme="minorEastAsia" w:cs="Times New Roman"/>
                <w:szCs w:val="21"/>
              </w:rPr>
              <w:t xml:space="preserve">         其他</w:t>
            </w:r>
            <w:r w:rsidRPr="00D81B78">
              <w:rPr>
                <w:rFonts w:asciiTheme="minorEastAsia" w:hAnsiTheme="minorEastAsia" w:cs="Times New Roman"/>
                <w:szCs w:val="21"/>
                <w:u w:val="single"/>
              </w:rPr>
              <w:t xml:space="preserve">         </w:t>
            </w:r>
            <w:r w:rsidRPr="00D81B78">
              <w:rPr>
                <w:rFonts w:asciiTheme="minorEastAsia" w:hAnsiTheme="minorEastAsia" w:cs="Times New Roman"/>
                <w:szCs w:val="21"/>
              </w:rPr>
              <w:t xml:space="preserve"> </w:t>
            </w:r>
          </w:p>
        </w:tc>
      </w:tr>
      <w:tr w:rsidR="008A2EE1" w:rsidRPr="0022702A" w:rsidTr="00E322B3">
        <w:trPr>
          <w:trHeight w:val="510"/>
        </w:trPr>
        <w:tc>
          <w:tcPr>
            <w:tcW w:w="990" w:type="pct"/>
            <w:vAlign w:val="center"/>
          </w:tcPr>
          <w:p w:rsidR="008A2EE1" w:rsidRPr="0022702A" w:rsidRDefault="008A2EE1" w:rsidP="00E322B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22702A">
              <w:rPr>
                <w:rFonts w:ascii="Times New Roman" w:hAnsi="Times New Roman" w:cs="Times New Roman"/>
                <w:bCs/>
                <w:szCs w:val="21"/>
              </w:rPr>
              <w:t>鼻镜颜色</w:t>
            </w:r>
          </w:p>
        </w:tc>
        <w:tc>
          <w:tcPr>
            <w:tcW w:w="4010" w:type="pct"/>
            <w:vAlign w:val="center"/>
          </w:tcPr>
          <w:p w:rsidR="008A2EE1" w:rsidRPr="00D81B78" w:rsidRDefault="008A2EE1" w:rsidP="00E322B3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D81B78">
              <w:rPr>
                <w:rFonts w:asciiTheme="minorEastAsia" w:hAnsiTheme="minorEastAsia" w:cs="Times New Roman"/>
                <w:bCs/>
                <w:szCs w:val="21"/>
              </w:rPr>
              <w:t xml:space="preserve">粉红色□       黑褐色□       </w:t>
            </w:r>
            <w:r w:rsidRPr="00D81B78">
              <w:rPr>
                <w:rFonts w:asciiTheme="minorEastAsia" w:hAnsiTheme="minorEastAsia" w:cs="Times New Roman"/>
                <w:szCs w:val="21"/>
              </w:rPr>
              <w:t>其他</w:t>
            </w:r>
            <w:r w:rsidRPr="00D81B78">
              <w:rPr>
                <w:rFonts w:asciiTheme="minorEastAsia" w:hAnsiTheme="minorEastAsia" w:cs="Times New Roman"/>
                <w:szCs w:val="21"/>
                <w:u w:val="single"/>
              </w:rPr>
              <w:t xml:space="preserve">         </w:t>
            </w:r>
          </w:p>
        </w:tc>
      </w:tr>
      <w:tr w:rsidR="008A2EE1" w:rsidRPr="0022702A" w:rsidTr="00E322B3">
        <w:trPr>
          <w:trHeight w:val="510"/>
        </w:trPr>
        <w:tc>
          <w:tcPr>
            <w:tcW w:w="990" w:type="pct"/>
            <w:vAlign w:val="center"/>
          </w:tcPr>
          <w:p w:rsidR="008A2EE1" w:rsidRPr="0022702A" w:rsidRDefault="008A2EE1" w:rsidP="00E322B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22702A">
              <w:rPr>
                <w:rFonts w:ascii="Times New Roman" w:hAnsi="Times New Roman" w:cs="Times New Roman"/>
                <w:bCs/>
                <w:szCs w:val="21"/>
              </w:rPr>
              <w:t>颈部</w:t>
            </w:r>
            <w:r w:rsidRPr="0022702A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*</w:t>
            </w:r>
          </w:p>
        </w:tc>
        <w:tc>
          <w:tcPr>
            <w:tcW w:w="4010" w:type="pct"/>
            <w:vAlign w:val="center"/>
          </w:tcPr>
          <w:p w:rsidR="008A2EE1" w:rsidRPr="00D81B78" w:rsidRDefault="008A2EE1" w:rsidP="00E322B3">
            <w:pPr>
              <w:jc w:val="left"/>
              <w:rPr>
                <w:rFonts w:asciiTheme="minorEastAsia" w:hAnsiTheme="minorEastAsia" w:cs="Times New Roman"/>
                <w:bCs/>
                <w:szCs w:val="21"/>
              </w:rPr>
            </w:pPr>
            <w:r w:rsidRPr="00D81B78">
              <w:rPr>
                <w:rFonts w:asciiTheme="minorEastAsia" w:hAnsiTheme="minorEastAsia" w:cs="Times New Roman"/>
                <w:bCs/>
                <w:szCs w:val="21"/>
              </w:rPr>
              <w:t xml:space="preserve">粗□           细□        </w:t>
            </w:r>
          </w:p>
          <w:p w:rsidR="008A2EE1" w:rsidRPr="00D81B78" w:rsidRDefault="008A2EE1" w:rsidP="00E322B3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D81B78">
              <w:rPr>
                <w:rFonts w:asciiTheme="minorEastAsia" w:hAnsiTheme="minorEastAsia" w:cs="Times New Roman"/>
                <w:bCs/>
                <w:szCs w:val="21"/>
              </w:rPr>
              <w:t xml:space="preserve">长□           短□           </w:t>
            </w:r>
            <w:r w:rsidRPr="00D81B78">
              <w:rPr>
                <w:rFonts w:asciiTheme="minorEastAsia" w:hAnsiTheme="minorEastAsia" w:cs="Times New Roman"/>
                <w:szCs w:val="21"/>
              </w:rPr>
              <w:t>其他</w:t>
            </w:r>
            <w:r w:rsidRPr="00D81B78">
              <w:rPr>
                <w:rFonts w:asciiTheme="minorEastAsia" w:hAnsiTheme="minorEastAsia" w:cs="Times New Roman"/>
                <w:szCs w:val="21"/>
                <w:u w:val="single"/>
              </w:rPr>
              <w:t xml:space="preserve">         </w:t>
            </w:r>
          </w:p>
        </w:tc>
      </w:tr>
      <w:tr w:rsidR="008A2EE1" w:rsidRPr="0022702A" w:rsidTr="00E322B3">
        <w:trPr>
          <w:trHeight w:val="510"/>
        </w:trPr>
        <w:tc>
          <w:tcPr>
            <w:tcW w:w="990" w:type="pct"/>
            <w:vAlign w:val="center"/>
          </w:tcPr>
          <w:p w:rsidR="008A2EE1" w:rsidRPr="0022702A" w:rsidRDefault="008A2EE1" w:rsidP="00E322B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22702A">
              <w:rPr>
                <w:rFonts w:ascii="Times New Roman" w:hAnsi="Times New Roman" w:cs="Times New Roman"/>
                <w:bCs/>
                <w:szCs w:val="21"/>
              </w:rPr>
              <w:t>体躯</w:t>
            </w:r>
            <w:r w:rsidRPr="0022702A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*</w:t>
            </w:r>
          </w:p>
        </w:tc>
        <w:tc>
          <w:tcPr>
            <w:tcW w:w="4010" w:type="pct"/>
            <w:vAlign w:val="center"/>
          </w:tcPr>
          <w:p w:rsidR="008A2EE1" w:rsidRPr="00D81B78" w:rsidRDefault="008A2EE1" w:rsidP="00E322B3">
            <w:pPr>
              <w:rPr>
                <w:rFonts w:asciiTheme="minorEastAsia" w:hAnsiTheme="minorEastAsia" w:cs="Times New Roman"/>
                <w:bCs/>
                <w:szCs w:val="21"/>
              </w:rPr>
            </w:pPr>
            <w:r w:rsidRPr="00D81B78">
              <w:rPr>
                <w:rFonts w:asciiTheme="minorEastAsia" w:hAnsiTheme="minorEastAsia" w:cs="Times New Roman"/>
                <w:bCs/>
                <w:szCs w:val="21"/>
              </w:rPr>
              <w:t xml:space="preserve">方型□         长方型□   </w:t>
            </w:r>
          </w:p>
          <w:p w:rsidR="008A2EE1" w:rsidRPr="00D81B78" w:rsidRDefault="008A2EE1" w:rsidP="00E322B3">
            <w:pPr>
              <w:rPr>
                <w:rFonts w:asciiTheme="minorEastAsia" w:hAnsiTheme="minorEastAsia" w:cs="Times New Roman"/>
                <w:szCs w:val="21"/>
              </w:rPr>
            </w:pPr>
            <w:r w:rsidRPr="00D81B78">
              <w:rPr>
                <w:rFonts w:asciiTheme="minorEastAsia" w:hAnsiTheme="minorEastAsia" w:cs="Times New Roman"/>
                <w:bCs/>
                <w:szCs w:val="21"/>
              </w:rPr>
              <w:t>背平□         背</w:t>
            </w:r>
            <w:proofErr w:type="gramStart"/>
            <w:r w:rsidRPr="00D81B78">
              <w:rPr>
                <w:rFonts w:asciiTheme="minorEastAsia" w:hAnsiTheme="minorEastAsia" w:cs="Times New Roman"/>
                <w:bCs/>
                <w:szCs w:val="21"/>
              </w:rPr>
              <w:t>凹</w:t>
            </w:r>
            <w:proofErr w:type="gramEnd"/>
            <w:r w:rsidRPr="00D81B78">
              <w:rPr>
                <w:rFonts w:asciiTheme="minorEastAsia" w:hAnsiTheme="minorEastAsia" w:cs="Times New Roman"/>
                <w:bCs/>
                <w:szCs w:val="21"/>
              </w:rPr>
              <w:t xml:space="preserve">□         </w:t>
            </w:r>
            <w:r w:rsidRPr="00D81B78">
              <w:rPr>
                <w:rFonts w:asciiTheme="minorEastAsia" w:hAnsiTheme="minorEastAsia" w:cs="Times New Roman"/>
                <w:szCs w:val="21"/>
              </w:rPr>
              <w:t>其他</w:t>
            </w:r>
            <w:r w:rsidRPr="00D81B78">
              <w:rPr>
                <w:rFonts w:asciiTheme="minorEastAsia" w:hAnsiTheme="minorEastAsia" w:cs="Times New Roman"/>
                <w:szCs w:val="21"/>
                <w:u w:val="single"/>
              </w:rPr>
              <w:t xml:space="preserve">         </w:t>
            </w:r>
          </w:p>
        </w:tc>
      </w:tr>
      <w:tr w:rsidR="008A2EE1" w:rsidRPr="0022702A" w:rsidTr="00E322B3">
        <w:trPr>
          <w:trHeight w:val="510"/>
        </w:trPr>
        <w:tc>
          <w:tcPr>
            <w:tcW w:w="990" w:type="pct"/>
            <w:vAlign w:val="center"/>
          </w:tcPr>
          <w:p w:rsidR="008A2EE1" w:rsidRPr="0022702A" w:rsidRDefault="008A2EE1" w:rsidP="00E322B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22702A">
              <w:rPr>
                <w:rFonts w:ascii="Times New Roman" w:hAnsi="Times New Roman" w:cs="Times New Roman"/>
                <w:bCs/>
                <w:szCs w:val="21"/>
              </w:rPr>
              <w:t>体况</w:t>
            </w:r>
          </w:p>
        </w:tc>
        <w:tc>
          <w:tcPr>
            <w:tcW w:w="4010" w:type="pct"/>
            <w:vAlign w:val="center"/>
          </w:tcPr>
          <w:p w:rsidR="008A2EE1" w:rsidRPr="0022702A" w:rsidRDefault="008A2EE1" w:rsidP="00E322B3">
            <w:pPr>
              <w:rPr>
                <w:rFonts w:ascii="Times New Roman" w:hAnsi="Times New Roman" w:cs="Times New Roman"/>
                <w:szCs w:val="21"/>
              </w:rPr>
            </w:pPr>
            <w:r w:rsidRPr="00D81B78">
              <w:rPr>
                <w:rFonts w:asciiTheme="minorEastAsia" w:hAnsiTheme="minorEastAsia" w:cs="Times New Roman"/>
                <w:bCs/>
                <w:szCs w:val="21"/>
              </w:rPr>
              <w:t xml:space="preserve">极瘦□     瘦□      修长□     胖□       </w:t>
            </w:r>
            <w:proofErr w:type="gramStart"/>
            <w:r w:rsidRPr="00D81B78">
              <w:rPr>
                <w:rFonts w:asciiTheme="minorEastAsia" w:hAnsiTheme="minorEastAsia" w:cs="Times New Roman"/>
                <w:bCs/>
                <w:szCs w:val="21"/>
              </w:rPr>
              <w:t>极</w:t>
            </w:r>
            <w:proofErr w:type="gramEnd"/>
            <w:r w:rsidRPr="00D81B78">
              <w:rPr>
                <w:rFonts w:asciiTheme="minorEastAsia" w:hAnsiTheme="minorEastAsia" w:cs="Times New Roman"/>
                <w:bCs/>
                <w:szCs w:val="21"/>
              </w:rPr>
              <w:t xml:space="preserve">胖□ </w:t>
            </w:r>
            <w:r w:rsidRPr="0022702A">
              <w:rPr>
                <w:rFonts w:ascii="Times New Roman" w:hAnsi="Times New Roman" w:cs="Times New Roman"/>
                <w:bCs/>
                <w:szCs w:val="21"/>
              </w:rPr>
              <w:t xml:space="preserve">   </w:t>
            </w:r>
            <w:r w:rsidRPr="0022702A">
              <w:rPr>
                <w:rFonts w:ascii="Times New Roman" w:hAnsi="Times New Roman" w:cs="Times New Roman"/>
                <w:szCs w:val="21"/>
              </w:rPr>
              <w:t>其他</w:t>
            </w:r>
            <w:r w:rsidRPr="0022702A">
              <w:rPr>
                <w:rFonts w:ascii="Times New Roman" w:hAnsi="Times New Roman" w:cs="Times New Roman"/>
                <w:szCs w:val="21"/>
                <w:u w:val="single"/>
              </w:rPr>
              <w:t xml:space="preserve">         </w:t>
            </w:r>
          </w:p>
        </w:tc>
      </w:tr>
      <w:tr w:rsidR="008A2EE1" w:rsidRPr="0022702A" w:rsidTr="00E322B3">
        <w:trPr>
          <w:trHeight w:val="510"/>
        </w:trPr>
        <w:tc>
          <w:tcPr>
            <w:tcW w:w="990" w:type="pct"/>
            <w:vAlign w:val="center"/>
          </w:tcPr>
          <w:p w:rsidR="008A2EE1" w:rsidRPr="0022702A" w:rsidRDefault="008A2EE1" w:rsidP="00E322B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22702A">
              <w:rPr>
                <w:rFonts w:ascii="Times New Roman" w:hAnsi="Times New Roman" w:cs="Times New Roman"/>
                <w:bCs/>
                <w:szCs w:val="21"/>
              </w:rPr>
              <w:t>四肢</w:t>
            </w:r>
            <w:r w:rsidRPr="0022702A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*</w:t>
            </w:r>
          </w:p>
        </w:tc>
        <w:tc>
          <w:tcPr>
            <w:tcW w:w="4010" w:type="pct"/>
            <w:vAlign w:val="center"/>
          </w:tcPr>
          <w:p w:rsidR="008A2EE1" w:rsidRPr="00D81B78" w:rsidRDefault="008A2EE1" w:rsidP="00E322B3">
            <w:pPr>
              <w:rPr>
                <w:rFonts w:asciiTheme="minorEastAsia" w:hAnsiTheme="minorEastAsia" w:cs="Times New Roman"/>
                <w:bCs/>
                <w:szCs w:val="21"/>
              </w:rPr>
            </w:pPr>
            <w:r w:rsidRPr="00D81B78">
              <w:rPr>
                <w:rFonts w:asciiTheme="minorEastAsia" w:hAnsiTheme="minorEastAsia" w:cs="Times New Roman"/>
                <w:bCs/>
                <w:szCs w:val="21"/>
              </w:rPr>
              <w:t xml:space="preserve">粗□           细□       </w:t>
            </w:r>
          </w:p>
          <w:p w:rsidR="008A2EE1" w:rsidRPr="0022702A" w:rsidRDefault="008A2EE1" w:rsidP="00E322B3">
            <w:pPr>
              <w:rPr>
                <w:rFonts w:ascii="Times New Roman" w:hAnsi="Times New Roman" w:cs="Times New Roman"/>
                <w:szCs w:val="21"/>
              </w:rPr>
            </w:pPr>
            <w:r w:rsidRPr="00D81B78">
              <w:rPr>
                <w:rFonts w:asciiTheme="minorEastAsia" w:hAnsiTheme="minorEastAsia" w:cs="Times New Roman"/>
                <w:bCs/>
                <w:szCs w:val="21"/>
              </w:rPr>
              <w:t xml:space="preserve">腿高□         </w:t>
            </w:r>
            <w:proofErr w:type="gramStart"/>
            <w:r w:rsidRPr="00D81B78">
              <w:rPr>
                <w:rFonts w:asciiTheme="minorEastAsia" w:hAnsiTheme="minorEastAsia" w:cs="Times New Roman"/>
                <w:bCs/>
                <w:szCs w:val="21"/>
              </w:rPr>
              <w:t>腿矮</w:t>
            </w:r>
            <w:proofErr w:type="gramEnd"/>
            <w:r w:rsidRPr="00D81B78">
              <w:rPr>
                <w:rFonts w:asciiTheme="minorEastAsia" w:hAnsiTheme="minorEastAsia" w:cs="Times New Roman"/>
                <w:bCs/>
                <w:szCs w:val="21"/>
              </w:rPr>
              <w:t xml:space="preserve">□      </w:t>
            </w:r>
            <w:r w:rsidRPr="0022702A">
              <w:rPr>
                <w:rFonts w:ascii="Times New Roman" w:hAnsi="Times New Roman" w:cs="Times New Roman"/>
                <w:bCs/>
                <w:szCs w:val="21"/>
              </w:rPr>
              <w:t xml:space="preserve">   </w:t>
            </w:r>
            <w:r w:rsidRPr="0022702A">
              <w:rPr>
                <w:rFonts w:ascii="Times New Roman" w:hAnsi="Times New Roman" w:cs="Times New Roman"/>
                <w:szCs w:val="21"/>
              </w:rPr>
              <w:t>其他</w:t>
            </w:r>
            <w:r w:rsidRPr="0022702A">
              <w:rPr>
                <w:rFonts w:ascii="Times New Roman" w:hAnsi="Times New Roman" w:cs="Times New Roman"/>
                <w:szCs w:val="21"/>
                <w:u w:val="single"/>
              </w:rPr>
              <w:t xml:space="preserve">         </w:t>
            </w:r>
          </w:p>
        </w:tc>
      </w:tr>
      <w:tr w:rsidR="008A2EE1" w:rsidRPr="0022702A" w:rsidTr="00E322B3">
        <w:trPr>
          <w:trHeight w:val="741"/>
        </w:trPr>
        <w:tc>
          <w:tcPr>
            <w:tcW w:w="990" w:type="pct"/>
            <w:vAlign w:val="center"/>
          </w:tcPr>
          <w:p w:rsidR="008A2EE1" w:rsidRPr="0022702A" w:rsidRDefault="008A2EE1" w:rsidP="00E322B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22702A">
              <w:rPr>
                <w:rFonts w:ascii="Times New Roman" w:hAnsi="Times New Roman" w:cs="Times New Roman"/>
                <w:bCs/>
                <w:szCs w:val="21"/>
              </w:rPr>
              <w:t>尾</w:t>
            </w:r>
            <w:r w:rsidRPr="0022702A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*</w:t>
            </w:r>
          </w:p>
        </w:tc>
        <w:tc>
          <w:tcPr>
            <w:tcW w:w="4010" w:type="pct"/>
            <w:vAlign w:val="center"/>
          </w:tcPr>
          <w:p w:rsidR="008A2EE1" w:rsidRPr="00D81B78" w:rsidRDefault="008A2EE1" w:rsidP="00E322B3">
            <w:pPr>
              <w:rPr>
                <w:rFonts w:asciiTheme="minorEastAsia" w:hAnsiTheme="minorEastAsia" w:cs="Times New Roman"/>
                <w:bCs/>
                <w:szCs w:val="21"/>
              </w:rPr>
            </w:pPr>
            <w:r w:rsidRPr="00D81B78">
              <w:rPr>
                <w:rFonts w:asciiTheme="minorEastAsia" w:hAnsiTheme="minorEastAsia" w:cs="Times New Roman"/>
                <w:bCs/>
                <w:szCs w:val="21"/>
              </w:rPr>
              <w:t xml:space="preserve">短□           适中□          长□     </w:t>
            </w:r>
          </w:p>
          <w:p w:rsidR="008A2EE1" w:rsidRPr="00D81B78" w:rsidRDefault="008A2EE1" w:rsidP="00E322B3">
            <w:pPr>
              <w:rPr>
                <w:rFonts w:asciiTheme="minorEastAsia" w:hAnsiTheme="minorEastAsia" w:cs="Times New Roman"/>
                <w:bCs/>
                <w:szCs w:val="21"/>
              </w:rPr>
            </w:pPr>
            <w:r w:rsidRPr="00D81B78">
              <w:rPr>
                <w:rFonts w:asciiTheme="minorEastAsia" w:hAnsiTheme="minorEastAsia" w:cs="Times New Roman"/>
                <w:bCs/>
                <w:szCs w:val="21"/>
              </w:rPr>
              <w:t xml:space="preserve">粗□           适中□          细□  </w:t>
            </w:r>
          </w:p>
          <w:p w:rsidR="008A2EE1" w:rsidRPr="0022702A" w:rsidRDefault="008A2EE1" w:rsidP="00E322B3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D81B78">
              <w:rPr>
                <w:rFonts w:asciiTheme="minorEastAsia" w:hAnsiTheme="minorEastAsia" w:cs="Times New Roman"/>
                <w:bCs/>
                <w:szCs w:val="21"/>
              </w:rPr>
              <w:t>尾毛蓬松□     尾毛不蓬松□</w:t>
            </w:r>
          </w:p>
        </w:tc>
      </w:tr>
      <w:tr w:rsidR="008A2EE1" w:rsidRPr="0022702A" w:rsidTr="00E322B3">
        <w:trPr>
          <w:trHeight w:val="740"/>
        </w:trPr>
        <w:tc>
          <w:tcPr>
            <w:tcW w:w="990" w:type="pct"/>
            <w:vAlign w:val="center"/>
          </w:tcPr>
          <w:p w:rsidR="008A2EE1" w:rsidRPr="0022702A" w:rsidRDefault="008A2EE1" w:rsidP="00E322B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22702A">
              <w:rPr>
                <w:rFonts w:ascii="Times New Roman" w:hAnsi="Times New Roman" w:cs="Times New Roman"/>
                <w:bCs/>
                <w:szCs w:val="21"/>
              </w:rPr>
              <w:t>尾尖</w:t>
            </w:r>
            <w:r w:rsidRPr="0022702A">
              <w:rPr>
                <w:rFonts w:ascii="Times New Roman" w:hAnsi="Times New Roman" w:cs="Times New Roman"/>
                <w:bCs/>
                <w:szCs w:val="21"/>
                <w:vertAlign w:val="superscript"/>
              </w:rPr>
              <w:t>*</w:t>
            </w:r>
          </w:p>
        </w:tc>
        <w:tc>
          <w:tcPr>
            <w:tcW w:w="4010" w:type="pct"/>
            <w:vAlign w:val="center"/>
          </w:tcPr>
          <w:p w:rsidR="008A2EE1" w:rsidRPr="00D81B78" w:rsidRDefault="008A2EE1" w:rsidP="00E322B3">
            <w:pPr>
              <w:rPr>
                <w:rFonts w:asciiTheme="minorEastAsia" w:hAnsiTheme="minorEastAsia" w:cs="Times New Roman"/>
                <w:szCs w:val="21"/>
                <w:u w:val="single"/>
              </w:rPr>
            </w:pPr>
            <w:r w:rsidRPr="00D81B78">
              <w:rPr>
                <w:rFonts w:asciiTheme="minorEastAsia" w:hAnsiTheme="minorEastAsia" w:cs="Times New Roman"/>
                <w:szCs w:val="21"/>
              </w:rPr>
              <w:t>白</w:t>
            </w:r>
            <w:r w:rsidRPr="00D81B78">
              <w:rPr>
                <w:rFonts w:asciiTheme="minorEastAsia" w:hAnsiTheme="minorEastAsia" w:cs="Times New Roman"/>
                <w:bCs/>
                <w:szCs w:val="21"/>
              </w:rPr>
              <w:t xml:space="preserve">□    </w:t>
            </w:r>
            <w:r w:rsidRPr="00D81B78">
              <w:rPr>
                <w:rFonts w:asciiTheme="minorEastAsia" w:hAnsiTheme="minorEastAsia" w:cs="Times New Roman"/>
                <w:szCs w:val="21"/>
              </w:rPr>
              <w:t>灰</w:t>
            </w:r>
            <w:r w:rsidRPr="00D81B78">
              <w:rPr>
                <w:rFonts w:asciiTheme="minorEastAsia" w:hAnsiTheme="minorEastAsia" w:cs="Times New Roman"/>
                <w:bCs/>
                <w:szCs w:val="21"/>
              </w:rPr>
              <w:t xml:space="preserve">□    </w:t>
            </w:r>
            <w:proofErr w:type="gramStart"/>
            <w:r w:rsidRPr="00D81B78">
              <w:rPr>
                <w:rFonts w:asciiTheme="minorEastAsia" w:hAnsiTheme="minorEastAsia" w:cs="Times New Roman"/>
                <w:bCs/>
                <w:szCs w:val="21"/>
              </w:rPr>
              <w:t>灰</w:t>
            </w:r>
            <w:r w:rsidRPr="00D81B78">
              <w:rPr>
                <w:rFonts w:asciiTheme="minorEastAsia" w:hAnsiTheme="minorEastAsia" w:cs="Times New Roman"/>
                <w:szCs w:val="21"/>
              </w:rPr>
              <w:t>白</w:t>
            </w:r>
            <w:r w:rsidRPr="00D81B78">
              <w:rPr>
                <w:rFonts w:asciiTheme="minorEastAsia" w:hAnsiTheme="minorEastAsia" w:cs="Times New Roman"/>
                <w:bCs/>
                <w:szCs w:val="21"/>
              </w:rPr>
              <w:t>□</w:t>
            </w:r>
            <w:proofErr w:type="gramEnd"/>
            <w:r w:rsidRPr="00D81B78">
              <w:rPr>
                <w:rFonts w:asciiTheme="minorEastAsia" w:hAnsiTheme="minorEastAsia" w:cs="Times New Roman"/>
                <w:bCs/>
                <w:szCs w:val="21"/>
              </w:rPr>
              <w:t xml:space="preserve">    </w:t>
            </w:r>
            <w:r w:rsidRPr="00D81B78">
              <w:rPr>
                <w:rFonts w:asciiTheme="minorEastAsia" w:hAnsiTheme="minorEastAsia" w:cs="Times New Roman"/>
                <w:szCs w:val="21"/>
              </w:rPr>
              <w:t>黄</w:t>
            </w:r>
            <w:r w:rsidRPr="00D81B78">
              <w:rPr>
                <w:rFonts w:asciiTheme="minorEastAsia" w:hAnsiTheme="minorEastAsia" w:cs="Times New Roman"/>
                <w:bCs/>
                <w:szCs w:val="21"/>
              </w:rPr>
              <w:t xml:space="preserve">□     </w:t>
            </w:r>
            <w:r w:rsidRPr="00D81B78">
              <w:rPr>
                <w:rFonts w:asciiTheme="minorEastAsia" w:hAnsiTheme="minorEastAsia" w:cs="Times New Roman"/>
                <w:szCs w:val="21"/>
              </w:rPr>
              <w:t>黄白</w:t>
            </w:r>
            <w:r w:rsidRPr="00D81B78">
              <w:rPr>
                <w:rFonts w:asciiTheme="minorEastAsia" w:hAnsiTheme="minorEastAsia" w:cs="Times New Roman"/>
                <w:bCs/>
                <w:szCs w:val="21"/>
              </w:rPr>
              <w:t xml:space="preserve">□      黑□    </w:t>
            </w:r>
            <w:r w:rsidRPr="00D81B78">
              <w:rPr>
                <w:rFonts w:asciiTheme="minorEastAsia" w:hAnsiTheme="minorEastAsia" w:cs="Times New Roman"/>
                <w:szCs w:val="21"/>
              </w:rPr>
              <w:t>其他</w:t>
            </w:r>
            <w:r w:rsidRPr="00D81B78">
              <w:rPr>
                <w:rFonts w:asciiTheme="minorEastAsia" w:hAnsiTheme="minorEastAsia" w:cs="Times New Roman"/>
                <w:szCs w:val="21"/>
                <w:u w:val="single"/>
              </w:rPr>
              <w:t xml:space="preserve">       </w:t>
            </w:r>
          </w:p>
          <w:p w:rsidR="008A2EE1" w:rsidRPr="00D81B78" w:rsidRDefault="008A2EE1" w:rsidP="00E322B3">
            <w:pPr>
              <w:rPr>
                <w:rFonts w:asciiTheme="minorEastAsia" w:hAnsiTheme="minorEastAsia" w:cs="Times New Roman"/>
                <w:szCs w:val="21"/>
              </w:rPr>
            </w:pPr>
            <w:r w:rsidRPr="00D81B78">
              <w:rPr>
                <w:rFonts w:asciiTheme="minorEastAsia" w:hAnsiTheme="minorEastAsia" w:cs="Times New Roman"/>
                <w:szCs w:val="21"/>
              </w:rPr>
              <w:t>颜色宽</w:t>
            </w:r>
            <w:r w:rsidRPr="00D81B78">
              <w:rPr>
                <w:rFonts w:asciiTheme="minorEastAsia" w:hAnsiTheme="minorEastAsia" w:cs="Times New Roman"/>
                <w:bCs/>
                <w:szCs w:val="21"/>
              </w:rPr>
              <w:t xml:space="preserve">□       </w:t>
            </w:r>
            <w:r w:rsidRPr="00D81B78">
              <w:rPr>
                <w:rFonts w:asciiTheme="minorEastAsia" w:hAnsiTheme="minorEastAsia" w:cs="Times New Roman"/>
                <w:szCs w:val="21"/>
              </w:rPr>
              <w:t>颜色窄</w:t>
            </w:r>
            <w:r w:rsidRPr="00D81B78">
              <w:rPr>
                <w:rFonts w:asciiTheme="minorEastAsia" w:hAnsiTheme="minorEastAsia" w:cs="Times New Roman"/>
                <w:bCs/>
                <w:szCs w:val="21"/>
              </w:rPr>
              <w:t xml:space="preserve">□        </w:t>
            </w:r>
            <w:r w:rsidRPr="00D81B78">
              <w:rPr>
                <w:rFonts w:asciiTheme="minorEastAsia" w:hAnsiTheme="minorEastAsia" w:cs="Times New Roman"/>
                <w:szCs w:val="21"/>
              </w:rPr>
              <w:t>颜色适中</w:t>
            </w:r>
            <w:r w:rsidRPr="00D81B78">
              <w:rPr>
                <w:rFonts w:asciiTheme="minorEastAsia" w:hAnsiTheme="minorEastAsia" w:cs="Times New Roman"/>
                <w:bCs/>
                <w:szCs w:val="21"/>
              </w:rPr>
              <w:t xml:space="preserve">□    </w:t>
            </w:r>
            <w:r w:rsidRPr="00D81B78">
              <w:rPr>
                <w:rFonts w:asciiTheme="minorEastAsia" w:hAnsiTheme="minorEastAsia" w:cs="Times New Roman"/>
                <w:szCs w:val="21"/>
              </w:rPr>
              <w:t>其他</w:t>
            </w:r>
            <w:r w:rsidRPr="00D81B78">
              <w:rPr>
                <w:rFonts w:asciiTheme="minorEastAsia" w:hAnsiTheme="minorEastAsia" w:cs="Times New Roman"/>
                <w:szCs w:val="21"/>
                <w:u w:val="single"/>
              </w:rPr>
              <w:t xml:space="preserve">       </w:t>
            </w:r>
          </w:p>
          <w:p w:rsidR="008A2EE1" w:rsidRPr="0022702A" w:rsidRDefault="008A2EE1" w:rsidP="00E322B3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D81B78">
              <w:rPr>
                <w:rFonts w:asciiTheme="minorEastAsia" w:hAnsiTheme="minorEastAsia" w:cs="Times New Roman"/>
                <w:bCs/>
                <w:szCs w:val="21"/>
              </w:rPr>
              <w:t>圆柱状□       圆锥状□        其</w:t>
            </w:r>
            <w:r w:rsidRPr="00D81B78">
              <w:rPr>
                <w:rFonts w:asciiTheme="minorEastAsia" w:hAnsiTheme="minorEastAsia" w:cs="Times New Roman"/>
                <w:szCs w:val="21"/>
              </w:rPr>
              <w:t>他</w:t>
            </w:r>
            <w:r w:rsidRPr="00D81B78">
              <w:rPr>
                <w:rFonts w:asciiTheme="minorEastAsia" w:hAnsiTheme="minorEastAsia" w:cs="Times New Roman"/>
                <w:szCs w:val="21"/>
                <w:u w:val="single"/>
              </w:rPr>
              <w:t xml:space="preserve">       </w:t>
            </w:r>
          </w:p>
        </w:tc>
      </w:tr>
      <w:tr w:rsidR="008A2EE1" w:rsidRPr="0022702A" w:rsidTr="00E322B3">
        <w:trPr>
          <w:trHeight w:val="510"/>
        </w:trPr>
        <w:tc>
          <w:tcPr>
            <w:tcW w:w="990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22702A">
              <w:rPr>
                <w:rFonts w:ascii="Times New Roman" w:hAnsi="Times New Roman" w:cs="Times New Roman"/>
                <w:bCs/>
                <w:szCs w:val="21"/>
              </w:rPr>
              <w:t>睾丸发育情况</w:t>
            </w:r>
          </w:p>
        </w:tc>
        <w:tc>
          <w:tcPr>
            <w:tcW w:w="4010" w:type="pct"/>
            <w:vAlign w:val="center"/>
          </w:tcPr>
          <w:p w:rsidR="008A2EE1" w:rsidRPr="00D81B78" w:rsidRDefault="008A2EE1" w:rsidP="00E322B3">
            <w:pPr>
              <w:rPr>
                <w:rFonts w:asciiTheme="minorEastAsia" w:hAnsiTheme="minorEastAsia" w:cs="Times New Roman"/>
                <w:szCs w:val="21"/>
              </w:rPr>
            </w:pPr>
            <w:r w:rsidRPr="00D81B78">
              <w:rPr>
                <w:rFonts w:asciiTheme="minorEastAsia" w:hAnsiTheme="minorEastAsia" w:cs="Times New Roman"/>
                <w:szCs w:val="21"/>
              </w:rPr>
              <w:t>正常</w:t>
            </w:r>
            <w:r w:rsidRPr="00D81B78">
              <w:rPr>
                <w:rFonts w:asciiTheme="minorEastAsia" w:hAnsiTheme="minorEastAsia" w:cs="Times New Roman"/>
                <w:bCs/>
                <w:szCs w:val="21"/>
              </w:rPr>
              <w:t xml:space="preserve">□         </w:t>
            </w:r>
            <w:r w:rsidRPr="00D81B78">
              <w:rPr>
                <w:rFonts w:asciiTheme="minorEastAsia" w:hAnsiTheme="minorEastAsia" w:cs="Times New Roman"/>
                <w:szCs w:val="21"/>
              </w:rPr>
              <w:t>中等</w:t>
            </w:r>
            <w:r w:rsidRPr="00D81B78">
              <w:rPr>
                <w:rFonts w:asciiTheme="minorEastAsia" w:hAnsiTheme="minorEastAsia" w:cs="Times New Roman"/>
                <w:bCs/>
                <w:szCs w:val="21"/>
              </w:rPr>
              <w:t xml:space="preserve">□          </w:t>
            </w:r>
            <w:r w:rsidRPr="00D81B78">
              <w:rPr>
                <w:rFonts w:asciiTheme="minorEastAsia" w:hAnsiTheme="minorEastAsia" w:cs="Times New Roman"/>
                <w:szCs w:val="21"/>
              </w:rPr>
              <w:t>差</w:t>
            </w:r>
            <w:r w:rsidRPr="00D81B78">
              <w:rPr>
                <w:rFonts w:asciiTheme="minorEastAsia" w:hAnsiTheme="minorEastAsia" w:cs="Times New Roman"/>
                <w:bCs/>
                <w:szCs w:val="21"/>
              </w:rPr>
              <w:t xml:space="preserve">□           </w:t>
            </w:r>
            <w:r w:rsidRPr="00D81B78">
              <w:rPr>
                <w:rFonts w:asciiTheme="minorEastAsia" w:hAnsiTheme="minorEastAsia" w:cs="Times New Roman"/>
                <w:szCs w:val="21"/>
              </w:rPr>
              <w:t>其他</w:t>
            </w:r>
            <w:r w:rsidRPr="00D81B78">
              <w:rPr>
                <w:rFonts w:asciiTheme="minorEastAsia" w:hAnsiTheme="minorEastAsia" w:cs="Times New Roman"/>
                <w:szCs w:val="21"/>
                <w:u w:val="single"/>
              </w:rPr>
              <w:t xml:space="preserve">         </w:t>
            </w:r>
          </w:p>
        </w:tc>
      </w:tr>
      <w:tr w:rsidR="008A2EE1" w:rsidRPr="0022702A" w:rsidTr="00E322B3">
        <w:trPr>
          <w:trHeight w:val="510"/>
        </w:trPr>
        <w:tc>
          <w:tcPr>
            <w:tcW w:w="990" w:type="pct"/>
            <w:vAlign w:val="center"/>
          </w:tcPr>
          <w:p w:rsidR="008A2EE1" w:rsidRPr="0022702A" w:rsidRDefault="008A2EE1" w:rsidP="00E322B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22702A">
              <w:rPr>
                <w:rFonts w:ascii="Times New Roman" w:hAnsi="Times New Roman" w:cs="Times New Roman"/>
                <w:bCs/>
                <w:szCs w:val="21"/>
              </w:rPr>
              <w:t>乳房发育情况</w:t>
            </w:r>
          </w:p>
        </w:tc>
        <w:tc>
          <w:tcPr>
            <w:tcW w:w="4010" w:type="pct"/>
            <w:vAlign w:val="center"/>
          </w:tcPr>
          <w:p w:rsidR="008A2EE1" w:rsidRPr="00D81B78" w:rsidRDefault="008A2EE1" w:rsidP="00E322B3">
            <w:pPr>
              <w:rPr>
                <w:rFonts w:asciiTheme="minorEastAsia" w:hAnsiTheme="minorEastAsia" w:cs="Times New Roman"/>
                <w:szCs w:val="21"/>
              </w:rPr>
            </w:pPr>
            <w:r w:rsidRPr="00D81B78">
              <w:rPr>
                <w:rFonts w:asciiTheme="minorEastAsia" w:hAnsiTheme="minorEastAsia" w:cs="Times New Roman"/>
                <w:szCs w:val="21"/>
              </w:rPr>
              <w:t>良好</w:t>
            </w:r>
            <w:r w:rsidRPr="00D81B78">
              <w:rPr>
                <w:rFonts w:asciiTheme="minorEastAsia" w:hAnsiTheme="minorEastAsia" w:cs="Times New Roman"/>
                <w:bCs/>
                <w:szCs w:val="21"/>
              </w:rPr>
              <w:t xml:space="preserve">□         </w:t>
            </w:r>
            <w:r w:rsidRPr="00D81B78">
              <w:rPr>
                <w:rFonts w:asciiTheme="minorEastAsia" w:hAnsiTheme="minorEastAsia" w:cs="Times New Roman"/>
                <w:szCs w:val="21"/>
              </w:rPr>
              <w:t>中等</w:t>
            </w:r>
            <w:r w:rsidRPr="00D81B78">
              <w:rPr>
                <w:rFonts w:asciiTheme="minorEastAsia" w:hAnsiTheme="minorEastAsia" w:cs="Times New Roman"/>
                <w:bCs/>
                <w:szCs w:val="21"/>
              </w:rPr>
              <w:t xml:space="preserve">□          </w:t>
            </w:r>
            <w:r w:rsidRPr="00D81B78">
              <w:rPr>
                <w:rFonts w:asciiTheme="minorEastAsia" w:hAnsiTheme="minorEastAsia" w:cs="Times New Roman"/>
                <w:szCs w:val="21"/>
              </w:rPr>
              <w:t>差</w:t>
            </w:r>
            <w:r w:rsidRPr="00D81B78">
              <w:rPr>
                <w:rFonts w:asciiTheme="minorEastAsia" w:hAnsiTheme="minorEastAsia" w:cs="Times New Roman"/>
                <w:bCs/>
                <w:szCs w:val="21"/>
              </w:rPr>
              <w:t xml:space="preserve">□           </w:t>
            </w:r>
            <w:r w:rsidRPr="00D81B78">
              <w:rPr>
                <w:rFonts w:asciiTheme="minorEastAsia" w:hAnsiTheme="minorEastAsia" w:cs="Times New Roman"/>
                <w:szCs w:val="21"/>
              </w:rPr>
              <w:t>其他</w:t>
            </w:r>
            <w:r w:rsidRPr="00D81B78">
              <w:rPr>
                <w:rFonts w:asciiTheme="minorEastAsia" w:hAnsiTheme="minorEastAsia" w:cs="Times New Roman"/>
                <w:szCs w:val="21"/>
                <w:u w:val="single"/>
              </w:rPr>
              <w:t xml:space="preserve">         </w:t>
            </w:r>
          </w:p>
        </w:tc>
      </w:tr>
      <w:tr w:rsidR="008A2EE1" w:rsidRPr="0022702A" w:rsidTr="00E322B3">
        <w:trPr>
          <w:trHeight w:val="1595"/>
        </w:trPr>
        <w:tc>
          <w:tcPr>
            <w:tcW w:w="990" w:type="pct"/>
            <w:vAlign w:val="center"/>
          </w:tcPr>
          <w:p w:rsidR="008A2EE1" w:rsidRPr="0022702A" w:rsidRDefault="008A2EE1" w:rsidP="00E322B3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22702A">
              <w:rPr>
                <w:rFonts w:ascii="Times New Roman" w:hAnsi="Times New Roman" w:cs="Times New Roman"/>
                <w:bCs/>
                <w:szCs w:val="21"/>
              </w:rPr>
              <w:t>综合描述</w:t>
            </w:r>
          </w:p>
        </w:tc>
        <w:tc>
          <w:tcPr>
            <w:tcW w:w="4010" w:type="pct"/>
            <w:vAlign w:val="center"/>
          </w:tcPr>
          <w:p w:rsidR="008A2EE1" w:rsidRPr="0022702A" w:rsidRDefault="008A2EE1" w:rsidP="00E322B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8A2EE1" w:rsidRPr="0022702A" w:rsidRDefault="008A2EE1" w:rsidP="008A2EE1">
      <w:pPr>
        <w:widowControl/>
        <w:rPr>
          <w:rFonts w:ascii="Times New Roman" w:hAnsi="Times New Roman" w:cs="Times New Roman"/>
          <w:szCs w:val="21"/>
        </w:rPr>
      </w:pPr>
      <w:r w:rsidRPr="0022702A">
        <w:rPr>
          <w:rFonts w:ascii="Times New Roman" w:hAnsi="Times New Roman" w:cs="Times New Roman"/>
          <w:szCs w:val="21"/>
        </w:rPr>
        <w:t>注：</w:t>
      </w:r>
      <w:r w:rsidRPr="0022702A">
        <w:rPr>
          <w:rFonts w:ascii="Times New Roman" w:hAnsi="Times New Roman" w:cs="Times New Roman"/>
          <w:szCs w:val="21"/>
          <w:lang w:val="en-GB"/>
        </w:rPr>
        <w:t>标</w:t>
      </w:r>
      <w:r w:rsidRPr="0022702A">
        <w:rPr>
          <w:rFonts w:ascii="Times New Roman" w:hAnsi="Times New Roman" w:cs="Times New Roman"/>
          <w:szCs w:val="21"/>
          <w:lang w:val="en-GB"/>
        </w:rPr>
        <w:t>*</w:t>
      </w:r>
      <w:r w:rsidRPr="0022702A">
        <w:rPr>
          <w:rFonts w:ascii="Times New Roman" w:hAnsi="Times New Roman" w:cs="Times New Roman"/>
          <w:szCs w:val="21"/>
          <w:lang w:val="en-GB"/>
        </w:rPr>
        <w:t>号为多选项。</w:t>
      </w:r>
    </w:p>
    <w:p w:rsidR="008A2EE1" w:rsidRPr="008C7DFE" w:rsidRDefault="008A2EE1" w:rsidP="008A2EE1">
      <w:pPr>
        <w:widowControl/>
        <w:spacing w:beforeLines="50" w:before="120"/>
        <w:rPr>
          <w:rFonts w:ascii="Times New Roman" w:hAnsi="Times New Roman"/>
          <w:szCs w:val="21"/>
        </w:rPr>
      </w:pPr>
      <w:r w:rsidRPr="0022702A">
        <w:rPr>
          <w:rFonts w:ascii="Times New Roman" w:hAnsi="Times New Roman" w:cs="Times New Roman"/>
          <w:szCs w:val="21"/>
        </w:rPr>
        <w:t>填表人（签字）：</w:t>
      </w:r>
      <w:r w:rsidRPr="0022702A">
        <w:rPr>
          <w:rFonts w:ascii="Times New Roman" w:hAnsi="Times New Roman" w:cs="Times New Roman"/>
          <w:szCs w:val="21"/>
          <w:u w:val="single"/>
        </w:rPr>
        <w:t xml:space="preserve">           </w:t>
      </w:r>
      <w:r w:rsidRPr="0022702A">
        <w:rPr>
          <w:rFonts w:ascii="Times New Roman" w:hAnsi="Times New Roman" w:cs="Times New Roman"/>
          <w:szCs w:val="21"/>
        </w:rPr>
        <w:t xml:space="preserve"> </w:t>
      </w:r>
      <w:r w:rsidRPr="0022702A">
        <w:rPr>
          <w:rFonts w:ascii="Times New Roman" w:hAnsi="Times New Roman" w:cs="Times New Roman"/>
          <w:szCs w:val="21"/>
        </w:rPr>
        <w:t>电话：</w:t>
      </w:r>
      <w:r>
        <w:rPr>
          <w:rFonts w:ascii="Times New Roman" w:hAnsi="Times New Roman" w:cs="Times New Roman"/>
          <w:szCs w:val="21"/>
          <w:u w:val="single"/>
        </w:rPr>
        <w:t xml:space="preserve">             </w:t>
      </w:r>
      <w:r w:rsidRPr="00C55669">
        <w:rPr>
          <w:rFonts w:ascii="Times New Roman" w:hAnsi="Times New Roman" w:cs="Times New Roman"/>
          <w:szCs w:val="21"/>
        </w:rPr>
        <w:t xml:space="preserve">       </w:t>
      </w:r>
      <w:r w:rsidRPr="0022702A">
        <w:rPr>
          <w:rFonts w:ascii="Times New Roman" w:hAnsi="Times New Roman" w:cs="Times New Roman"/>
          <w:szCs w:val="21"/>
        </w:rPr>
        <w:t>日期：</w:t>
      </w:r>
      <w:r w:rsidRPr="0022702A">
        <w:rPr>
          <w:rFonts w:ascii="Times New Roman" w:hAnsi="Times New Roman" w:cs="Times New Roman"/>
          <w:szCs w:val="21"/>
          <w:u w:val="single"/>
        </w:rPr>
        <w:t xml:space="preserve">       </w:t>
      </w:r>
      <w:r w:rsidRPr="0022702A">
        <w:rPr>
          <w:rFonts w:ascii="Times New Roman" w:hAnsi="Times New Roman" w:cs="Times New Roman"/>
          <w:szCs w:val="21"/>
        </w:rPr>
        <w:t>年</w:t>
      </w:r>
      <w:r w:rsidRPr="0022702A">
        <w:rPr>
          <w:rFonts w:ascii="Times New Roman" w:hAnsi="Times New Roman" w:cs="Times New Roman"/>
          <w:szCs w:val="21"/>
          <w:u w:val="single"/>
        </w:rPr>
        <w:t xml:space="preserve">    </w:t>
      </w:r>
      <w:r w:rsidRPr="0022702A">
        <w:rPr>
          <w:rFonts w:ascii="Times New Roman" w:hAnsi="Times New Roman" w:cs="Times New Roman"/>
          <w:szCs w:val="21"/>
        </w:rPr>
        <w:t xml:space="preserve"> </w:t>
      </w:r>
      <w:r w:rsidRPr="0022702A">
        <w:rPr>
          <w:rFonts w:ascii="Times New Roman" w:hAnsi="Times New Roman" w:cs="Times New Roman"/>
          <w:szCs w:val="21"/>
        </w:rPr>
        <w:t>月</w:t>
      </w:r>
      <w:r w:rsidRPr="0022702A">
        <w:rPr>
          <w:rFonts w:ascii="Times New Roman" w:hAnsi="Times New Roman" w:cs="Times New Roman"/>
          <w:szCs w:val="21"/>
          <w:u w:val="single"/>
        </w:rPr>
        <w:t xml:space="preserve">     </w:t>
      </w:r>
      <w:r w:rsidRPr="0022702A">
        <w:rPr>
          <w:rFonts w:ascii="Times New Roman" w:hAnsi="Times New Roman" w:cs="Times New Roman"/>
          <w:szCs w:val="21"/>
        </w:rPr>
        <w:t>日</w:t>
      </w:r>
    </w:p>
    <w:p w:rsidR="008A2EE1" w:rsidRPr="008C7DFE" w:rsidRDefault="008A2EE1" w:rsidP="008A2EE1">
      <w:pPr>
        <w:widowControl/>
        <w:spacing w:beforeLines="50" w:before="120"/>
        <w:jc w:val="left"/>
        <w:rPr>
          <w:rFonts w:ascii="Times New Roman" w:hAnsi="Times New Roman"/>
          <w:b/>
          <w:bCs/>
          <w:sz w:val="28"/>
          <w:szCs w:val="28"/>
          <w:highlight w:val="yellow"/>
        </w:rPr>
        <w:sectPr w:rsidR="008A2EE1" w:rsidRPr="008C7DFE" w:rsidSect="00504EB9">
          <w:footerReference w:type="even" r:id="rId8"/>
          <w:footerReference w:type="default" r:id="rId9"/>
          <w:type w:val="continuous"/>
          <w:pgSz w:w="11906" w:h="16838"/>
          <w:pgMar w:top="1440" w:right="1800" w:bottom="1440" w:left="1800" w:header="851" w:footer="992" w:gutter="0"/>
          <w:cols w:space="720"/>
          <w:docGrid w:linePitch="312"/>
        </w:sectPr>
      </w:pPr>
    </w:p>
    <w:p w:rsidR="008A2EE1" w:rsidRPr="0078363A" w:rsidRDefault="008A2EE1" w:rsidP="008A2EE1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8363A">
        <w:rPr>
          <w:rFonts w:ascii="Times New Roman" w:hAnsi="Times New Roman"/>
          <w:b/>
          <w:bCs/>
          <w:sz w:val="28"/>
          <w:szCs w:val="28"/>
        </w:rPr>
        <w:lastRenderedPageBreak/>
        <w:t>表</w:t>
      </w:r>
      <w:r w:rsidRPr="0078363A">
        <w:rPr>
          <w:rFonts w:ascii="Times New Roman" w:hAnsi="Times New Roman"/>
          <w:b/>
          <w:bCs/>
          <w:sz w:val="28"/>
          <w:szCs w:val="28"/>
        </w:rPr>
        <w:t xml:space="preserve">3 </w:t>
      </w:r>
      <w:r w:rsidRPr="0078363A">
        <w:rPr>
          <w:rFonts w:ascii="Times New Roman" w:hAnsi="Times New Roman"/>
          <w:b/>
          <w:bCs/>
          <w:sz w:val="28"/>
          <w:szCs w:val="28"/>
        </w:rPr>
        <w:t>水貂</w:t>
      </w:r>
      <w:r w:rsidRPr="008C7DFE">
        <w:rPr>
          <w:rFonts w:ascii="Times New Roman" w:hAnsi="Times New Roman"/>
          <w:b/>
          <w:bCs/>
          <w:sz w:val="28"/>
          <w:szCs w:val="28"/>
        </w:rPr>
        <w:t>（狐、貉）体尺体重表和生长性能</w:t>
      </w:r>
      <w:r w:rsidRPr="0078363A">
        <w:rPr>
          <w:rFonts w:ascii="Times New Roman" w:hAnsi="Times New Roman"/>
          <w:b/>
          <w:bCs/>
          <w:sz w:val="28"/>
          <w:szCs w:val="28"/>
        </w:rPr>
        <w:t>登记表</w:t>
      </w:r>
    </w:p>
    <w:p w:rsidR="008A2EE1" w:rsidRPr="008C7DFE" w:rsidRDefault="008A2EE1" w:rsidP="008A2EE1">
      <w:pPr>
        <w:adjustRightInd w:val="0"/>
        <w:snapToGrid w:val="0"/>
        <w:rPr>
          <w:rFonts w:ascii="Times New Roman" w:eastAsia="仿宋" w:hAnsi="Times New Roman"/>
          <w:bCs/>
          <w:szCs w:val="21"/>
        </w:rPr>
      </w:pPr>
      <w:r w:rsidRPr="008C7DFE">
        <w:rPr>
          <w:rFonts w:ascii="Times New Roman" w:hAnsi="Times New Roman"/>
          <w:bCs/>
          <w:szCs w:val="21"/>
        </w:rPr>
        <w:t>地点：</w:t>
      </w:r>
      <w:r w:rsidRPr="008C7DFE">
        <w:rPr>
          <w:rFonts w:ascii="Times New Roman" w:hAnsi="Times New Roman"/>
          <w:bCs/>
          <w:szCs w:val="21"/>
          <w:u w:val="single"/>
        </w:rPr>
        <w:tab/>
        <w:t xml:space="preserve">   </w:t>
      </w:r>
      <w:r>
        <w:rPr>
          <w:rFonts w:ascii="Times New Roman" w:hAnsi="Times New Roman"/>
          <w:bCs/>
          <w:szCs w:val="21"/>
          <w:u w:val="single"/>
        </w:rPr>
        <w:t xml:space="preserve">       </w:t>
      </w:r>
      <w:r w:rsidRPr="008C7DFE">
        <w:rPr>
          <w:rFonts w:ascii="Times New Roman" w:hAnsi="Times New Roman"/>
          <w:bCs/>
          <w:szCs w:val="21"/>
          <w:u w:val="single"/>
        </w:rPr>
        <w:t xml:space="preserve">  </w:t>
      </w:r>
      <w:r w:rsidRPr="008C7DFE">
        <w:rPr>
          <w:rFonts w:ascii="Times New Roman" w:hAnsi="Times New Roman"/>
          <w:bCs/>
          <w:szCs w:val="21"/>
        </w:rPr>
        <w:t xml:space="preserve"> </w:t>
      </w:r>
      <w:r w:rsidRPr="008C7DFE">
        <w:rPr>
          <w:rFonts w:ascii="Times New Roman" w:hAnsi="Times New Roman"/>
          <w:bCs/>
          <w:szCs w:val="21"/>
        </w:rPr>
        <w:t>省（区、市）</w:t>
      </w:r>
      <w:r w:rsidRPr="008C7DFE">
        <w:rPr>
          <w:rFonts w:ascii="Times New Roman" w:hAnsi="Times New Roman"/>
          <w:bCs/>
          <w:szCs w:val="21"/>
        </w:rPr>
        <w:t xml:space="preserve"> </w:t>
      </w:r>
      <w:r w:rsidRPr="008C7DFE">
        <w:rPr>
          <w:rFonts w:ascii="Times New Roman" w:hAnsi="Times New Roman"/>
          <w:bCs/>
          <w:szCs w:val="21"/>
          <w:u w:val="single"/>
        </w:rPr>
        <w:t xml:space="preserve">   </w:t>
      </w:r>
      <w:r>
        <w:rPr>
          <w:rFonts w:ascii="Times New Roman" w:hAnsi="Times New Roman"/>
          <w:bCs/>
          <w:szCs w:val="21"/>
          <w:u w:val="single"/>
        </w:rPr>
        <w:t xml:space="preserve">           </w:t>
      </w:r>
      <w:r w:rsidRPr="008C7DFE">
        <w:rPr>
          <w:rFonts w:ascii="Times New Roman" w:hAnsi="Times New Roman"/>
          <w:bCs/>
          <w:szCs w:val="21"/>
          <w:u w:val="single"/>
        </w:rPr>
        <w:t xml:space="preserve">   </w:t>
      </w:r>
      <w:r w:rsidRPr="008C7DFE">
        <w:rPr>
          <w:rFonts w:ascii="Times New Roman" w:hAnsi="Times New Roman"/>
          <w:bCs/>
          <w:szCs w:val="21"/>
        </w:rPr>
        <w:t>市（州、盟）</w:t>
      </w:r>
      <w:r w:rsidRPr="008C7DFE">
        <w:rPr>
          <w:rFonts w:ascii="Times New Roman" w:hAnsi="Times New Roman"/>
          <w:bCs/>
          <w:szCs w:val="21"/>
          <w:u w:val="single"/>
        </w:rPr>
        <w:t xml:space="preserve">    </w:t>
      </w:r>
      <w:r>
        <w:rPr>
          <w:rFonts w:ascii="Times New Roman" w:hAnsi="Times New Roman"/>
          <w:bCs/>
          <w:szCs w:val="21"/>
          <w:u w:val="single"/>
        </w:rPr>
        <w:t xml:space="preserve">          </w:t>
      </w:r>
      <w:r w:rsidRPr="008C7DFE">
        <w:rPr>
          <w:rFonts w:ascii="Times New Roman" w:hAnsi="Times New Roman"/>
          <w:bCs/>
          <w:szCs w:val="21"/>
          <w:u w:val="single"/>
        </w:rPr>
        <w:t xml:space="preserve"> </w:t>
      </w:r>
      <w:r w:rsidRPr="008C7DFE">
        <w:rPr>
          <w:rFonts w:ascii="Times New Roman" w:hAnsi="Times New Roman"/>
          <w:bCs/>
          <w:szCs w:val="21"/>
        </w:rPr>
        <w:t>县（区、市、旗）</w:t>
      </w:r>
      <w:r w:rsidRPr="008C7DFE">
        <w:rPr>
          <w:rFonts w:ascii="Times New Roman" w:hAnsi="Times New Roman"/>
          <w:bCs/>
          <w:szCs w:val="21"/>
        </w:rPr>
        <w:t xml:space="preserve"> </w:t>
      </w:r>
      <w:r w:rsidRPr="008C7DFE">
        <w:rPr>
          <w:rFonts w:ascii="Times New Roman" w:hAnsi="Times New Roman"/>
          <w:bCs/>
          <w:szCs w:val="21"/>
          <w:u w:val="single"/>
        </w:rPr>
        <w:t xml:space="preserve">    </w:t>
      </w:r>
      <w:r>
        <w:rPr>
          <w:rFonts w:ascii="Times New Roman" w:hAnsi="Times New Roman"/>
          <w:bCs/>
          <w:szCs w:val="21"/>
          <w:u w:val="single"/>
        </w:rPr>
        <w:t xml:space="preserve"> </w:t>
      </w:r>
      <w:r w:rsidRPr="008C7DFE">
        <w:rPr>
          <w:rFonts w:ascii="Times New Roman" w:hAnsi="Times New Roman"/>
          <w:bCs/>
          <w:szCs w:val="21"/>
          <w:u w:val="single"/>
        </w:rPr>
        <w:t xml:space="preserve"> </w:t>
      </w:r>
      <w:r>
        <w:rPr>
          <w:rFonts w:ascii="Times New Roman" w:hAnsi="Times New Roman"/>
          <w:bCs/>
          <w:szCs w:val="21"/>
          <w:u w:val="single"/>
        </w:rPr>
        <w:t xml:space="preserve">  </w:t>
      </w:r>
      <w:r w:rsidRPr="008C7DFE">
        <w:rPr>
          <w:rFonts w:ascii="Times New Roman" w:hAnsi="Times New Roman"/>
          <w:bCs/>
          <w:szCs w:val="21"/>
          <w:u w:val="single"/>
        </w:rPr>
        <w:t xml:space="preserve">  </w:t>
      </w:r>
      <w:r w:rsidRPr="008C7DFE">
        <w:rPr>
          <w:rFonts w:ascii="Times New Roman" w:hAnsi="Times New Roman"/>
          <w:bCs/>
          <w:szCs w:val="21"/>
        </w:rPr>
        <w:t>乡（镇）</w:t>
      </w:r>
      <w:r w:rsidRPr="008C7DFE">
        <w:rPr>
          <w:rFonts w:ascii="Times New Roman" w:hAnsi="Times New Roman"/>
          <w:bCs/>
          <w:szCs w:val="21"/>
        </w:rPr>
        <w:t xml:space="preserve"> </w:t>
      </w:r>
      <w:r w:rsidRPr="008C7DFE">
        <w:rPr>
          <w:rFonts w:ascii="Times New Roman" w:hAnsi="Times New Roman"/>
          <w:bCs/>
          <w:szCs w:val="21"/>
          <w:u w:val="single"/>
        </w:rPr>
        <w:t xml:space="preserve">  </w:t>
      </w:r>
      <w:r>
        <w:rPr>
          <w:rFonts w:ascii="Times New Roman" w:hAnsi="Times New Roman"/>
          <w:bCs/>
          <w:szCs w:val="21"/>
          <w:u w:val="single"/>
        </w:rPr>
        <w:t xml:space="preserve">  </w:t>
      </w:r>
      <w:r w:rsidRPr="008C7DFE">
        <w:rPr>
          <w:rFonts w:ascii="Times New Roman" w:hAnsi="Times New Roman"/>
          <w:bCs/>
          <w:szCs w:val="21"/>
          <w:u w:val="single"/>
        </w:rPr>
        <w:t xml:space="preserve">     </w:t>
      </w:r>
      <w:r w:rsidRPr="008C7DFE">
        <w:rPr>
          <w:rFonts w:ascii="Times New Roman" w:hAnsi="Times New Roman"/>
          <w:bCs/>
          <w:szCs w:val="21"/>
        </w:rPr>
        <w:t>村</w:t>
      </w:r>
    </w:p>
    <w:p w:rsidR="008A2EE1" w:rsidRPr="008C7DFE" w:rsidRDefault="008A2EE1" w:rsidP="008A2EE1">
      <w:pPr>
        <w:adjustRightInd w:val="0"/>
        <w:snapToGrid w:val="0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场（户）名</w:t>
      </w:r>
      <w:r w:rsidRPr="008C7DFE">
        <w:rPr>
          <w:rFonts w:ascii="Times New Roman" w:hAnsi="Times New Roman"/>
          <w:bCs/>
          <w:szCs w:val="21"/>
        </w:rPr>
        <w:t>：</w:t>
      </w:r>
      <w:r w:rsidRPr="008C7DFE">
        <w:rPr>
          <w:rFonts w:ascii="Times New Roman" w:hAnsi="Times New Roman"/>
          <w:szCs w:val="21"/>
          <w:u w:val="single"/>
        </w:rPr>
        <w:t xml:space="preserve">          </w:t>
      </w:r>
      <w:r>
        <w:rPr>
          <w:rFonts w:ascii="Times New Roman" w:hAnsi="Times New Roman"/>
          <w:szCs w:val="21"/>
          <w:u w:val="single"/>
        </w:rPr>
        <w:t xml:space="preserve">       </w:t>
      </w:r>
      <w:r w:rsidRPr="008C7DFE">
        <w:rPr>
          <w:rFonts w:ascii="Times New Roman" w:hAnsi="Times New Roman"/>
          <w:szCs w:val="21"/>
          <w:u w:val="single"/>
        </w:rPr>
        <w:t xml:space="preserve">                    </w:t>
      </w:r>
      <w:r w:rsidRPr="008C7DFE">
        <w:rPr>
          <w:rFonts w:ascii="Times New Roman" w:hAnsi="Times New Roman"/>
          <w:bCs/>
          <w:szCs w:val="21"/>
        </w:rPr>
        <w:t xml:space="preserve">  </w:t>
      </w:r>
      <w:r w:rsidRPr="008C7DFE">
        <w:rPr>
          <w:rFonts w:ascii="Times New Roman" w:hAnsi="Times New Roman"/>
          <w:bCs/>
          <w:szCs w:val="21"/>
        </w:rPr>
        <w:t>联系人：</w:t>
      </w:r>
      <w:r w:rsidRPr="008C7DFE">
        <w:rPr>
          <w:rFonts w:ascii="Times New Roman" w:hAnsi="Times New Roman"/>
          <w:szCs w:val="21"/>
          <w:u w:val="single"/>
        </w:rPr>
        <w:t xml:space="preserve">             </w:t>
      </w:r>
      <w:r>
        <w:rPr>
          <w:rFonts w:ascii="Times New Roman" w:hAnsi="Times New Roman"/>
          <w:szCs w:val="21"/>
          <w:u w:val="single"/>
        </w:rPr>
        <w:t xml:space="preserve">        </w:t>
      </w:r>
      <w:r w:rsidRPr="008C7DFE">
        <w:rPr>
          <w:rFonts w:ascii="Times New Roman" w:hAnsi="Times New Roman"/>
          <w:szCs w:val="21"/>
          <w:u w:val="single"/>
        </w:rPr>
        <w:t xml:space="preserve">   </w:t>
      </w:r>
      <w:r w:rsidRPr="008C7DFE">
        <w:rPr>
          <w:rFonts w:ascii="Times New Roman" w:hAnsi="Times New Roman"/>
          <w:bCs/>
          <w:szCs w:val="21"/>
        </w:rPr>
        <w:t xml:space="preserve"> </w:t>
      </w:r>
      <w:r w:rsidRPr="008C7DFE">
        <w:rPr>
          <w:rFonts w:ascii="Times New Roman" w:hAnsi="Times New Roman"/>
          <w:bCs/>
          <w:szCs w:val="21"/>
        </w:rPr>
        <w:t>联系方式：</w:t>
      </w:r>
      <w:r w:rsidRPr="008C7DFE">
        <w:rPr>
          <w:rFonts w:ascii="Times New Roman" w:hAnsi="Times New Roman"/>
          <w:bCs/>
          <w:szCs w:val="21"/>
        </w:rPr>
        <w:t xml:space="preserve"> </w:t>
      </w:r>
      <w:r w:rsidRPr="008C7DFE">
        <w:rPr>
          <w:rFonts w:ascii="Times New Roman" w:hAnsi="Times New Roman"/>
          <w:szCs w:val="21"/>
          <w:u w:val="single"/>
        </w:rPr>
        <w:t xml:space="preserve">           </w:t>
      </w:r>
      <w:r>
        <w:rPr>
          <w:rFonts w:ascii="Times New Roman" w:hAnsi="Times New Roman"/>
          <w:szCs w:val="21"/>
          <w:u w:val="single"/>
        </w:rPr>
        <w:t xml:space="preserve">             </w:t>
      </w:r>
      <w:r w:rsidRPr="008C7DFE">
        <w:rPr>
          <w:rFonts w:ascii="Times New Roman" w:hAnsi="Times New Roman"/>
          <w:szCs w:val="21"/>
          <w:u w:val="single"/>
        </w:rPr>
        <w:t xml:space="preserve">     </w:t>
      </w:r>
      <w:r w:rsidRPr="008C7DFE">
        <w:rPr>
          <w:rFonts w:ascii="Times New Roman" w:hAnsi="Times New Roman"/>
          <w:bCs/>
          <w:szCs w:val="21"/>
        </w:rPr>
        <w:t xml:space="preserve"> </w:t>
      </w:r>
    </w:p>
    <w:p w:rsidR="008A2EE1" w:rsidRPr="008C7DFE" w:rsidRDefault="008A2EE1" w:rsidP="008A2EE1">
      <w:pPr>
        <w:adjustRightInd w:val="0"/>
        <w:snapToGrid w:val="0"/>
        <w:spacing w:afterLines="50" w:after="120"/>
        <w:rPr>
          <w:rFonts w:ascii="Times New Roman" w:hAnsi="Times New Roman"/>
          <w:bCs/>
          <w:szCs w:val="21"/>
          <w:u w:val="single"/>
        </w:rPr>
      </w:pPr>
      <w:r w:rsidRPr="008C7DFE">
        <w:rPr>
          <w:rFonts w:ascii="Times New Roman" w:hAnsi="Times New Roman"/>
          <w:szCs w:val="21"/>
        </w:rPr>
        <w:t>品种名称：</w:t>
      </w:r>
      <w:r w:rsidRPr="008C7DFE">
        <w:rPr>
          <w:rFonts w:ascii="Times New Roman" w:hAnsi="Times New Roman"/>
          <w:szCs w:val="21"/>
          <w:u w:val="single"/>
        </w:rPr>
        <w:t xml:space="preserve">                          </w:t>
      </w:r>
      <w:r w:rsidRPr="008C7DFE">
        <w:rPr>
          <w:rFonts w:ascii="Times New Roman" w:hAnsi="Times New Roman"/>
          <w:bCs/>
          <w:szCs w:val="21"/>
        </w:rPr>
        <w:t xml:space="preserve">  </w:t>
      </w:r>
      <w:r w:rsidRPr="0078363A">
        <w:rPr>
          <w:rFonts w:ascii="Times New Roman" w:hAnsi="Times New Roman"/>
          <w:szCs w:val="21"/>
        </w:rPr>
        <w:t>性别</w:t>
      </w:r>
      <w:r w:rsidRPr="008C7DFE">
        <w:rPr>
          <w:rFonts w:ascii="Times New Roman" w:hAnsi="Times New Roman"/>
          <w:szCs w:val="21"/>
        </w:rPr>
        <w:t>：</w:t>
      </w:r>
      <w:r w:rsidRPr="0078363A">
        <w:rPr>
          <w:rFonts w:ascii="Times New Roman" w:hAnsi="Times New Roman"/>
          <w:szCs w:val="21"/>
        </w:rPr>
        <w:t>公</w:t>
      </w:r>
      <w:r w:rsidRPr="00FB591B">
        <w:rPr>
          <w:rFonts w:ascii="Times New Roman" w:hAnsi="Times New Roman" w:cs="Times New Roman"/>
          <w:szCs w:val="21"/>
        </w:rPr>
        <w:sym w:font="Wingdings 2" w:char="00A3"/>
      </w:r>
      <w:r w:rsidRPr="0078363A">
        <w:rPr>
          <w:rFonts w:ascii="Times New Roman" w:hAnsi="Times New Roman"/>
          <w:szCs w:val="21"/>
        </w:rPr>
        <w:t xml:space="preserve">    </w:t>
      </w:r>
      <w:r w:rsidRPr="0078363A">
        <w:rPr>
          <w:rFonts w:ascii="Times New Roman" w:hAnsi="Times New Roman"/>
          <w:szCs w:val="21"/>
        </w:rPr>
        <w:t>母</w:t>
      </w:r>
      <w:r w:rsidRPr="00FB591B">
        <w:rPr>
          <w:rFonts w:ascii="Times New Roman" w:hAnsi="Times New Roman" w:cs="Times New Roman"/>
          <w:szCs w:val="21"/>
        </w:rPr>
        <w:sym w:font="Wingdings 2" w:char="00A3"/>
      </w:r>
      <w:r w:rsidRPr="0078363A">
        <w:rPr>
          <w:rFonts w:ascii="Times New Roman" w:hAnsi="Times New Roman"/>
          <w:szCs w:val="21"/>
        </w:rPr>
        <w:t xml:space="preserve">   </w:t>
      </w:r>
      <w:r w:rsidRPr="008C7DFE">
        <w:rPr>
          <w:rFonts w:ascii="Times New Roman" w:hAnsi="Times New Roman"/>
          <w:bCs/>
          <w:szCs w:val="21"/>
        </w:rPr>
        <w:t xml:space="preserve"> </w:t>
      </w:r>
    </w:p>
    <w:tbl>
      <w:tblPr>
        <w:tblStyle w:val="afc"/>
        <w:tblW w:w="5009" w:type="pct"/>
        <w:jc w:val="center"/>
        <w:tblLook w:val="04A0" w:firstRow="1" w:lastRow="0" w:firstColumn="1" w:lastColumn="0" w:noHBand="0" w:noVBand="1"/>
      </w:tblPr>
      <w:tblGrid>
        <w:gridCol w:w="641"/>
        <w:gridCol w:w="1058"/>
        <w:gridCol w:w="848"/>
        <w:gridCol w:w="1105"/>
        <w:gridCol w:w="1280"/>
        <w:gridCol w:w="816"/>
        <w:gridCol w:w="848"/>
        <w:gridCol w:w="816"/>
        <w:gridCol w:w="848"/>
        <w:gridCol w:w="816"/>
        <w:gridCol w:w="848"/>
        <w:gridCol w:w="816"/>
        <w:gridCol w:w="845"/>
        <w:gridCol w:w="6"/>
        <w:gridCol w:w="816"/>
        <w:gridCol w:w="845"/>
      </w:tblGrid>
      <w:tr w:rsidR="008A2EE1" w:rsidRPr="0022702A" w:rsidTr="00E322B3">
        <w:trPr>
          <w:trHeight w:val="488"/>
          <w:jc w:val="center"/>
        </w:trPr>
        <w:tc>
          <w:tcPr>
            <w:tcW w:w="242" w:type="pct"/>
            <w:vMerge w:val="restar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  <w:r w:rsidRPr="0022702A">
              <w:rPr>
                <w:rFonts w:ascii="Times New Roman" w:eastAsiaTheme="minorEastAsia" w:hAnsi="Times New Roman"/>
                <w:bCs/>
                <w:sz w:val="21"/>
                <w:szCs w:val="21"/>
              </w:rPr>
              <w:t>序号</w:t>
            </w:r>
          </w:p>
        </w:tc>
        <w:tc>
          <w:tcPr>
            <w:tcW w:w="398" w:type="pct"/>
            <w:vMerge w:val="restar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  <w:r w:rsidRPr="0022702A">
              <w:rPr>
                <w:rFonts w:ascii="Times New Roman" w:eastAsiaTheme="minorEastAsia" w:hAnsi="Times New Roman"/>
                <w:bCs/>
                <w:sz w:val="21"/>
                <w:szCs w:val="21"/>
              </w:rPr>
              <w:t>个体号</w:t>
            </w:r>
          </w:p>
        </w:tc>
        <w:tc>
          <w:tcPr>
            <w:tcW w:w="1220" w:type="pct"/>
            <w:gridSpan w:val="3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  <w:r w:rsidRPr="0022702A">
              <w:rPr>
                <w:rFonts w:ascii="Times New Roman" w:eastAsiaTheme="minorEastAsia" w:hAnsi="Times New Roman"/>
                <w:bCs/>
                <w:sz w:val="21"/>
                <w:szCs w:val="21"/>
              </w:rPr>
              <w:t>同窝仔畜</w:t>
            </w:r>
          </w:p>
        </w:tc>
        <w:tc>
          <w:tcPr>
            <w:tcW w:w="628" w:type="pct"/>
            <w:gridSpan w:val="2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  <w:r w:rsidRPr="0022702A">
              <w:rPr>
                <w:rFonts w:ascii="Times New Roman" w:eastAsiaTheme="minorEastAsia" w:hAnsi="Times New Roman"/>
                <w:bCs/>
                <w:sz w:val="21"/>
                <w:szCs w:val="21"/>
              </w:rPr>
              <w:t>45</w:t>
            </w:r>
            <w:r w:rsidRPr="0022702A">
              <w:rPr>
                <w:rFonts w:ascii="Times New Roman" w:eastAsiaTheme="minorEastAsia" w:hAnsi="Times New Roman"/>
                <w:bCs/>
                <w:sz w:val="21"/>
                <w:szCs w:val="21"/>
              </w:rPr>
              <w:t>日龄</w:t>
            </w:r>
          </w:p>
        </w:tc>
        <w:tc>
          <w:tcPr>
            <w:tcW w:w="628" w:type="pct"/>
            <w:gridSpan w:val="2"/>
            <w:vAlign w:val="center"/>
          </w:tcPr>
          <w:p w:rsidR="008A2EE1" w:rsidRPr="0022702A" w:rsidDel="005C472C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  <w:r w:rsidRPr="0022702A">
              <w:rPr>
                <w:rFonts w:ascii="Times New Roman" w:eastAsiaTheme="minorEastAsia" w:hAnsi="Times New Roman"/>
                <w:bCs/>
                <w:sz w:val="21"/>
                <w:szCs w:val="21"/>
              </w:rPr>
              <w:t>3</w:t>
            </w:r>
            <w:r w:rsidRPr="0022702A">
              <w:rPr>
                <w:rFonts w:ascii="Times New Roman" w:eastAsiaTheme="minorEastAsia" w:hAnsi="Times New Roman"/>
                <w:bCs/>
                <w:sz w:val="21"/>
                <w:szCs w:val="21"/>
              </w:rPr>
              <w:t>月龄</w:t>
            </w:r>
          </w:p>
        </w:tc>
        <w:tc>
          <w:tcPr>
            <w:tcW w:w="628" w:type="pct"/>
            <w:gridSpan w:val="2"/>
            <w:vAlign w:val="center"/>
          </w:tcPr>
          <w:p w:rsidR="008A2EE1" w:rsidRPr="0022702A" w:rsidDel="005C472C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  <w:r w:rsidRPr="0022702A">
              <w:rPr>
                <w:rFonts w:ascii="Times New Roman" w:eastAsiaTheme="minorEastAsia" w:hAnsi="Times New Roman"/>
                <w:bCs/>
                <w:sz w:val="21"/>
                <w:szCs w:val="21"/>
              </w:rPr>
              <w:t>6</w:t>
            </w:r>
            <w:r w:rsidRPr="0022702A">
              <w:rPr>
                <w:rFonts w:ascii="Times New Roman" w:eastAsiaTheme="minorEastAsia" w:hAnsi="Times New Roman"/>
                <w:bCs/>
                <w:sz w:val="21"/>
                <w:szCs w:val="21"/>
              </w:rPr>
              <w:t>月龄</w:t>
            </w:r>
          </w:p>
        </w:tc>
        <w:tc>
          <w:tcPr>
            <w:tcW w:w="628" w:type="pct"/>
            <w:gridSpan w:val="3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  <w:r w:rsidRPr="0022702A">
              <w:rPr>
                <w:rFonts w:ascii="Times New Roman" w:eastAsiaTheme="minorEastAsia" w:hAnsi="Times New Roman"/>
                <w:bCs/>
                <w:sz w:val="21"/>
                <w:szCs w:val="21"/>
              </w:rPr>
              <w:t>9</w:t>
            </w:r>
            <w:r w:rsidRPr="0022702A">
              <w:rPr>
                <w:rFonts w:ascii="Times New Roman" w:eastAsiaTheme="minorEastAsia" w:hAnsi="Times New Roman"/>
                <w:bCs/>
                <w:sz w:val="21"/>
                <w:szCs w:val="21"/>
              </w:rPr>
              <w:t>月龄</w:t>
            </w:r>
          </w:p>
        </w:tc>
        <w:tc>
          <w:tcPr>
            <w:tcW w:w="628" w:type="pct"/>
            <w:gridSpan w:val="2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  <w:r w:rsidRPr="0022702A">
              <w:rPr>
                <w:rFonts w:ascii="Times New Roman" w:eastAsiaTheme="minorEastAsia" w:hAnsi="Times New Roman"/>
                <w:bCs/>
                <w:sz w:val="21"/>
                <w:szCs w:val="21"/>
              </w:rPr>
              <w:t>11</w:t>
            </w:r>
            <w:r w:rsidRPr="0022702A">
              <w:rPr>
                <w:rFonts w:ascii="Times New Roman" w:eastAsiaTheme="minorEastAsia" w:hAnsi="Times New Roman"/>
                <w:bCs/>
                <w:sz w:val="21"/>
                <w:szCs w:val="21"/>
              </w:rPr>
              <w:t>月龄</w:t>
            </w:r>
            <w:r w:rsidRPr="0022702A">
              <w:rPr>
                <w:rFonts w:ascii="Times New Roman" w:eastAsiaTheme="minorEastAsia" w:hAnsi="Times New Roman"/>
                <w:sz w:val="21"/>
                <w:szCs w:val="21"/>
                <w:lang w:val="en-GB"/>
              </w:rPr>
              <w:t>*</w:t>
            </w:r>
          </w:p>
        </w:tc>
      </w:tr>
      <w:tr w:rsidR="008A2EE1" w:rsidRPr="0022702A" w:rsidTr="00E322B3">
        <w:trPr>
          <w:trHeight w:val="488"/>
          <w:jc w:val="center"/>
        </w:trPr>
        <w:tc>
          <w:tcPr>
            <w:tcW w:w="242" w:type="pct"/>
            <w:vMerge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98" w:type="pct"/>
            <w:vMerge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20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  <w:r w:rsidRPr="0022702A">
              <w:rPr>
                <w:rFonts w:ascii="Times New Roman" w:eastAsiaTheme="minorEastAsia" w:hAnsi="Times New Roman"/>
                <w:bCs/>
                <w:sz w:val="21"/>
                <w:szCs w:val="21"/>
              </w:rPr>
              <w:t>数量（只）</w:t>
            </w:r>
          </w:p>
        </w:tc>
        <w:tc>
          <w:tcPr>
            <w:tcW w:w="417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  <w:r w:rsidRPr="0022702A">
              <w:rPr>
                <w:rFonts w:ascii="Times New Roman" w:eastAsiaTheme="minorEastAsia" w:hAnsi="Times New Roman"/>
                <w:bCs/>
                <w:sz w:val="21"/>
                <w:szCs w:val="21"/>
              </w:rPr>
              <w:t>初生窝重（</w:t>
            </w:r>
            <w:r w:rsidRPr="0022702A">
              <w:rPr>
                <w:rFonts w:ascii="Times New Roman" w:eastAsiaTheme="minorEastAsia" w:hAnsi="Times New Roman"/>
                <w:bCs/>
                <w:sz w:val="21"/>
                <w:szCs w:val="21"/>
              </w:rPr>
              <w:t>g</w:t>
            </w:r>
            <w:r w:rsidRPr="0022702A">
              <w:rPr>
                <w:rFonts w:ascii="Times New Roman" w:eastAsiaTheme="minorEastAsia" w:hAnsi="Times New Roman"/>
                <w:bCs/>
                <w:sz w:val="21"/>
                <w:szCs w:val="21"/>
              </w:rPr>
              <w:t>）</w:t>
            </w:r>
          </w:p>
        </w:tc>
        <w:tc>
          <w:tcPr>
            <w:tcW w:w="483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  <w:r w:rsidRPr="0022702A">
              <w:rPr>
                <w:rFonts w:ascii="Times New Roman" w:eastAsiaTheme="minorEastAsia" w:hAnsi="Times New Roman"/>
                <w:bCs/>
                <w:sz w:val="21"/>
                <w:szCs w:val="21"/>
              </w:rPr>
              <w:t>仔畜初生重（</w:t>
            </w:r>
            <w:r w:rsidRPr="0022702A">
              <w:rPr>
                <w:rFonts w:ascii="Times New Roman" w:eastAsiaTheme="minorEastAsia" w:hAnsi="Times New Roman"/>
                <w:bCs/>
                <w:sz w:val="21"/>
                <w:szCs w:val="21"/>
              </w:rPr>
              <w:t>g</w:t>
            </w:r>
            <w:r w:rsidRPr="0022702A">
              <w:rPr>
                <w:rFonts w:ascii="Times New Roman" w:eastAsiaTheme="minorEastAsia" w:hAnsi="Times New Roman"/>
                <w:bCs/>
                <w:sz w:val="21"/>
                <w:szCs w:val="21"/>
              </w:rPr>
              <w:t>）</w:t>
            </w:r>
          </w:p>
        </w:tc>
        <w:tc>
          <w:tcPr>
            <w:tcW w:w="308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  <w:r w:rsidRPr="0022702A">
              <w:rPr>
                <w:rFonts w:ascii="Times New Roman" w:eastAsiaTheme="minorEastAsia" w:hAnsi="Times New Roman"/>
                <w:bCs/>
                <w:sz w:val="21"/>
                <w:szCs w:val="21"/>
              </w:rPr>
              <w:t>体重</w:t>
            </w:r>
          </w:p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  <w:r w:rsidRPr="0022702A">
              <w:rPr>
                <w:rFonts w:ascii="Times New Roman" w:eastAsiaTheme="minorEastAsia" w:hAnsi="Times New Roman"/>
                <w:bCs/>
                <w:sz w:val="21"/>
                <w:szCs w:val="21"/>
              </w:rPr>
              <w:t>（</w:t>
            </w:r>
            <w:r w:rsidRPr="0022702A">
              <w:rPr>
                <w:rFonts w:ascii="Times New Roman" w:eastAsiaTheme="minorEastAsia" w:hAnsi="Times New Roman"/>
                <w:bCs/>
                <w:sz w:val="21"/>
                <w:szCs w:val="21"/>
              </w:rPr>
              <w:t>g</w:t>
            </w:r>
            <w:r w:rsidRPr="0022702A">
              <w:rPr>
                <w:rFonts w:ascii="Times New Roman" w:eastAsiaTheme="minorEastAsia" w:hAnsi="Times New Roman"/>
                <w:bCs/>
                <w:sz w:val="21"/>
                <w:szCs w:val="21"/>
              </w:rPr>
              <w:t>）</w:t>
            </w:r>
          </w:p>
        </w:tc>
        <w:tc>
          <w:tcPr>
            <w:tcW w:w="319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  <w:r w:rsidRPr="0022702A">
              <w:rPr>
                <w:rFonts w:ascii="Times New Roman" w:eastAsiaTheme="minorEastAsia" w:hAnsi="Times New Roman"/>
                <w:bCs/>
                <w:sz w:val="21"/>
                <w:szCs w:val="21"/>
              </w:rPr>
              <w:t>体长</w:t>
            </w:r>
          </w:p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  <w:r w:rsidRPr="0022702A">
              <w:rPr>
                <w:rFonts w:ascii="Times New Roman" w:eastAsiaTheme="minorEastAsia" w:hAnsi="Times New Roman"/>
                <w:bCs/>
                <w:spacing w:val="-8"/>
                <w:sz w:val="21"/>
                <w:szCs w:val="21"/>
              </w:rPr>
              <w:t>（</w:t>
            </w:r>
            <w:r w:rsidRPr="0022702A">
              <w:rPr>
                <w:rFonts w:ascii="Times New Roman" w:eastAsiaTheme="minorEastAsia" w:hAnsi="Times New Roman"/>
                <w:bCs/>
                <w:spacing w:val="-8"/>
                <w:sz w:val="21"/>
                <w:szCs w:val="21"/>
              </w:rPr>
              <w:t>cm</w:t>
            </w:r>
            <w:r w:rsidRPr="0022702A">
              <w:rPr>
                <w:rFonts w:ascii="Times New Roman" w:eastAsiaTheme="minorEastAsia" w:hAnsi="Times New Roman"/>
                <w:bCs/>
                <w:spacing w:val="-8"/>
                <w:sz w:val="21"/>
                <w:szCs w:val="21"/>
              </w:rPr>
              <w:t>）</w:t>
            </w:r>
          </w:p>
        </w:tc>
        <w:tc>
          <w:tcPr>
            <w:tcW w:w="308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  <w:r w:rsidRPr="0022702A">
              <w:rPr>
                <w:rFonts w:ascii="Times New Roman" w:eastAsiaTheme="minorEastAsia" w:hAnsi="Times New Roman"/>
                <w:bCs/>
                <w:sz w:val="21"/>
                <w:szCs w:val="21"/>
              </w:rPr>
              <w:t>体重</w:t>
            </w:r>
          </w:p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  <w:r w:rsidRPr="0022702A">
              <w:rPr>
                <w:rFonts w:ascii="Times New Roman" w:eastAsiaTheme="minorEastAsia" w:hAnsi="Times New Roman"/>
                <w:bCs/>
                <w:sz w:val="21"/>
                <w:szCs w:val="21"/>
              </w:rPr>
              <w:t>（</w:t>
            </w:r>
            <w:r w:rsidRPr="0022702A">
              <w:rPr>
                <w:rFonts w:ascii="Times New Roman" w:eastAsiaTheme="minorEastAsia" w:hAnsi="Times New Roman"/>
                <w:bCs/>
                <w:sz w:val="21"/>
                <w:szCs w:val="21"/>
              </w:rPr>
              <w:t>g</w:t>
            </w:r>
            <w:r w:rsidRPr="0022702A">
              <w:rPr>
                <w:rFonts w:ascii="Times New Roman" w:eastAsiaTheme="minorEastAsia" w:hAnsi="Times New Roman"/>
                <w:bCs/>
                <w:sz w:val="21"/>
                <w:szCs w:val="21"/>
              </w:rPr>
              <w:t>）</w:t>
            </w:r>
          </w:p>
        </w:tc>
        <w:tc>
          <w:tcPr>
            <w:tcW w:w="319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  <w:r w:rsidRPr="0022702A">
              <w:rPr>
                <w:rFonts w:ascii="Times New Roman" w:eastAsiaTheme="minorEastAsia" w:hAnsi="Times New Roman"/>
                <w:bCs/>
                <w:sz w:val="21"/>
                <w:szCs w:val="21"/>
              </w:rPr>
              <w:t>体长</w:t>
            </w:r>
          </w:p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  <w:r w:rsidRPr="0022702A">
              <w:rPr>
                <w:rFonts w:ascii="Times New Roman" w:eastAsiaTheme="minorEastAsia" w:hAnsi="Times New Roman"/>
                <w:bCs/>
                <w:spacing w:val="-8"/>
                <w:sz w:val="21"/>
                <w:szCs w:val="21"/>
              </w:rPr>
              <w:t>（</w:t>
            </w:r>
            <w:r w:rsidRPr="0022702A">
              <w:rPr>
                <w:rFonts w:ascii="Times New Roman" w:eastAsiaTheme="minorEastAsia" w:hAnsi="Times New Roman"/>
                <w:bCs/>
                <w:spacing w:val="-8"/>
                <w:sz w:val="21"/>
                <w:szCs w:val="21"/>
              </w:rPr>
              <w:t>cm</w:t>
            </w:r>
            <w:r w:rsidRPr="0022702A">
              <w:rPr>
                <w:rFonts w:ascii="Times New Roman" w:eastAsiaTheme="minorEastAsia" w:hAnsi="Times New Roman"/>
                <w:bCs/>
                <w:spacing w:val="-8"/>
                <w:sz w:val="21"/>
                <w:szCs w:val="21"/>
              </w:rPr>
              <w:t>）</w:t>
            </w:r>
          </w:p>
        </w:tc>
        <w:tc>
          <w:tcPr>
            <w:tcW w:w="308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  <w:r w:rsidRPr="0022702A">
              <w:rPr>
                <w:rFonts w:ascii="Times New Roman" w:eastAsiaTheme="minorEastAsia" w:hAnsi="Times New Roman"/>
                <w:bCs/>
                <w:sz w:val="21"/>
                <w:szCs w:val="21"/>
              </w:rPr>
              <w:t>体重</w:t>
            </w:r>
          </w:p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  <w:r w:rsidRPr="0022702A">
              <w:rPr>
                <w:rFonts w:ascii="Times New Roman" w:eastAsiaTheme="minorEastAsia" w:hAnsi="Times New Roman"/>
                <w:bCs/>
                <w:sz w:val="21"/>
                <w:szCs w:val="21"/>
              </w:rPr>
              <w:t>（</w:t>
            </w:r>
            <w:r w:rsidRPr="0022702A">
              <w:rPr>
                <w:rFonts w:ascii="Times New Roman" w:eastAsiaTheme="minorEastAsia" w:hAnsi="Times New Roman"/>
                <w:bCs/>
                <w:sz w:val="21"/>
                <w:szCs w:val="21"/>
              </w:rPr>
              <w:t>g</w:t>
            </w:r>
            <w:r w:rsidRPr="0022702A">
              <w:rPr>
                <w:rFonts w:ascii="Times New Roman" w:eastAsiaTheme="minorEastAsia" w:hAnsi="Times New Roman"/>
                <w:bCs/>
                <w:sz w:val="21"/>
                <w:szCs w:val="21"/>
              </w:rPr>
              <w:t>）</w:t>
            </w:r>
          </w:p>
        </w:tc>
        <w:tc>
          <w:tcPr>
            <w:tcW w:w="319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  <w:r w:rsidRPr="0022702A">
              <w:rPr>
                <w:rFonts w:ascii="Times New Roman" w:eastAsiaTheme="minorEastAsia" w:hAnsi="Times New Roman"/>
                <w:bCs/>
                <w:sz w:val="21"/>
                <w:szCs w:val="21"/>
              </w:rPr>
              <w:t>体长</w:t>
            </w:r>
          </w:p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  <w:r w:rsidRPr="0022702A">
              <w:rPr>
                <w:rFonts w:ascii="Times New Roman" w:eastAsiaTheme="minorEastAsia" w:hAnsi="Times New Roman"/>
                <w:bCs/>
                <w:spacing w:val="-8"/>
                <w:sz w:val="21"/>
                <w:szCs w:val="21"/>
              </w:rPr>
              <w:t>（</w:t>
            </w:r>
            <w:r w:rsidRPr="0022702A">
              <w:rPr>
                <w:rFonts w:ascii="Times New Roman" w:eastAsiaTheme="minorEastAsia" w:hAnsi="Times New Roman"/>
                <w:bCs/>
                <w:spacing w:val="-8"/>
                <w:sz w:val="21"/>
                <w:szCs w:val="21"/>
              </w:rPr>
              <w:t>cm</w:t>
            </w:r>
            <w:r w:rsidRPr="0022702A">
              <w:rPr>
                <w:rFonts w:ascii="Times New Roman" w:eastAsiaTheme="minorEastAsia" w:hAnsi="Times New Roman"/>
                <w:bCs/>
                <w:spacing w:val="-8"/>
                <w:sz w:val="21"/>
                <w:szCs w:val="21"/>
              </w:rPr>
              <w:t>）</w:t>
            </w:r>
          </w:p>
        </w:tc>
        <w:tc>
          <w:tcPr>
            <w:tcW w:w="308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  <w:r w:rsidRPr="0022702A">
              <w:rPr>
                <w:rFonts w:ascii="Times New Roman" w:eastAsiaTheme="minorEastAsia" w:hAnsi="Times New Roman"/>
                <w:bCs/>
                <w:sz w:val="21"/>
                <w:szCs w:val="21"/>
              </w:rPr>
              <w:t>体重</w:t>
            </w:r>
          </w:p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  <w:r w:rsidRPr="0022702A">
              <w:rPr>
                <w:rFonts w:ascii="Times New Roman" w:eastAsiaTheme="minorEastAsia" w:hAnsi="Times New Roman"/>
                <w:bCs/>
                <w:sz w:val="21"/>
                <w:szCs w:val="21"/>
              </w:rPr>
              <w:t>（</w:t>
            </w:r>
            <w:r w:rsidRPr="0022702A">
              <w:rPr>
                <w:rFonts w:ascii="Times New Roman" w:eastAsiaTheme="minorEastAsia" w:hAnsi="Times New Roman"/>
                <w:bCs/>
                <w:sz w:val="21"/>
                <w:szCs w:val="21"/>
              </w:rPr>
              <w:t>g</w:t>
            </w:r>
            <w:r w:rsidRPr="0022702A">
              <w:rPr>
                <w:rFonts w:ascii="Times New Roman" w:eastAsiaTheme="minorEastAsia" w:hAnsi="Times New Roman"/>
                <w:bCs/>
                <w:sz w:val="21"/>
                <w:szCs w:val="21"/>
              </w:rPr>
              <w:t>）</w:t>
            </w:r>
          </w:p>
        </w:tc>
        <w:tc>
          <w:tcPr>
            <w:tcW w:w="319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  <w:r w:rsidRPr="0022702A">
              <w:rPr>
                <w:rFonts w:ascii="Times New Roman" w:eastAsiaTheme="minorEastAsia" w:hAnsi="Times New Roman"/>
                <w:bCs/>
                <w:sz w:val="21"/>
                <w:szCs w:val="21"/>
              </w:rPr>
              <w:t>体长</w:t>
            </w:r>
            <w:r w:rsidRPr="0022702A">
              <w:rPr>
                <w:rFonts w:ascii="Times New Roman" w:eastAsiaTheme="minorEastAsia" w:hAnsi="Times New Roman"/>
                <w:bCs/>
                <w:spacing w:val="-8"/>
                <w:sz w:val="21"/>
                <w:szCs w:val="21"/>
              </w:rPr>
              <w:t>（</w:t>
            </w:r>
            <w:r w:rsidRPr="0022702A">
              <w:rPr>
                <w:rFonts w:ascii="Times New Roman" w:eastAsiaTheme="minorEastAsia" w:hAnsi="Times New Roman"/>
                <w:bCs/>
                <w:spacing w:val="-8"/>
                <w:sz w:val="21"/>
                <w:szCs w:val="21"/>
              </w:rPr>
              <w:t>cm</w:t>
            </w:r>
            <w:r w:rsidRPr="0022702A">
              <w:rPr>
                <w:rFonts w:ascii="Times New Roman" w:eastAsiaTheme="minorEastAsia" w:hAnsi="Times New Roman"/>
                <w:bCs/>
                <w:spacing w:val="-8"/>
                <w:sz w:val="21"/>
                <w:szCs w:val="21"/>
              </w:rPr>
              <w:t>）</w:t>
            </w:r>
          </w:p>
        </w:tc>
        <w:tc>
          <w:tcPr>
            <w:tcW w:w="309" w:type="pct"/>
            <w:gridSpan w:val="2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  <w:r w:rsidRPr="0022702A">
              <w:rPr>
                <w:rFonts w:ascii="Times New Roman" w:eastAsiaTheme="minorEastAsia" w:hAnsi="Times New Roman"/>
                <w:bCs/>
                <w:sz w:val="21"/>
                <w:szCs w:val="21"/>
              </w:rPr>
              <w:t>体重</w:t>
            </w:r>
          </w:p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  <w:r w:rsidRPr="0022702A">
              <w:rPr>
                <w:rFonts w:ascii="Times New Roman" w:eastAsiaTheme="minorEastAsia" w:hAnsi="Times New Roman"/>
                <w:bCs/>
                <w:sz w:val="21"/>
                <w:szCs w:val="21"/>
              </w:rPr>
              <w:t>（</w:t>
            </w:r>
            <w:r w:rsidRPr="0022702A">
              <w:rPr>
                <w:rFonts w:ascii="Times New Roman" w:eastAsiaTheme="minorEastAsia" w:hAnsi="Times New Roman"/>
                <w:bCs/>
                <w:sz w:val="21"/>
                <w:szCs w:val="21"/>
              </w:rPr>
              <w:t>g</w:t>
            </w:r>
            <w:r w:rsidRPr="0022702A">
              <w:rPr>
                <w:rFonts w:ascii="Times New Roman" w:eastAsiaTheme="minorEastAsia" w:hAnsi="Times New Roman"/>
                <w:bCs/>
                <w:sz w:val="21"/>
                <w:szCs w:val="21"/>
              </w:rPr>
              <w:t>）</w:t>
            </w:r>
          </w:p>
        </w:tc>
        <w:tc>
          <w:tcPr>
            <w:tcW w:w="319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  <w:r w:rsidRPr="0022702A">
              <w:rPr>
                <w:rFonts w:ascii="Times New Roman" w:eastAsiaTheme="minorEastAsia" w:hAnsi="Times New Roman"/>
                <w:bCs/>
                <w:sz w:val="21"/>
                <w:szCs w:val="21"/>
              </w:rPr>
              <w:t>体长</w:t>
            </w:r>
            <w:r w:rsidRPr="0022702A">
              <w:rPr>
                <w:rFonts w:ascii="Times New Roman" w:eastAsiaTheme="minorEastAsia" w:hAnsi="Times New Roman"/>
                <w:bCs/>
                <w:spacing w:val="-8"/>
                <w:sz w:val="21"/>
                <w:szCs w:val="21"/>
              </w:rPr>
              <w:t>（</w:t>
            </w:r>
            <w:r w:rsidRPr="0022702A">
              <w:rPr>
                <w:rFonts w:ascii="Times New Roman" w:eastAsiaTheme="minorEastAsia" w:hAnsi="Times New Roman"/>
                <w:bCs/>
                <w:spacing w:val="-8"/>
                <w:sz w:val="21"/>
                <w:szCs w:val="21"/>
              </w:rPr>
              <w:t>cm</w:t>
            </w:r>
            <w:r w:rsidRPr="0022702A">
              <w:rPr>
                <w:rFonts w:ascii="Times New Roman" w:eastAsiaTheme="minorEastAsia" w:hAnsi="Times New Roman"/>
                <w:bCs/>
                <w:spacing w:val="-8"/>
                <w:sz w:val="21"/>
                <w:szCs w:val="21"/>
              </w:rPr>
              <w:t>）</w:t>
            </w:r>
          </w:p>
        </w:tc>
      </w:tr>
      <w:tr w:rsidR="008A2EE1" w:rsidRPr="0022702A" w:rsidTr="00E322B3">
        <w:trPr>
          <w:trHeight w:val="488"/>
          <w:jc w:val="center"/>
        </w:trPr>
        <w:tc>
          <w:tcPr>
            <w:tcW w:w="242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98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20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417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483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08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19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08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19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08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19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08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19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09" w:type="pct"/>
            <w:gridSpan w:val="2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19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</w:tr>
      <w:tr w:rsidR="008A2EE1" w:rsidRPr="0022702A" w:rsidTr="00E322B3">
        <w:trPr>
          <w:trHeight w:val="488"/>
          <w:jc w:val="center"/>
        </w:trPr>
        <w:tc>
          <w:tcPr>
            <w:tcW w:w="242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98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20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417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483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08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19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08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19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08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19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08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19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09" w:type="pct"/>
            <w:gridSpan w:val="2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19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</w:tr>
      <w:tr w:rsidR="008A2EE1" w:rsidRPr="0022702A" w:rsidTr="00E322B3">
        <w:trPr>
          <w:trHeight w:val="488"/>
          <w:jc w:val="center"/>
        </w:trPr>
        <w:tc>
          <w:tcPr>
            <w:tcW w:w="242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98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20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417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483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08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19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08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19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08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19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08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19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09" w:type="pct"/>
            <w:gridSpan w:val="2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19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</w:tr>
      <w:tr w:rsidR="008A2EE1" w:rsidRPr="0022702A" w:rsidTr="00E322B3">
        <w:trPr>
          <w:trHeight w:val="488"/>
          <w:jc w:val="center"/>
        </w:trPr>
        <w:tc>
          <w:tcPr>
            <w:tcW w:w="242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98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20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417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483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08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19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08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19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08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19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08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19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09" w:type="pct"/>
            <w:gridSpan w:val="2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19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</w:tr>
      <w:tr w:rsidR="008A2EE1" w:rsidRPr="0022702A" w:rsidTr="00E322B3">
        <w:trPr>
          <w:trHeight w:val="488"/>
          <w:jc w:val="center"/>
        </w:trPr>
        <w:tc>
          <w:tcPr>
            <w:tcW w:w="242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bCs/>
                <w:strike/>
                <w:sz w:val="21"/>
                <w:szCs w:val="21"/>
                <w:highlight w:val="red"/>
              </w:rPr>
            </w:pPr>
          </w:p>
        </w:tc>
        <w:tc>
          <w:tcPr>
            <w:tcW w:w="398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20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417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483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08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19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08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19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08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19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08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19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09" w:type="pct"/>
            <w:gridSpan w:val="2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19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</w:tr>
      <w:tr w:rsidR="008A2EE1" w:rsidRPr="0022702A" w:rsidTr="00E322B3">
        <w:trPr>
          <w:trHeight w:val="488"/>
          <w:jc w:val="center"/>
        </w:trPr>
        <w:tc>
          <w:tcPr>
            <w:tcW w:w="242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bCs/>
                <w:strike/>
                <w:sz w:val="21"/>
                <w:szCs w:val="21"/>
                <w:highlight w:val="red"/>
              </w:rPr>
            </w:pPr>
          </w:p>
        </w:tc>
        <w:tc>
          <w:tcPr>
            <w:tcW w:w="398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20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417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483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08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19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08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19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08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19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08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19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09" w:type="pct"/>
            <w:gridSpan w:val="2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19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</w:tr>
      <w:tr w:rsidR="008A2EE1" w:rsidRPr="0022702A" w:rsidTr="00E322B3">
        <w:trPr>
          <w:trHeight w:val="488"/>
          <w:jc w:val="center"/>
        </w:trPr>
        <w:tc>
          <w:tcPr>
            <w:tcW w:w="242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bCs/>
                <w:strike/>
                <w:sz w:val="21"/>
                <w:szCs w:val="21"/>
                <w:highlight w:val="red"/>
              </w:rPr>
            </w:pPr>
          </w:p>
        </w:tc>
        <w:tc>
          <w:tcPr>
            <w:tcW w:w="398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20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417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483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08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19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08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19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08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19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08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19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09" w:type="pct"/>
            <w:gridSpan w:val="2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19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</w:tr>
      <w:tr w:rsidR="008A2EE1" w:rsidRPr="0022702A" w:rsidTr="00E322B3">
        <w:trPr>
          <w:trHeight w:val="488"/>
          <w:jc w:val="center"/>
        </w:trPr>
        <w:tc>
          <w:tcPr>
            <w:tcW w:w="242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bCs/>
                <w:strike/>
                <w:sz w:val="21"/>
                <w:szCs w:val="21"/>
                <w:highlight w:val="red"/>
              </w:rPr>
            </w:pPr>
          </w:p>
        </w:tc>
        <w:tc>
          <w:tcPr>
            <w:tcW w:w="398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20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417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483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08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19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08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19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08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19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08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19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09" w:type="pct"/>
            <w:gridSpan w:val="2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19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</w:tr>
      <w:tr w:rsidR="008A2EE1" w:rsidRPr="0022702A" w:rsidTr="00E322B3">
        <w:trPr>
          <w:trHeight w:val="488"/>
          <w:jc w:val="center"/>
        </w:trPr>
        <w:tc>
          <w:tcPr>
            <w:tcW w:w="242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bCs/>
                <w:strike/>
                <w:sz w:val="21"/>
                <w:szCs w:val="21"/>
                <w:highlight w:val="red"/>
              </w:rPr>
            </w:pPr>
          </w:p>
        </w:tc>
        <w:tc>
          <w:tcPr>
            <w:tcW w:w="398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20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417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483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08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19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08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19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08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19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08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19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09" w:type="pct"/>
            <w:gridSpan w:val="2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19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</w:tr>
      <w:tr w:rsidR="008A2EE1" w:rsidRPr="0022702A" w:rsidTr="00E322B3">
        <w:trPr>
          <w:trHeight w:val="488"/>
          <w:jc w:val="center"/>
        </w:trPr>
        <w:tc>
          <w:tcPr>
            <w:tcW w:w="242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98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20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417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483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08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19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08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19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08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19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08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19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09" w:type="pct"/>
            <w:gridSpan w:val="2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19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</w:tr>
      <w:tr w:rsidR="008A2EE1" w:rsidRPr="0022702A" w:rsidTr="00E322B3">
        <w:trPr>
          <w:trHeight w:val="488"/>
          <w:jc w:val="center"/>
        </w:trPr>
        <w:tc>
          <w:tcPr>
            <w:tcW w:w="641" w:type="pct"/>
            <w:gridSpan w:val="2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  <w:r w:rsidRPr="0022702A">
              <w:rPr>
                <w:rFonts w:ascii="Times New Roman" w:eastAsiaTheme="minorEastAsia" w:hAnsi="Times New Roman"/>
                <w:bCs/>
                <w:sz w:val="21"/>
                <w:szCs w:val="21"/>
              </w:rPr>
              <w:t>平均值</w:t>
            </w:r>
            <w:r w:rsidRPr="0022702A">
              <w:rPr>
                <w:rFonts w:ascii="Times New Roman" w:eastAsiaTheme="minorEastAsia" w:hAnsi="Times New Roman"/>
                <w:bCs/>
                <w:sz w:val="21"/>
                <w:szCs w:val="21"/>
              </w:rPr>
              <w:t>±</w:t>
            </w:r>
            <w:r w:rsidRPr="0022702A">
              <w:rPr>
                <w:rFonts w:ascii="Times New Roman" w:eastAsiaTheme="minorEastAsia" w:hAnsi="Times New Roman"/>
                <w:bCs/>
                <w:sz w:val="21"/>
                <w:szCs w:val="21"/>
              </w:rPr>
              <w:t>标准差</w:t>
            </w:r>
          </w:p>
        </w:tc>
        <w:tc>
          <w:tcPr>
            <w:tcW w:w="320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417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483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08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19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08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19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08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19" w:type="pc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08" w:type="pct"/>
            <w:vAlign w:val="center"/>
          </w:tcPr>
          <w:p w:rsidR="008A2EE1" w:rsidRPr="0022702A" w:rsidDel="00A31567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19" w:type="pct"/>
            <w:vAlign w:val="center"/>
          </w:tcPr>
          <w:p w:rsidR="008A2EE1" w:rsidRPr="0022702A" w:rsidDel="00A31567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09" w:type="pct"/>
            <w:gridSpan w:val="2"/>
            <w:vAlign w:val="center"/>
          </w:tcPr>
          <w:p w:rsidR="008A2EE1" w:rsidRPr="0022702A" w:rsidDel="00A31567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  <w:tc>
          <w:tcPr>
            <w:tcW w:w="319" w:type="pct"/>
            <w:vAlign w:val="center"/>
          </w:tcPr>
          <w:p w:rsidR="008A2EE1" w:rsidRPr="0022702A" w:rsidDel="00A31567" w:rsidRDefault="008A2EE1" w:rsidP="00E322B3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1"/>
                <w:szCs w:val="21"/>
              </w:rPr>
            </w:pPr>
          </w:p>
        </w:tc>
      </w:tr>
    </w:tbl>
    <w:p w:rsidR="008A2EE1" w:rsidRPr="0022702A" w:rsidRDefault="008A2EE1" w:rsidP="008A2EE1">
      <w:pPr>
        <w:adjustRightInd w:val="0"/>
        <w:snapToGrid w:val="0"/>
        <w:ind w:firstLineChars="100" w:firstLine="210"/>
        <w:rPr>
          <w:rFonts w:ascii="Times New Roman" w:hAnsi="Times New Roman" w:cs="Times New Roman"/>
          <w:bCs/>
          <w:szCs w:val="21"/>
        </w:rPr>
      </w:pPr>
      <w:r w:rsidRPr="0022702A">
        <w:rPr>
          <w:rFonts w:ascii="Times New Roman" w:hAnsi="Times New Roman" w:cs="Times New Roman"/>
          <w:bCs/>
          <w:szCs w:val="21"/>
        </w:rPr>
        <w:t>注：</w:t>
      </w:r>
      <w:r w:rsidRPr="0022702A">
        <w:rPr>
          <w:rFonts w:ascii="Times New Roman" w:hAnsi="Times New Roman" w:cs="Times New Roman"/>
          <w:szCs w:val="21"/>
          <w:lang w:val="en-GB"/>
        </w:rPr>
        <w:t>标</w:t>
      </w:r>
      <w:r w:rsidRPr="0022702A">
        <w:rPr>
          <w:rFonts w:ascii="Times New Roman" w:hAnsi="Times New Roman" w:cs="Times New Roman"/>
          <w:szCs w:val="21"/>
          <w:lang w:val="en-GB"/>
        </w:rPr>
        <w:t>*</w:t>
      </w:r>
      <w:r w:rsidRPr="0022702A">
        <w:rPr>
          <w:rFonts w:ascii="Times New Roman" w:hAnsi="Times New Roman" w:cs="Times New Roman"/>
          <w:szCs w:val="21"/>
          <w:lang w:val="en-GB"/>
        </w:rPr>
        <w:t>号为</w:t>
      </w:r>
      <w:r w:rsidRPr="0022702A">
        <w:rPr>
          <w:rFonts w:ascii="Times New Roman" w:hAnsi="Times New Roman" w:cs="Times New Roman"/>
          <w:bCs/>
          <w:szCs w:val="21"/>
        </w:rPr>
        <w:t>选填项。</w:t>
      </w:r>
    </w:p>
    <w:p w:rsidR="008A2EE1" w:rsidRPr="008C7DFE" w:rsidRDefault="008A2EE1" w:rsidP="008A2EE1">
      <w:pPr>
        <w:adjustRightInd w:val="0"/>
        <w:snapToGrid w:val="0"/>
        <w:spacing w:beforeLines="50" w:before="120"/>
        <w:ind w:firstLineChars="100" w:firstLine="210"/>
        <w:rPr>
          <w:rFonts w:ascii="Times New Roman" w:hAnsi="Times New Roman"/>
        </w:rPr>
      </w:pPr>
      <w:r w:rsidRPr="0022702A">
        <w:rPr>
          <w:rFonts w:ascii="Times New Roman" w:hAnsi="Times New Roman" w:cs="Times New Roman"/>
          <w:bCs/>
          <w:szCs w:val="21"/>
        </w:rPr>
        <w:t>填表人（签字）：</w:t>
      </w:r>
      <w:r w:rsidRPr="0022702A">
        <w:rPr>
          <w:rFonts w:ascii="Times New Roman" w:hAnsi="Times New Roman" w:cs="Times New Roman"/>
          <w:bCs/>
          <w:szCs w:val="21"/>
          <w:u w:val="single"/>
        </w:rPr>
        <w:t xml:space="preserve">             </w:t>
      </w:r>
      <w:r w:rsidRPr="0022702A">
        <w:rPr>
          <w:rFonts w:ascii="Times New Roman" w:hAnsi="Times New Roman" w:cs="Times New Roman"/>
          <w:bCs/>
          <w:szCs w:val="21"/>
        </w:rPr>
        <w:t xml:space="preserve">         </w:t>
      </w:r>
      <w:r w:rsidRPr="0022702A">
        <w:rPr>
          <w:rFonts w:ascii="Times New Roman" w:hAnsi="Times New Roman" w:cs="Times New Roman"/>
          <w:bCs/>
          <w:szCs w:val="21"/>
        </w:rPr>
        <w:t>电话：</w:t>
      </w:r>
      <w:r w:rsidRPr="0022702A">
        <w:rPr>
          <w:rFonts w:ascii="Times New Roman" w:hAnsi="Times New Roman" w:cs="Times New Roman"/>
          <w:bCs/>
          <w:szCs w:val="21"/>
          <w:u w:val="single"/>
        </w:rPr>
        <w:t xml:space="preserve">          </w:t>
      </w:r>
      <w:r>
        <w:rPr>
          <w:rFonts w:ascii="Times New Roman" w:hAnsi="Times New Roman" w:cs="Times New Roman"/>
          <w:bCs/>
          <w:szCs w:val="21"/>
          <w:u w:val="single"/>
        </w:rPr>
        <w:t xml:space="preserve">     </w:t>
      </w:r>
      <w:r w:rsidRPr="0022702A">
        <w:rPr>
          <w:rFonts w:ascii="Times New Roman" w:hAnsi="Times New Roman" w:cs="Times New Roman"/>
          <w:bCs/>
          <w:szCs w:val="21"/>
          <w:u w:val="single"/>
        </w:rPr>
        <w:t xml:space="preserve">     </w:t>
      </w:r>
      <w:r w:rsidRPr="0022702A">
        <w:rPr>
          <w:rFonts w:ascii="Times New Roman" w:hAnsi="Times New Roman" w:cs="Times New Roman"/>
          <w:bCs/>
          <w:szCs w:val="21"/>
        </w:rPr>
        <w:t xml:space="preserve">           </w:t>
      </w:r>
      <w:r>
        <w:rPr>
          <w:rFonts w:ascii="Times New Roman" w:hAnsi="Times New Roman" w:cs="Times New Roman"/>
          <w:bCs/>
          <w:szCs w:val="21"/>
        </w:rPr>
        <w:t xml:space="preserve">   </w:t>
      </w:r>
      <w:r w:rsidRPr="0022702A">
        <w:rPr>
          <w:rFonts w:ascii="Times New Roman" w:hAnsi="Times New Roman" w:cs="Times New Roman"/>
          <w:bCs/>
          <w:szCs w:val="21"/>
        </w:rPr>
        <w:t xml:space="preserve">                 </w:t>
      </w:r>
      <w:r>
        <w:rPr>
          <w:rFonts w:ascii="Times New Roman" w:hAnsi="Times New Roman"/>
          <w:bCs/>
          <w:szCs w:val="21"/>
        </w:rPr>
        <w:t xml:space="preserve"> </w:t>
      </w:r>
      <w:r w:rsidRPr="0022702A">
        <w:rPr>
          <w:rFonts w:ascii="Times New Roman" w:hAnsi="Times New Roman" w:cs="Times New Roman"/>
          <w:bCs/>
          <w:szCs w:val="21"/>
        </w:rPr>
        <w:t xml:space="preserve"> </w:t>
      </w:r>
      <w:r w:rsidRPr="0022702A">
        <w:rPr>
          <w:rFonts w:ascii="Times New Roman" w:hAnsi="Times New Roman" w:cs="Times New Roman"/>
          <w:bCs/>
          <w:szCs w:val="21"/>
        </w:rPr>
        <w:t>日期：</w:t>
      </w:r>
      <w:r w:rsidRPr="0022702A">
        <w:rPr>
          <w:rFonts w:ascii="Times New Roman" w:hAnsi="Times New Roman" w:cs="Times New Roman"/>
          <w:bCs/>
          <w:szCs w:val="21"/>
          <w:u w:val="single"/>
        </w:rPr>
        <w:t xml:space="preserve">     </w:t>
      </w:r>
      <w:r w:rsidRPr="0022702A">
        <w:rPr>
          <w:rFonts w:ascii="Times New Roman" w:hAnsi="Times New Roman" w:cs="Times New Roman"/>
          <w:bCs/>
          <w:szCs w:val="21"/>
        </w:rPr>
        <w:t>年</w:t>
      </w:r>
      <w:r w:rsidRPr="0022702A">
        <w:rPr>
          <w:rFonts w:ascii="Times New Roman" w:hAnsi="Times New Roman" w:cs="Times New Roman"/>
          <w:bCs/>
          <w:szCs w:val="21"/>
          <w:u w:val="single"/>
        </w:rPr>
        <w:t xml:space="preserve">    </w:t>
      </w:r>
      <w:r w:rsidRPr="0022702A">
        <w:rPr>
          <w:rFonts w:ascii="Times New Roman" w:hAnsi="Times New Roman" w:cs="Times New Roman"/>
          <w:bCs/>
          <w:szCs w:val="21"/>
        </w:rPr>
        <w:t>月</w:t>
      </w:r>
      <w:r w:rsidRPr="0022702A">
        <w:rPr>
          <w:rFonts w:ascii="Times New Roman" w:hAnsi="Times New Roman" w:cs="Times New Roman"/>
          <w:bCs/>
          <w:szCs w:val="21"/>
          <w:u w:val="single"/>
        </w:rPr>
        <w:t xml:space="preserve">    </w:t>
      </w:r>
      <w:r w:rsidRPr="0022702A">
        <w:rPr>
          <w:rFonts w:ascii="Times New Roman" w:hAnsi="Times New Roman" w:cs="Times New Roman"/>
          <w:bCs/>
          <w:szCs w:val="21"/>
        </w:rPr>
        <w:t>日</w:t>
      </w:r>
      <w:r>
        <w:rPr>
          <w:rFonts w:ascii="Times New Roman" w:hAnsi="Times New Roman" w:hint="eastAsia"/>
        </w:rPr>
        <w:t xml:space="preserve">  </w:t>
      </w:r>
    </w:p>
    <w:p w:rsidR="008A2EE1" w:rsidRPr="008C7DFE" w:rsidRDefault="008A2EE1" w:rsidP="008A2EE1">
      <w:pPr>
        <w:pageBreakBefore/>
        <w:adjustRightInd w:val="0"/>
        <w:snapToGrid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8363A">
        <w:rPr>
          <w:rFonts w:ascii="Times New Roman" w:hAnsi="Times New Roman"/>
          <w:b/>
          <w:bCs/>
          <w:sz w:val="28"/>
          <w:szCs w:val="28"/>
        </w:rPr>
        <w:lastRenderedPageBreak/>
        <w:t>表</w:t>
      </w:r>
      <w:r w:rsidRPr="0078363A">
        <w:rPr>
          <w:rFonts w:ascii="Times New Roman" w:hAnsi="Times New Roman"/>
          <w:b/>
          <w:bCs/>
          <w:sz w:val="28"/>
          <w:szCs w:val="28"/>
        </w:rPr>
        <w:t xml:space="preserve">4 </w:t>
      </w:r>
      <w:r w:rsidRPr="008C7DFE">
        <w:rPr>
          <w:rFonts w:ascii="Times New Roman" w:hAnsi="Times New Roman"/>
          <w:b/>
          <w:bCs/>
          <w:sz w:val="28"/>
          <w:szCs w:val="28"/>
        </w:rPr>
        <w:t>水貂（狐、貉）被毛品质登记表</w:t>
      </w:r>
    </w:p>
    <w:p w:rsidR="008A2EE1" w:rsidRPr="0022702A" w:rsidRDefault="008A2EE1" w:rsidP="008A2EE1">
      <w:pPr>
        <w:adjustRightInd w:val="0"/>
        <w:snapToGrid w:val="0"/>
        <w:rPr>
          <w:rFonts w:ascii="Times New Roman" w:hAnsi="Times New Roman" w:cs="Times New Roman"/>
          <w:bCs/>
          <w:szCs w:val="21"/>
        </w:rPr>
      </w:pPr>
      <w:r w:rsidRPr="0022702A">
        <w:rPr>
          <w:rFonts w:ascii="Times New Roman" w:hAnsi="Times New Roman" w:cs="Times New Roman"/>
          <w:bCs/>
          <w:szCs w:val="21"/>
        </w:rPr>
        <w:t>地点：</w:t>
      </w:r>
      <w:r w:rsidRPr="0022702A">
        <w:rPr>
          <w:rFonts w:ascii="Times New Roman" w:hAnsi="Times New Roman" w:cs="Times New Roman"/>
          <w:bCs/>
          <w:szCs w:val="21"/>
          <w:u w:val="single"/>
        </w:rPr>
        <w:tab/>
        <w:t xml:space="preserve">            </w:t>
      </w:r>
      <w:r w:rsidRPr="0022702A">
        <w:rPr>
          <w:rFonts w:ascii="Times New Roman" w:hAnsi="Times New Roman" w:cs="Times New Roman"/>
          <w:bCs/>
          <w:szCs w:val="21"/>
        </w:rPr>
        <w:t xml:space="preserve"> </w:t>
      </w:r>
      <w:r w:rsidRPr="0022702A">
        <w:rPr>
          <w:rFonts w:ascii="Times New Roman" w:hAnsi="Times New Roman" w:cs="Times New Roman"/>
          <w:bCs/>
          <w:szCs w:val="21"/>
        </w:rPr>
        <w:t>省（区、市）</w:t>
      </w:r>
      <w:r w:rsidRPr="0022702A">
        <w:rPr>
          <w:rFonts w:ascii="Times New Roman" w:hAnsi="Times New Roman" w:cs="Times New Roman"/>
          <w:bCs/>
          <w:szCs w:val="21"/>
        </w:rPr>
        <w:t xml:space="preserve"> </w:t>
      </w:r>
      <w:r w:rsidRPr="0022702A">
        <w:rPr>
          <w:rFonts w:ascii="Times New Roman" w:hAnsi="Times New Roman" w:cs="Times New Roman"/>
          <w:bCs/>
          <w:szCs w:val="21"/>
          <w:u w:val="single"/>
        </w:rPr>
        <w:t xml:space="preserve">                 </w:t>
      </w:r>
      <w:r w:rsidRPr="0022702A">
        <w:rPr>
          <w:rFonts w:ascii="Times New Roman" w:hAnsi="Times New Roman" w:cs="Times New Roman"/>
          <w:bCs/>
          <w:szCs w:val="21"/>
        </w:rPr>
        <w:t>市（州、盟）</w:t>
      </w:r>
      <w:r w:rsidRPr="0022702A">
        <w:rPr>
          <w:rFonts w:ascii="Times New Roman" w:hAnsi="Times New Roman" w:cs="Times New Roman"/>
          <w:bCs/>
          <w:szCs w:val="21"/>
          <w:u w:val="single"/>
        </w:rPr>
        <w:t xml:space="preserve">               </w:t>
      </w:r>
      <w:r w:rsidRPr="0022702A">
        <w:rPr>
          <w:rFonts w:ascii="Times New Roman" w:hAnsi="Times New Roman" w:cs="Times New Roman"/>
          <w:bCs/>
          <w:szCs w:val="21"/>
        </w:rPr>
        <w:t>县（区、市、旗）</w:t>
      </w:r>
      <w:r w:rsidRPr="0022702A">
        <w:rPr>
          <w:rFonts w:ascii="Times New Roman" w:hAnsi="Times New Roman" w:cs="Times New Roman"/>
          <w:bCs/>
          <w:szCs w:val="21"/>
        </w:rPr>
        <w:t xml:space="preserve"> </w:t>
      </w:r>
      <w:r w:rsidRPr="0022702A">
        <w:rPr>
          <w:rFonts w:ascii="Times New Roman" w:hAnsi="Times New Roman" w:cs="Times New Roman"/>
          <w:bCs/>
          <w:szCs w:val="21"/>
          <w:u w:val="single"/>
        </w:rPr>
        <w:t xml:space="preserve">          </w:t>
      </w:r>
      <w:r w:rsidRPr="0022702A">
        <w:rPr>
          <w:rFonts w:ascii="Times New Roman" w:hAnsi="Times New Roman" w:cs="Times New Roman"/>
          <w:bCs/>
          <w:szCs w:val="21"/>
        </w:rPr>
        <w:t>乡（镇）</w:t>
      </w:r>
      <w:r w:rsidRPr="0022702A">
        <w:rPr>
          <w:rFonts w:ascii="Times New Roman" w:hAnsi="Times New Roman" w:cs="Times New Roman"/>
          <w:bCs/>
          <w:szCs w:val="21"/>
        </w:rPr>
        <w:t xml:space="preserve"> </w:t>
      </w:r>
      <w:r w:rsidRPr="0022702A">
        <w:rPr>
          <w:rFonts w:ascii="Times New Roman" w:hAnsi="Times New Roman" w:cs="Times New Roman"/>
          <w:bCs/>
          <w:szCs w:val="21"/>
          <w:u w:val="single"/>
        </w:rPr>
        <w:t xml:space="preserve">         </w:t>
      </w:r>
      <w:r w:rsidRPr="0022702A">
        <w:rPr>
          <w:rFonts w:ascii="Times New Roman" w:hAnsi="Times New Roman" w:cs="Times New Roman"/>
          <w:bCs/>
          <w:szCs w:val="21"/>
        </w:rPr>
        <w:t>村</w:t>
      </w:r>
    </w:p>
    <w:p w:rsidR="008A2EE1" w:rsidRPr="0022702A" w:rsidRDefault="008A2EE1" w:rsidP="008A2EE1">
      <w:pPr>
        <w:adjustRightInd w:val="0"/>
        <w:snapToGrid w:val="0"/>
        <w:rPr>
          <w:rFonts w:ascii="Times New Roman" w:hAnsi="Times New Roman" w:cs="Times New Roman"/>
          <w:szCs w:val="21"/>
          <w:u w:val="single"/>
        </w:rPr>
      </w:pPr>
      <w:r w:rsidRPr="0022702A">
        <w:rPr>
          <w:rFonts w:ascii="Times New Roman" w:hAnsi="Times New Roman" w:cs="Times New Roman"/>
          <w:bCs/>
          <w:szCs w:val="21"/>
        </w:rPr>
        <w:t>场（户）名：</w:t>
      </w:r>
      <w:r w:rsidRPr="0022702A">
        <w:rPr>
          <w:rFonts w:ascii="Times New Roman" w:hAnsi="Times New Roman" w:cs="Times New Roman"/>
          <w:szCs w:val="21"/>
          <w:u w:val="single"/>
        </w:rPr>
        <w:t xml:space="preserve">                                     </w:t>
      </w:r>
      <w:r w:rsidRPr="0022702A">
        <w:rPr>
          <w:rFonts w:ascii="Times New Roman" w:hAnsi="Times New Roman" w:cs="Times New Roman"/>
          <w:bCs/>
          <w:szCs w:val="21"/>
        </w:rPr>
        <w:t xml:space="preserve">  </w:t>
      </w:r>
      <w:r w:rsidRPr="0022702A">
        <w:rPr>
          <w:rFonts w:ascii="Times New Roman" w:hAnsi="Times New Roman" w:cs="Times New Roman"/>
          <w:bCs/>
          <w:szCs w:val="21"/>
        </w:rPr>
        <w:t>联系人：</w:t>
      </w:r>
      <w:r w:rsidRPr="0022702A">
        <w:rPr>
          <w:rFonts w:ascii="Times New Roman" w:hAnsi="Times New Roman" w:cs="Times New Roman"/>
          <w:szCs w:val="21"/>
          <w:u w:val="single"/>
        </w:rPr>
        <w:t xml:space="preserve">                        </w:t>
      </w:r>
      <w:r w:rsidRPr="0022702A">
        <w:rPr>
          <w:rFonts w:ascii="Times New Roman" w:hAnsi="Times New Roman" w:cs="Times New Roman"/>
          <w:bCs/>
          <w:szCs w:val="21"/>
        </w:rPr>
        <w:t xml:space="preserve"> </w:t>
      </w:r>
      <w:r w:rsidRPr="0022702A">
        <w:rPr>
          <w:rFonts w:ascii="Times New Roman" w:hAnsi="Times New Roman" w:cs="Times New Roman"/>
          <w:bCs/>
          <w:szCs w:val="21"/>
        </w:rPr>
        <w:t>联系方式：</w:t>
      </w:r>
      <w:r w:rsidRPr="0022702A">
        <w:rPr>
          <w:rFonts w:ascii="Times New Roman" w:hAnsi="Times New Roman" w:cs="Times New Roman"/>
          <w:bCs/>
          <w:szCs w:val="21"/>
        </w:rPr>
        <w:t xml:space="preserve"> </w:t>
      </w:r>
      <w:r w:rsidRPr="0022702A">
        <w:rPr>
          <w:rFonts w:ascii="Times New Roman" w:hAnsi="Times New Roman" w:cs="Times New Roman"/>
          <w:szCs w:val="21"/>
          <w:u w:val="single"/>
        </w:rPr>
        <w:t xml:space="preserve">                             </w:t>
      </w:r>
      <w:r w:rsidRPr="0022702A">
        <w:rPr>
          <w:rFonts w:ascii="Times New Roman" w:hAnsi="Times New Roman" w:cs="Times New Roman"/>
          <w:bCs/>
          <w:szCs w:val="21"/>
        </w:rPr>
        <w:t xml:space="preserve"> </w:t>
      </w:r>
    </w:p>
    <w:p w:rsidR="008A2EE1" w:rsidRPr="0022702A" w:rsidRDefault="008A2EE1" w:rsidP="008A2EE1">
      <w:pPr>
        <w:adjustRightInd w:val="0"/>
        <w:snapToGrid w:val="0"/>
        <w:spacing w:afterLines="50" w:after="120"/>
        <w:rPr>
          <w:rFonts w:ascii="Times New Roman" w:hAnsi="Times New Roman" w:cs="Times New Roman"/>
          <w:b/>
          <w:bCs/>
          <w:szCs w:val="21"/>
        </w:rPr>
      </w:pPr>
      <w:r w:rsidRPr="0022702A">
        <w:rPr>
          <w:rFonts w:ascii="Times New Roman" w:hAnsi="Times New Roman" w:cs="Times New Roman"/>
          <w:szCs w:val="21"/>
        </w:rPr>
        <w:t>品种名称：</w:t>
      </w:r>
      <w:r w:rsidRPr="0022702A">
        <w:rPr>
          <w:rFonts w:ascii="Times New Roman" w:hAnsi="Times New Roman" w:cs="Times New Roman"/>
          <w:szCs w:val="21"/>
          <w:u w:val="single"/>
        </w:rPr>
        <w:t xml:space="preserve">                 </w:t>
      </w:r>
      <w:r w:rsidRPr="0022702A">
        <w:rPr>
          <w:rFonts w:ascii="Times New Roman" w:hAnsi="Times New Roman" w:cs="Times New Roman"/>
          <w:szCs w:val="21"/>
        </w:rPr>
        <w:t xml:space="preserve">         </w:t>
      </w:r>
      <w:r w:rsidRPr="0022702A">
        <w:rPr>
          <w:rFonts w:ascii="Times New Roman" w:hAnsi="Times New Roman" w:cs="Times New Roman"/>
          <w:szCs w:val="21"/>
        </w:rPr>
        <w:t>性别</w:t>
      </w:r>
      <w:r w:rsidRPr="0022702A">
        <w:rPr>
          <w:rFonts w:ascii="Times New Roman" w:hAnsi="Times New Roman" w:cs="Times New Roman"/>
          <w:bCs/>
          <w:szCs w:val="21"/>
        </w:rPr>
        <w:t>：</w:t>
      </w:r>
      <w:r w:rsidRPr="0022702A">
        <w:rPr>
          <w:rFonts w:ascii="Times New Roman" w:hAnsi="Times New Roman" w:cs="Times New Roman"/>
          <w:szCs w:val="21"/>
        </w:rPr>
        <w:t>公</w:t>
      </w:r>
      <w:r w:rsidRPr="0022702A">
        <w:rPr>
          <w:rFonts w:ascii="Times New Roman" w:hAnsi="Times New Roman" w:cs="Times New Roman"/>
          <w:szCs w:val="21"/>
        </w:rPr>
        <w:sym w:font="Wingdings 2" w:char="00A3"/>
      </w:r>
      <w:r w:rsidRPr="0022702A">
        <w:rPr>
          <w:rFonts w:ascii="Times New Roman" w:hAnsi="Times New Roman" w:cs="Times New Roman"/>
          <w:szCs w:val="21"/>
        </w:rPr>
        <w:t xml:space="preserve">   </w:t>
      </w:r>
      <w:r w:rsidRPr="0022702A">
        <w:rPr>
          <w:rFonts w:ascii="Times New Roman" w:hAnsi="Times New Roman" w:cs="Times New Roman"/>
          <w:szCs w:val="21"/>
        </w:rPr>
        <w:t>母</w:t>
      </w:r>
      <w:r w:rsidRPr="0022702A">
        <w:rPr>
          <w:rFonts w:ascii="Times New Roman" w:hAnsi="Times New Roman" w:cs="Times New Roman"/>
          <w:szCs w:val="21"/>
        </w:rPr>
        <w:sym w:font="Wingdings 2" w:char="00A3"/>
      </w:r>
    </w:p>
    <w:tbl>
      <w:tblPr>
        <w:tblW w:w="51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1250"/>
        <w:gridCol w:w="1334"/>
        <w:gridCol w:w="1114"/>
        <w:gridCol w:w="1263"/>
        <w:gridCol w:w="1073"/>
        <w:gridCol w:w="1342"/>
        <w:gridCol w:w="1026"/>
        <w:gridCol w:w="1114"/>
        <w:gridCol w:w="1114"/>
        <w:gridCol w:w="1114"/>
        <w:gridCol w:w="1105"/>
      </w:tblGrid>
      <w:tr w:rsidR="008A2EE1" w:rsidRPr="0022702A" w:rsidTr="00E322B3">
        <w:trPr>
          <w:trHeight w:val="340"/>
        </w:trPr>
        <w:tc>
          <w:tcPr>
            <w:tcW w:w="281" w:type="pct"/>
            <w:vMerge w:val="restar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22702A">
              <w:rPr>
                <w:rFonts w:ascii="Times New Roman" w:hAnsi="Times New Roman" w:cs="Times New Roman"/>
                <w:bCs/>
                <w:szCs w:val="21"/>
              </w:rPr>
              <w:t>序号</w:t>
            </w:r>
          </w:p>
        </w:tc>
        <w:tc>
          <w:tcPr>
            <w:tcW w:w="459" w:type="pct"/>
            <w:vMerge w:val="restar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22702A">
              <w:rPr>
                <w:rFonts w:ascii="Times New Roman" w:hAnsi="Times New Roman" w:cs="Times New Roman"/>
                <w:bCs/>
                <w:szCs w:val="21"/>
              </w:rPr>
              <w:t>个体号</w:t>
            </w:r>
          </w:p>
        </w:tc>
        <w:tc>
          <w:tcPr>
            <w:tcW w:w="490" w:type="pct"/>
            <w:vMerge w:val="restar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22702A">
              <w:rPr>
                <w:rFonts w:ascii="Times New Roman" w:hAnsi="Times New Roman" w:cs="Times New Roman"/>
                <w:bCs/>
                <w:szCs w:val="21"/>
              </w:rPr>
              <w:t>部位</w:t>
            </w:r>
          </w:p>
        </w:tc>
        <w:tc>
          <w:tcPr>
            <w:tcW w:w="1267" w:type="pct"/>
            <w:gridSpan w:val="3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22702A">
              <w:rPr>
                <w:rFonts w:ascii="Times New Roman" w:hAnsi="Times New Roman" w:cs="Times New Roman"/>
                <w:bCs/>
                <w:kern w:val="0"/>
                <w:szCs w:val="21"/>
              </w:rPr>
              <w:t>针毛</w:t>
            </w:r>
          </w:p>
        </w:tc>
        <w:tc>
          <w:tcPr>
            <w:tcW w:w="1279" w:type="pct"/>
            <w:gridSpan w:val="3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22702A">
              <w:rPr>
                <w:rFonts w:ascii="Times New Roman" w:hAnsi="Times New Roman" w:cs="Times New Roman"/>
                <w:bCs/>
                <w:kern w:val="0"/>
                <w:szCs w:val="21"/>
              </w:rPr>
              <w:t>绒毛</w:t>
            </w:r>
          </w:p>
        </w:tc>
        <w:tc>
          <w:tcPr>
            <w:tcW w:w="409" w:type="pct"/>
            <w:vMerge w:val="restar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22702A">
              <w:rPr>
                <w:rFonts w:ascii="Times New Roman" w:hAnsi="Times New Roman" w:cs="Times New Roman"/>
                <w:bCs/>
                <w:kern w:val="0"/>
                <w:szCs w:val="21"/>
              </w:rPr>
              <w:t>针绒毛长度比</w:t>
            </w:r>
          </w:p>
        </w:tc>
        <w:tc>
          <w:tcPr>
            <w:tcW w:w="409" w:type="pct"/>
            <w:vMerge w:val="restar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22702A">
              <w:rPr>
                <w:rFonts w:ascii="Times New Roman" w:hAnsi="Times New Roman" w:cs="Times New Roman"/>
                <w:bCs/>
                <w:kern w:val="0"/>
                <w:szCs w:val="21"/>
              </w:rPr>
              <w:t>被毛密度</w:t>
            </w:r>
            <w:r w:rsidRPr="0022702A">
              <w:rPr>
                <w:rFonts w:ascii="Times New Roman" w:hAnsi="Times New Roman" w:cs="Times New Roman"/>
                <w:bCs/>
                <w:kern w:val="0"/>
                <w:szCs w:val="21"/>
                <w:vertAlign w:val="superscript"/>
              </w:rPr>
              <w:t>*</w:t>
            </w:r>
          </w:p>
          <w:p w:rsidR="008A2EE1" w:rsidRPr="0022702A" w:rsidRDefault="008A2EE1" w:rsidP="00E322B3">
            <w:pPr>
              <w:autoSpaceDE w:val="0"/>
              <w:autoSpaceDN w:val="0"/>
              <w:adjustRightInd w:val="0"/>
              <w:ind w:leftChars="-66" w:left="-139" w:rightChars="-56" w:right="-118" w:firstLine="1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22702A">
              <w:rPr>
                <w:rFonts w:ascii="Times New Roman" w:hAnsi="Times New Roman" w:cs="Times New Roman"/>
                <w:bCs/>
                <w:kern w:val="0"/>
                <w:szCs w:val="21"/>
              </w:rPr>
              <w:t>（根</w:t>
            </w:r>
            <w:r w:rsidRPr="0022702A">
              <w:rPr>
                <w:rFonts w:ascii="Times New Roman" w:hAnsi="Times New Roman" w:cs="Times New Roman"/>
                <w:bCs/>
                <w:kern w:val="0"/>
                <w:szCs w:val="21"/>
              </w:rPr>
              <w:t>/cm</w:t>
            </w:r>
            <w:r w:rsidRPr="0022702A">
              <w:rPr>
                <w:rFonts w:ascii="Times New Roman" w:hAnsi="Times New Roman" w:cs="Times New Roman"/>
                <w:bCs/>
                <w:kern w:val="0"/>
                <w:szCs w:val="21"/>
                <w:vertAlign w:val="superscript"/>
              </w:rPr>
              <w:t>2</w:t>
            </w:r>
            <w:r w:rsidRPr="0022702A">
              <w:rPr>
                <w:rFonts w:ascii="Times New Roman" w:hAnsi="Times New Roman" w:cs="Times New Roman"/>
                <w:bCs/>
                <w:kern w:val="0"/>
                <w:szCs w:val="21"/>
              </w:rPr>
              <w:t>）</w:t>
            </w:r>
          </w:p>
        </w:tc>
        <w:tc>
          <w:tcPr>
            <w:tcW w:w="406" w:type="pct"/>
            <w:vMerge w:val="restart"/>
            <w:shd w:val="clear" w:color="auto" w:fill="auto"/>
            <w:vAlign w:val="center"/>
          </w:tcPr>
          <w:p w:rsidR="008A2EE1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22702A">
              <w:rPr>
                <w:rFonts w:ascii="Times New Roman" w:hAnsi="Times New Roman" w:cs="Times New Roman"/>
                <w:bCs/>
                <w:kern w:val="0"/>
                <w:szCs w:val="21"/>
              </w:rPr>
              <w:t>皮张</w:t>
            </w:r>
          </w:p>
          <w:p w:rsidR="008A2EE1" w:rsidRPr="008E385D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22702A">
              <w:rPr>
                <w:rFonts w:ascii="Times New Roman" w:hAnsi="Times New Roman" w:cs="Times New Roman"/>
                <w:szCs w:val="21"/>
              </w:rPr>
              <w:t>长度</w:t>
            </w:r>
          </w:p>
          <w:p w:rsidR="008A2EE1" w:rsidRPr="0022702A" w:rsidRDefault="008A2EE1" w:rsidP="00E322B3">
            <w:pPr>
              <w:autoSpaceDE w:val="0"/>
              <w:autoSpaceDN w:val="0"/>
              <w:adjustRightInd w:val="0"/>
              <w:ind w:rightChars="-51" w:right="-107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22702A">
              <w:rPr>
                <w:rFonts w:ascii="Times New Roman" w:hAnsi="Times New Roman" w:cs="Times New Roman"/>
                <w:bCs/>
                <w:kern w:val="0"/>
                <w:szCs w:val="21"/>
              </w:rPr>
              <w:t>（</w:t>
            </w:r>
            <w:r w:rsidRPr="0022702A">
              <w:rPr>
                <w:rFonts w:ascii="Times New Roman" w:hAnsi="Times New Roman" w:cs="Times New Roman"/>
                <w:bCs/>
                <w:kern w:val="0"/>
                <w:szCs w:val="21"/>
              </w:rPr>
              <w:t>cm</w:t>
            </w:r>
            <w:r w:rsidRPr="0022702A">
              <w:rPr>
                <w:rFonts w:ascii="Times New Roman" w:hAnsi="Times New Roman" w:cs="Times New Roman"/>
                <w:bCs/>
                <w:kern w:val="0"/>
                <w:szCs w:val="21"/>
              </w:rPr>
              <w:t>）</w:t>
            </w:r>
          </w:p>
        </w:tc>
      </w:tr>
      <w:tr w:rsidR="008A2EE1" w:rsidRPr="0022702A" w:rsidTr="00E322B3">
        <w:trPr>
          <w:trHeight w:val="340"/>
        </w:trPr>
        <w:tc>
          <w:tcPr>
            <w:tcW w:w="281" w:type="pct"/>
            <w:vMerge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459" w:type="pct"/>
            <w:vMerge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490" w:type="pct"/>
            <w:vMerge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409" w:type="pct"/>
            <w:vAlign w:val="center"/>
          </w:tcPr>
          <w:p w:rsidR="008A2EE1" w:rsidRPr="0022702A" w:rsidRDefault="008A2EE1" w:rsidP="00E322B3">
            <w:pPr>
              <w:pStyle w:val="afd"/>
              <w:jc w:val="center"/>
              <w:rPr>
                <w:rFonts w:ascii="Times New Roman" w:hAnsi="Times New Roman" w:cs="Times New Roman"/>
                <w:szCs w:val="21"/>
              </w:rPr>
            </w:pPr>
            <w:r w:rsidRPr="0022702A">
              <w:rPr>
                <w:rFonts w:ascii="Times New Roman" w:hAnsi="Times New Roman" w:cs="Times New Roman"/>
                <w:szCs w:val="21"/>
              </w:rPr>
              <w:t>密度</w:t>
            </w:r>
            <w:r w:rsidRPr="0022702A">
              <w:rPr>
                <w:rFonts w:ascii="Times New Roman" w:hAnsi="Times New Roman" w:cs="Times New Roman"/>
                <w:szCs w:val="21"/>
              </w:rPr>
              <w:t>*</w:t>
            </w:r>
          </w:p>
          <w:p w:rsidR="008A2EE1" w:rsidRPr="0022702A" w:rsidRDefault="008A2EE1" w:rsidP="00E322B3">
            <w:pPr>
              <w:autoSpaceDE w:val="0"/>
              <w:autoSpaceDN w:val="0"/>
              <w:adjustRightInd w:val="0"/>
              <w:ind w:leftChars="-55" w:left="-115" w:rightChars="-46" w:right="-97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22702A">
              <w:rPr>
                <w:rFonts w:ascii="Times New Roman" w:hAnsi="Times New Roman" w:cs="Times New Roman"/>
                <w:bCs/>
                <w:kern w:val="0"/>
                <w:szCs w:val="21"/>
              </w:rPr>
              <w:t>（根</w:t>
            </w:r>
            <w:r w:rsidRPr="0022702A">
              <w:rPr>
                <w:rFonts w:ascii="Times New Roman" w:hAnsi="Times New Roman" w:cs="Times New Roman"/>
                <w:bCs/>
                <w:kern w:val="0"/>
                <w:szCs w:val="21"/>
              </w:rPr>
              <w:t>/cm</w:t>
            </w:r>
            <w:r w:rsidRPr="0022702A">
              <w:rPr>
                <w:rFonts w:ascii="Times New Roman" w:hAnsi="Times New Roman" w:cs="Times New Roman"/>
                <w:bCs/>
                <w:kern w:val="0"/>
                <w:szCs w:val="21"/>
                <w:vertAlign w:val="superscript"/>
              </w:rPr>
              <w:t>2</w:t>
            </w:r>
            <w:r w:rsidRPr="0022702A">
              <w:rPr>
                <w:rFonts w:ascii="Times New Roman" w:hAnsi="Times New Roman" w:cs="Times New Roman"/>
                <w:bCs/>
                <w:kern w:val="0"/>
                <w:szCs w:val="21"/>
              </w:rPr>
              <w:t>）</w:t>
            </w:r>
          </w:p>
        </w:tc>
        <w:tc>
          <w:tcPr>
            <w:tcW w:w="464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22702A">
              <w:rPr>
                <w:rFonts w:ascii="Times New Roman" w:hAnsi="Times New Roman" w:cs="Times New Roman"/>
                <w:bCs/>
                <w:kern w:val="0"/>
                <w:szCs w:val="21"/>
              </w:rPr>
              <w:t>长度</w:t>
            </w:r>
          </w:p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22702A">
              <w:rPr>
                <w:rFonts w:ascii="Times New Roman" w:hAnsi="Times New Roman" w:cs="Times New Roman"/>
                <w:bCs/>
                <w:kern w:val="0"/>
                <w:szCs w:val="21"/>
              </w:rPr>
              <w:t>（</w:t>
            </w:r>
            <w:r w:rsidRPr="0022702A">
              <w:rPr>
                <w:rFonts w:ascii="Times New Roman" w:hAnsi="Times New Roman" w:cs="Times New Roman"/>
                <w:bCs/>
                <w:kern w:val="0"/>
                <w:szCs w:val="21"/>
              </w:rPr>
              <w:t>mm</w:t>
            </w:r>
            <w:r w:rsidRPr="0022702A">
              <w:rPr>
                <w:rFonts w:ascii="Times New Roman" w:hAnsi="Times New Roman" w:cs="Times New Roman"/>
                <w:bCs/>
                <w:kern w:val="0"/>
                <w:szCs w:val="21"/>
              </w:rPr>
              <w:t>）</w:t>
            </w:r>
          </w:p>
        </w:tc>
        <w:tc>
          <w:tcPr>
            <w:tcW w:w="394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22702A">
              <w:rPr>
                <w:rFonts w:ascii="Times New Roman" w:hAnsi="Times New Roman" w:cs="Times New Roman"/>
                <w:bCs/>
                <w:kern w:val="0"/>
                <w:szCs w:val="21"/>
              </w:rPr>
              <w:t>细度</w:t>
            </w:r>
          </w:p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22702A">
              <w:rPr>
                <w:rFonts w:ascii="Times New Roman" w:hAnsi="Times New Roman" w:cs="Times New Roman"/>
                <w:bCs/>
                <w:kern w:val="0"/>
                <w:szCs w:val="21"/>
              </w:rPr>
              <w:t>（</w:t>
            </w:r>
            <w:proofErr w:type="spellStart"/>
            <w:r w:rsidRPr="0022702A">
              <w:rPr>
                <w:rFonts w:ascii="Times New Roman" w:hAnsi="Times New Roman" w:cs="Times New Roman"/>
                <w:bCs/>
                <w:kern w:val="0"/>
                <w:szCs w:val="21"/>
              </w:rPr>
              <w:t>μm</w:t>
            </w:r>
            <w:proofErr w:type="spellEnd"/>
            <w:r w:rsidRPr="0022702A">
              <w:rPr>
                <w:rFonts w:ascii="Times New Roman" w:hAnsi="Times New Roman" w:cs="Times New Roman"/>
                <w:bCs/>
                <w:kern w:val="0"/>
                <w:szCs w:val="21"/>
              </w:rPr>
              <w:t>）</w:t>
            </w:r>
          </w:p>
        </w:tc>
        <w:tc>
          <w:tcPr>
            <w:tcW w:w="493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22702A">
              <w:rPr>
                <w:rFonts w:ascii="Times New Roman" w:hAnsi="Times New Roman" w:cs="Times New Roman"/>
                <w:szCs w:val="21"/>
              </w:rPr>
              <w:t>密度</w:t>
            </w:r>
            <w:r w:rsidRPr="0022702A">
              <w:rPr>
                <w:rFonts w:ascii="Times New Roman" w:hAnsi="Times New Roman" w:cs="Times New Roman"/>
                <w:szCs w:val="21"/>
              </w:rPr>
              <w:t>*</w:t>
            </w:r>
          </w:p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22702A">
              <w:rPr>
                <w:rFonts w:ascii="Times New Roman" w:hAnsi="Times New Roman" w:cs="Times New Roman"/>
                <w:bCs/>
                <w:kern w:val="0"/>
                <w:szCs w:val="21"/>
              </w:rPr>
              <w:t>（根</w:t>
            </w:r>
            <w:r w:rsidRPr="0022702A">
              <w:rPr>
                <w:rFonts w:ascii="Times New Roman" w:hAnsi="Times New Roman" w:cs="Times New Roman"/>
                <w:bCs/>
                <w:kern w:val="0"/>
                <w:szCs w:val="21"/>
              </w:rPr>
              <w:t>/cm</w:t>
            </w:r>
            <w:r w:rsidRPr="0022702A">
              <w:rPr>
                <w:rFonts w:ascii="Times New Roman" w:hAnsi="Times New Roman" w:cs="Times New Roman"/>
                <w:bCs/>
                <w:kern w:val="0"/>
                <w:szCs w:val="21"/>
                <w:vertAlign w:val="superscript"/>
              </w:rPr>
              <w:t>2</w:t>
            </w:r>
            <w:r w:rsidRPr="0022702A">
              <w:rPr>
                <w:rFonts w:ascii="Times New Roman" w:hAnsi="Times New Roman" w:cs="Times New Roman"/>
                <w:bCs/>
                <w:kern w:val="0"/>
                <w:szCs w:val="21"/>
              </w:rPr>
              <w:t>）</w:t>
            </w:r>
          </w:p>
        </w:tc>
        <w:tc>
          <w:tcPr>
            <w:tcW w:w="377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22702A">
              <w:rPr>
                <w:rFonts w:ascii="Times New Roman" w:hAnsi="Times New Roman" w:cs="Times New Roman"/>
                <w:bCs/>
                <w:kern w:val="0"/>
                <w:szCs w:val="21"/>
              </w:rPr>
              <w:t>长度</w:t>
            </w:r>
          </w:p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22702A">
              <w:rPr>
                <w:rFonts w:ascii="Times New Roman" w:hAnsi="Times New Roman" w:cs="Times New Roman"/>
                <w:bCs/>
                <w:kern w:val="0"/>
                <w:szCs w:val="21"/>
              </w:rPr>
              <w:t>（</w:t>
            </w:r>
            <w:r w:rsidRPr="0022702A">
              <w:rPr>
                <w:rFonts w:ascii="Times New Roman" w:hAnsi="Times New Roman" w:cs="Times New Roman"/>
                <w:bCs/>
                <w:kern w:val="0"/>
                <w:szCs w:val="21"/>
              </w:rPr>
              <w:t>mm</w:t>
            </w:r>
            <w:r w:rsidRPr="0022702A">
              <w:rPr>
                <w:rFonts w:ascii="Times New Roman" w:hAnsi="Times New Roman" w:cs="Times New Roman"/>
                <w:bCs/>
                <w:kern w:val="0"/>
                <w:szCs w:val="21"/>
              </w:rPr>
              <w:t>）</w:t>
            </w:r>
          </w:p>
        </w:tc>
        <w:tc>
          <w:tcPr>
            <w:tcW w:w="409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22702A">
              <w:rPr>
                <w:rFonts w:ascii="Times New Roman" w:hAnsi="Times New Roman" w:cs="Times New Roman"/>
                <w:bCs/>
                <w:kern w:val="0"/>
                <w:szCs w:val="21"/>
              </w:rPr>
              <w:t>细度</w:t>
            </w:r>
          </w:p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22702A">
              <w:rPr>
                <w:rFonts w:ascii="Times New Roman" w:hAnsi="Times New Roman" w:cs="Times New Roman"/>
                <w:bCs/>
                <w:kern w:val="0"/>
                <w:szCs w:val="21"/>
              </w:rPr>
              <w:t>（</w:t>
            </w:r>
            <w:proofErr w:type="spellStart"/>
            <w:r w:rsidRPr="0022702A">
              <w:rPr>
                <w:rFonts w:ascii="Times New Roman" w:hAnsi="Times New Roman" w:cs="Times New Roman"/>
                <w:bCs/>
                <w:kern w:val="0"/>
                <w:szCs w:val="21"/>
              </w:rPr>
              <w:t>μm</w:t>
            </w:r>
            <w:proofErr w:type="spellEnd"/>
            <w:r w:rsidRPr="0022702A">
              <w:rPr>
                <w:rFonts w:ascii="Times New Roman" w:hAnsi="Times New Roman" w:cs="Times New Roman"/>
                <w:bCs/>
                <w:kern w:val="0"/>
                <w:szCs w:val="21"/>
              </w:rPr>
              <w:t>）</w:t>
            </w:r>
          </w:p>
        </w:tc>
        <w:tc>
          <w:tcPr>
            <w:tcW w:w="409" w:type="pct"/>
            <w:vMerge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09" w:type="pct"/>
            <w:vMerge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06" w:type="pct"/>
            <w:vMerge/>
            <w:shd w:val="clear" w:color="auto" w:fill="auto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 w:rsidR="008A2EE1" w:rsidRPr="0022702A" w:rsidTr="00E322B3">
        <w:trPr>
          <w:trHeight w:val="340"/>
        </w:trPr>
        <w:tc>
          <w:tcPr>
            <w:tcW w:w="281" w:type="pct"/>
            <w:vMerge w:val="restar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59" w:type="pct"/>
            <w:vMerge w:val="restar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90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22702A">
              <w:rPr>
                <w:rFonts w:ascii="Times New Roman" w:hAnsi="Times New Roman" w:cs="Times New Roman"/>
                <w:bCs/>
                <w:kern w:val="0"/>
                <w:szCs w:val="21"/>
              </w:rPr>
              <w:t>背中部</w:t>
            </w:r>
          </w:p>
        </w:tc>
        <w:tc>
          <w:tcPr>
            <w:tcW w:w="409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64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394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93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377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09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09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09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06" w:type="pct"/>
            <w:vMerge w:val="restar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 w:rsidR="008A2EE1" w:rsidRPr="0022702A" w:rsidTr="00E322B3">
        <w:trPr>
          <w:trHeight w:val="340"/>
        </w:trPr>
        <w:tc>
          <w:tcPr>
            <w:tcW w:w="281" w:type="pct"/>
            <w:vMerge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59" w:type="pct"/>
            <w:vMerge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90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22702A">
              <w:rPr>
                <w:rFonts w:ascii="Times New Roman" w:hAnsi="Times New Roman" w:cs="Times New Roman"/>
                <w:bCs/>
                <w:kern w:val="0"/>
                <w:szCs w:val="21"/>
              </w:rPr>
              <w:t>臀部</w:t>
            </w:r>
          </w:p>
        </w:tc>
        <w:tc>
          <w:tcPr>
            <w:tcW w:w="409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64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394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93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377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09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09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09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06" w:type="pct"/>
            <w:vMerge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 w:rsidR="008A2EE1" w:rsidRPr="0022702A" w:rsidTr="00E322B3">
        <w:trPr>
          <w:trHeight w:val="340"/>
        </w:trPr>
        <w:tc>
          <w:tcPr>
            <w:tcW w:w="281" w:type="pct"/>
            <w:vMerge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59" w:type="pct"/>
            <w:vMerge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90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proofErr w:type="gramStart"/>
            <w:r w:rsidRPr="0022702A">
              <w:rPr>
                <w:rFonts w:ascii="Times New Roman" w:hAnsi="Times New Roman" w:cs="Times New Roman"/>
                <w:bCs/>
                <w:kern w:val="0"/>
                <w:szCs w:val="21"/>
              </w:rPr>
              <w:t>腹</w:t>
            </w:r>
            <w:proofErr w:type="gramEnd"/>
            <w:r w:rsidRPr="0022702A">
              <w:rPr>
                <w:rFonts w:ascii="Times New Roman" w:hAnsi="Times New Roman" w:cs="Times New Roman"/>
                <w:bCs/>
                <w:kern w:val="0"/>
                <w:szCs w:val="21"/>
              </w:rPr>
              <w:t>中部</w:t>
            </w:r>
          </w:p>
        </w:tc>
        <w:tc>
          <w:tcPr>
            <w:tcW w:w="409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64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394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93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377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09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09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09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06" w:type="pct"/>
            <w:vMerge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 w:rsidR="008A2EE1" w:rsidRPr="0022702A" w:rsidTr="00E322B3">
        <w:trPr>
          <w:trHeight w:val="340"/>
        </w:trPr>
        <w:tc>
          <w:tcPr>
            <w:tcW w:w="281" w:type="pct"/>
            <w:vMerge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59" w:type="pct"/>
            <w:vMerge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90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22702A">
              <w:rPr>
                <w:rFonts w:ascii="Times New Roman" w:hAnsi="Times New Roman" w:cs="Times New Roman"/>
                <w:bCs/>
                <w:kern w:val="0"/>
                <w:szCs w:val="21"/>
              </w:rPr>
              <w:t>十字部</w:t>
            </w:r>
          </w:p>
        </w:tc>
        <w:tc>
          <w:tcPr>
            <w:tcW w:w="409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64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394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93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377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09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09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09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06" w:type="pct"/>
            <w:vMerge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 w:rsidR="008A2EE1" w:rsidRPr="0022702A" w:rsidTr="00E322B3">
        <w:trPr>
          <w:trHeight w:val="340"/>
        </w:trPr>
        <w:tc>
          <w:tcPr>
            <w:tcW w:w="281" w:type="pct"/>
            <w:vMerge w:val="restar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59" w:type="pct"/>
            <w:vMerge w:val="restar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90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22702A">
              <w:rPr>
                <w:rFonts w:ascii="Times New Roman" w:hAnsi="Times New Roman" w:cs="Times New Roman"/>
                <w:bCs/>
                <w:kern w:val="0"/>
                <w:szCs w:val="21"/>
              </w:rPr>
              <w:t>背中部</w:t>
            </w:r>
          </w:p>
        </w:tc>
        <w:tc>
          <w:tcPr>
            <w:tcW w:w="409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64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394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93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377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09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09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09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06" w:type="pct"/>
            <w:vMerge w:val="restar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 w:rsidR="008A2EE1" w:rsidRPr="0022702A" w:rsidTr="00E322B3">
        <w:trPr>
          <w:trHeight w:val="340"/>
        </w:trPr>
        <w:tc>
          <w:tcPr>
            <w:tcW w:w="281" w:type="pct"/>
            <w:vMerge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59" w:type="pct"/>
            <w:vMerge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90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22702A">
              <w:rPr>
                <w:rFonts w:ascii="Times New Roman" w:hAnsi="Times New Roman" w:cs="Times New Roman"/>
                <w:bCs/>
                <w:kern w:val="0"/>
                <w:szCs w:val="21"/>
              </w:rPr>
              <w:t>臀部</w:t>
            </w:r>
          </w:p>
        </w:tc>
        <w:tc>
          <w:tcPr>
            <w:tcW w:w="409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64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394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93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377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09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09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09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06" w:type="pct"/>
            <w:vMerge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 w:rsidR="008A2EE1" w:rsidRPr="0022702A" w:rsidTr="00E322B3">
        <w:trPr>
          <w:trHeight w:val="340"/>
        </w:trPr>
        <w:tc>
          <w:tcPr>
            <w:tcW w:w="281" w:type="pct"/>
            <w:vMerge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59" w:type="pct"/>
            <w:vMerge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90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proofErr w:type="gramStart"/>
            <w:r w:rsidRPr="0022702A">
              <w:rPr>
                <w:rFonts w:ascii="Times New Roman" w:hAnsi="Times New Roman" w:cs="Times New Roman"/>
                <w:bCs/>
                <w:kern w:val="0"/>
                <w:szCs w:val="21"/>
              </w:rPr>
              <w:t>腹</w:t>
            </w:r>
            <w:proofErr w:type="gramEnd"/>
            <w:r w:rsidRPr="0022702A">
              <w:rPr>
                <w:rFonts w:ascii="Times New Roman" w:hAnsi="Times New Roman" w:cs="Times New Roman"/>
                <w:bCs/>
                <w:kern w:val="0"/>
                <w:szCs w:val="21"/>
              </w:rPr>
              <w:t>中部</w:t>
            </w:r>
          </w:p>
        </w:tc>
        <w:tc>
          <w:tcPr>
            <w:tcW w:w="409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64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394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93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377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09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09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09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06" w:type="pct"/>
            <w:vMerge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 w:rsidR="008A2EE1" w:rsidRPr="0022702A" w:rsidTr="00E322B3">
        <w:trPr>
          <w:trHeight w:val="340"/>
        </w:trPr>
        <w:tc>
          <w:tcPr>
            <w:tcW w:w="281" w:type="pct"/>
            <w:vMerge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59" w:type="pct"/>
            <w:vMerge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90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22702A">
              <w:rPr>
                <w:rFonts w:ascii="Times New Roman" w:hAnsi="Times New Roman" w:cs="Times New Roman"/>
                <w:bCs/>
                <w:kern w:val="0"/>
                <w:szCs w:val="21"/>
              </w:rPr>
              <w:t>十字部</w:t>
            </w:r>
          </w:p>
        </w:tc>
        <w:tc>
          <w:tcPr>
            <w:tcW w:w="409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64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394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93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377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09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09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09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06" w:type="pct"/>
            <w:vMerge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 w:rsidR="008A2EE1" w:rsidRPr="0022702A" w:rsidTr="00E322B3">
        <w:trPr>
          <w:trHeight w:val="340"/>
        </w:trPr>
        <w:tc>
          <w:tcPr>
            <w:tcW w:w="281" w:type="pct"/>
            <w:vMerge w:val="restar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trike/>
                <w:kern w:val="0"/>
                <w:szCs w:val="21"/>
              </w:rPr>
            </w:pPr>
          </w:p>
        </w:tc>
        <w:tc>
          <w:tcPr>
            <w:tcW w:w="459" w:type="pct"/>
            <w:vMerge w:val="restar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90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22702A">
              <w:rPr>
                <w:rFonts w:ascii="Times New Roman" w:hAnsi="Times New Roman" w:cs="Times New Roman"/>
                <w:bCs/>
                <w:kern w:val="0"/>
                <w:szCs w:val="21"/>
              </w:rPr>
              <w:t>背中部</w:t>
            </w:r>
          </w:p>
        </w:tc>
        <w:tc>
          <w:tcPr>
            <w:tcW w:w="409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64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394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93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377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09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09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09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06" w:type="pct"/>
            <w:vMerge w:val="restar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 w:rsidR="008A2EE1" w:rsidRPr="0022702A" w:rsidTr="00E322B3">
        <w:trPr>
          <w:trHeight w:val="340"/>
        </w:trPr>
        <w:tc>
          <w:tcPr>
            <w:tcW w:w="281" w:type="pct"/>
            <w:vMerge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59" w:type="pct"/>
            <w:vMerge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90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22702A">
              <w:rPr>
                <w:rFonts w:ascii="Times New Roman" w:hAnsi="Times New Roman" w:cs="Times New Roman"/>
                <w:bCs/>
                <w:kern w:val="0"/>
                <w:szCs w:val="21"/>
              </w:rPr>
              <w:t>臀部</w:t>
            </w:r>
          </w:p>
        </w:tc>
        <w:tc>
          <w:tcPr>
            <w:tcW w:w="409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64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394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93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377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09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09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09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06" w:type="pct"/>
            <w:vMerge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 w:rsidR="008A2EE1" w:rsidRPr="0022702A" w:rsidTr="00E322B3">
        <w:trPr>
          <w:trHeight w:val="340"/>
        </w:trPr>
        <w:tc>
          <w:tcPr>
            <w:tcW w:w="281" w:type="pct"/>
            <w:vMerge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59" w:type="pct"/>
            <w:vMerge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90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proofErr w:type="gramStart"/>
            <w:r w:rsidRPr="0022702A">
              <w:rPr>
                <w:rFonts w:ascii="Times New Roman" w:hAnsi="Times New Roman" w:cs="Times New Roman"/>
                <w:bCs/>
                <w:kern w:val="0"/>
                <w:szCs w:val="21"/>
              </w:rPr>
              <w:t>腹</w:t>
            </w:r>
            <w:proofErr w:type="gramEnd"/>
            <w:r w:rsidRPr="0022702A">
              <w:rPr>
                <w:rFonts w:ascii="Times New Roman" w:hAnsi="Times New Roman" w:cs="Times New Roman"/>
                <w:bCs/>
                <w:kern w:val="0"/>
                <w:szCs w:val="21"/>
              </w:rPr>
              <w:t>中部</w:t>
            </w:r>
          </w:p>
        </w:tc>
        <w:tc>
          <w:tcPr>
            <w:tcW w:w="409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64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394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93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377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09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09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09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06" w:type="pct"/>
            <w:vMerge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 w:rsidR="008A2EE1" w:rsidRPr="0022702A" w:rsidTr="00E322B3">
        <w:trPr>
          <w:trHeight w:val="340"/>
        </w:trPr>
        <w:tc>
          <w:tcPr>
            <w:tcW w:w="281" w:type="pct"/>
            <w:vMerge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59" w:type="pct"/>
            <w:vMerge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90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22702A">
              <w:rPr>
                <w:rFonts w:ascii="Times New Roman" w:hAnsi="Times New Roman" w:cs="Times New Roman"/>
                <w:bCs/>
                <w:kern w:val="0"/>
                <w:szCs w:val="21"/>
              </w:rPr>
              <w:t>十字部</w:t>
            </w:r>
          </w:p>
        </w:tc>
        <w:tc>
          <w:tcPr>
            <w:tcW w:w="409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64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394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93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377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09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09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09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06" w:type="pct"/>
            <w:vMerge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 w:rsidR="008A2EE1" w:rsidRPr="0022702A" w:rsidTr="00E322B3">
        <w:trPr>
          <w:trHeight w:val="340"/>
        </w:trPr>
        <w:tc>
          <w:tcPr>
            <w:tcW w:w="740" w:type="pct"/>
            <w:gridSpan w:val="2"/>
            <w:vMerge w:val="restar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22702A">
              <w:rPr>
                <w:rFonts w:ascii="Times New Roman" w:hAnsi="Times New Roman" w:cs="Times New Roman"/>
                <w:bCs/>
                <w:kern w:val="0"/>
                <w:szCs w:val="21"/>
              </w:rPr>
              <w:t>平均值</w:t>
            </w:r>
            <w:r w:rsidRPr="0022702A">
              <w:rPr>
                <w:rFonts w:ascii="Times New Roman" w:hAnsi="Times New Roman" w:cs="Times New Roman"/>
                <w:bCs/>
                <w:kern w:val="0"/>
                <w:szCs w:val="21"/>
              </w:rPr>
              <w:t>±</w:t>
            </w:r>
            <w:r w:rsidRPr="0022702A">
              <w:rPr>
                <w:rFonts w:ascii="Times New Roman" w:hAnsi="Times New Roman" w:cs="Times New Roman"/>
                <w:bCs/>
                <w:kern w:val="0"/>
                <w:szCs w:val="21"/>
              </w:rPr>
              <w:t>标准差</w:t>
            </w:r>
          </w:p>
        </w:tc>
        <w:tc>
          <w:tcPr>
            <w:tcW w:w="490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22702A">
              <w:rPr>
                <w:rFonts w:ascii="Times New Roman" w:hAnsi="Times New Roman" w:cs="Times New Roman"/>
                <w:bCs/>
                <w:kern w:val="0"/>
                <w:szCs w:val="21"/>
              </w:rPr>
              <w:t>背中部</w:t>
            </w:r>
          </w:p>
        </w:tc>
        <w:tc>
          <w:tcPr>
            <w:tcW w:w="409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64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394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93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377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09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09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09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06" w:type="pct"/>
            <w:vMerge w:val="restar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 w:rsidR="008A2EE1" w:rsidRPr="0022702A" w:rsidTr="00E322B3">
        <w:trPr>
          <w:trHeight w:val="340"/>
        </w:trPr>
        <w:tc>
          <w:tcPr>
            <w:tcW w:w="740" w:type="pct"/>
            <w:gridSpan w:val="2"/>
            <w:vMerge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90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22702A">
              <w:rPr>
                <w:rFonts w:ascii="Times New Roman" w:hAnsi="Times New Roman" w:cs="Times New Roman"/>
                <w:bCs/>
                <w:kern w:val="0"/>
                <w:szCs w:val="21"/>
              </w:rPr>
              <w:t>臀部</w:t>
            </w:r>
          </w:p>
        </w:tc>
        <w:tc>
          <w:tcPr>
            <w:tcW w:w="409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64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394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93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377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09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09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09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06" w:type="pct"/>
            <w:vMerge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 w:rsidR="008A2EE1" w:rsidRPr="0022702A" w:rsidTr="00E322B3">
        <w:trPr>
          <w:trHeight w:val="340"/>
        </w:trPr>
        <w:tc>
          <w:tcPr>
            <w:tcW w:w="740" w:type="pct"/>
            <w:gridSpan w:val="2"/>
            <w:vMerge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90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proofErr w:type="gramStart"/>
            <w:r w:rsidRPr="0022702A">
              <w:rPr>
                <w:rFonts w:ascii="Times New Roman" w:hAnsi="Times New Roman" w:cs="Times New Roman"/>
                <w:bCs/>
                <w:kern w:val="0"/>
                <w:szCs w:val="21"/>
              </w:rPr>
              <w:t>腹</w:t>
            </w:r>
            <w:proofErr w:type="gramEnd"/>
            <w:r w:rsidRPr="0022702A">
              <w:rPr>
                <w:rFonts w:ascii="Times New Roman" w:hAnsi="Times New Roman" w:cs="Times New Roman"/>
                <w:bCs/>
                <w:kern w:val="0"/>
                <w:szCs w:val="21"/>
              </w:rPr>
              <w:t>中部</w:t>
            </w:r>
          </w:p>
        </w:tc>
        <w:tc>
          <w:tcPr>
            <w:tcW w:w="409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64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394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93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377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09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09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09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06" w:type="pct"/>
            <w:vMerge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 w:rsidR="008A2EE1" w:rsidRPr="0022702A" w:rsidTr="00E322B3">
        <w:trPr>
          <w:trHeight w:val="340"/>
        </w:trPr>
        <w:tc>
          <w:tcPr>
            <w:tcW w:w="740" w:type="pct"/>
            <w:gridSpan w:val="2"/>
            <w:vMerge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90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22702A">
              <w:rPr>
                <w:rFonts w:ascii="Times New Roman" w:hAnsi="Times New Roman" w:cs="Times New Roman"/>
                <w:bCs/>
                <w:kern w:val="0"/>
                <w:szCs w:val="21"/>
              </w:rPr>
              <w:t>十字部</w:t>
            </w:r>
          </w:p>
        </w:tc>
        <w:tc>
          <w:tcPr>
            <w:tcW w:w="409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64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394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93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377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09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09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09" w:type="pct"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406" w:type="pct"/>
            <w:vMerge/>
            <w:vAlign w:val="center"/>
          </w:tcPr>
          <w:p w:rsidR="008A2EE1" w:rsidRPr="0022702A" w:rsidRDefault="008A2EE1" w:rsidP="00E322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</w:tbl>
    <w:p w:rsidR="008A2EE1" w:rsidRDefault="008A2EE1" w:rsidP="008A2EE1">
      <w:pPr>
        <w:jc w:val="left"/>
        <w:rPr>
          <w:rFonts w:ascii="Times New Roman" w:hAnsi="Times New Roman" w:cs="Times New Roman"/>
          <w:szCs w:val="21"/>
        </w:rPr>
      </w:pPr>
      <w:r w:rsidRPr="0022702A">
        <w:rPr>
          <w:rFonts w:ascii="Times New Roman" w:hAnsi="Times New Roman" w:cs="Times New Roman"/>
          <w:szCs w:val="21"/>
        </w:rPr>
        <w:t>注：水貂、狐和</w:t>
      </w:r>
      <w:proofErr w:type="gramStart"/>
      <w:r w:rsidRPr="0022702A">
        <w:rPr>
          <w:rFonts w:ascii="Times New Roman" w:hAnsi="Times New Roman" w:cs="Times New Roman"/>
          <w:szCs w:val="21"/>
        </w:rPr>
        <w:t>貉只</w:t>
      </w:r>
      <w:proofErr w:type="gramEnd"/>
      <w:r w:rsidRPr="0022702A">
        <w:rPr>
          <w:rFonts w:ascii="Times New Roman" w:hAnsi="Times New Roman" w:cs="Times New Roman"/>
          <w:szCs w:val="21"/>
        </w:rPr>
        <w:t>测定背中部的针绒毛密度。</w:t>
      </w:r>
    </w:p>
    <w:p w:rsidR="008A2EE1" w:rsidRPr="0022702A" w:rsidRDefault="008A2EE1" w:rsidP="008A2EE1">
      <w:pPr>
        <w:spacing w:beforeLines="50" w:before="120"/>
        <w:jc w:val="left"/>
        <w:rPr>
          <w:rFonts w:ascii="Times New Roman" w:hAnsi="Times New Roman" w:cs="Times New Roman"/>
          <w:szCs w:val="21"/>
        </w:rPr>
      </w:pPr>
      <w:r w:rsidRPr="0022702A">
        <w:rPr>
          <w:rFonts w:ascii="Times New Roman" w:hAnsi="Times New Roman" w:cs="Times New Roman"/>
          <w:szCs w:val="21"/>
        </w:rPr>
        <w:t>填表人（签字）：</w:t>
      </w:r>
      <w:r w:rsidRPr="0022702A">
        <w:rPr>
          <w:rFonts w:ascii="Times New Roman" w:hAnsi="Times New Roman" w:cs="Times New Roman"/>
          <w:szCs w:val="21"/>
          <w:u w:val="single"/>
        </w:rPr>
        <w:t xml:space="preserve">           </w:t>
      </w:r>
      <w:r w:rsidRPr="0022702A">
        <w:rPr>
          <w:rFonts w:ascii="Times New Roman" w:hAnsi="Times New Roman" w:cs="Times New Roman"/>
          <w:szCs w:val="21"/>
        </w:rPr>
        <w:t xml:space="preserve">        </w:t>
      </w:r>
      <w:r w:rsidRPr="0022702A">
        <w:rPr>
          <w:rFonts w:ascii="Times New Roman" w:hAnsi="Times New Roman" w:cs="Times New Roman"/>
          <w:szCs w:val="21"/>
        </w:rPr>
        <w:t>电话：</w:t>
      </w:r>
      <w:r w:rsidRPr="0022702A">
        <w:rPr>
          <w:rFonts w:ascii="Times New Roman" w:hAnsi="Times New Roman" w:cs="Times New Roman"/>
          <w:szCs w:val="21"/>
          <w:u w:val="single"/>
        </w:rPr>
        <w:t xml:space="preserve">                         </w:t>
      </w:r>
      <w:r w:rsidRPr="0022702A">
        <w:rPr>
          <w:rFonts w:ascii="Times New Roman" w:hAnsi="Times New Roman" w:cs="Times New Roman"/>
          <w:szCs w:val="21"/>
        </w:rPr>
        <w:t xml:space="preserve">         </w:t>
      </w:r>
      <w:r w:rsidRPr="0022702A">
        <w:rPr>
          <w:rFonts w:ascii="Times New Roman" w:hAnsi="Times New Roman" w:cs="Times New Roman"/>
          <w:szCs w:val="21"/>
        </w:rPr>
        <w:t>日期：</w:t>
      </w:r>
      <w:r w:rsidRPr="0022702A">
        <w:rPr>
          <w:rFonts w:ascii="Times New Roman" w:hAnsi="Times New Roman" w:cs="Times New Roman"/>
          <w:szCs w:val="21"/>
          <w:u w:val="single"/>
        </w:rPr>
        <w:t xml:space="preserve">       </w:t>
      </w:r>
      <w:r w:rsidRPr="0022702A">
        <w:rPr>
          <w:rFonts w:ascii="Times New Roman" w:hAnsi="Times New Roman" w:cs="Times New Roman"/>
          <w:szCs w:val="21"/>
        </w:rPr>
        <w:t>年</w:t>
      </w:r>
      <w:r w:rsidRPr="0022702A">
        <w:rPr>
          <w:rFonts w:ascii="Times New Roman" w:hAnsi="Times New Roman" w:cs="Times New Roman"/>
          <w:szCs w:val="21"/>
          <w:u w:val="single"/>
        </w:rPr>
        <w:t xml:space="preserve">    </w:t>
      </w:r>
      <w:r w:rsidRPr="0022702A">
        <w:rPr>
          <w:rFonts w:ascii="Times New Roman" w:hAnsi="Times New Roman" w:cs="Times New Roman"/>
          <w:szCs w:val="21"/>
        </w:rPr>
        <w:t xml:space="preserve"> </w:t>
      </w:r>
      <w:r w:rsidRPr="0022702A">
        <w:rPr>
          <w:rFonts w:ascii="Times New Roman" w:hAnsi="Times New Roman" w:cs="Times New Roman"/>
          <w:szCs w:val="21"/>
        </w:rPr>
        <w:t>月</w:t>
      </w:r>
      <w:r w:rsidRPr="0022702A">
        <w:rPr>
          <w:rFonts w:ascii="Times New Roman" w:hAnsi="Times New Roman" w:cs="Times New Roman"/>
          <w:szCs w:val="21"/>
          <w:u w:val="single"/>
        </w:rPr>
        <w:t xml:space="preserve">     </w:t>
      </w:r>
      <w:r w:rsidRPr="0022702A">
        <w:rPr>
          <w:rFonts w:ascii="Times New Roman" w:hAnsi="Times New Roman" w:cs="Times New Roman"/>
          <w:szCs w:val="21"/>
        </w:rPr>
        <w:t>日</w:t>
      </w:r>
    </w:p>
    <w:p w:rsidR="008A2EE1" w:rsidRPr="0022702A" w:rsidRDefault="008A2EE1" w:rsidP="008A2EE1">
      <w:pPr>
        <w:adjustRightInd w:val="0"/>
        <w:snapToGrid w:val="0"/>
        <w:spacing w:beforeLines="50" w:before="120"/>
        <w:jc w:val="center"/>
        <w:rPr>
          <w:rFonts w:ascii="Times New Roman" w:hAnsi="Times New Roman" w:cs="Times New Roman"/>
          <w:b/>
          <w:bCs/>
          <w:szCs w:val="21"/>
        </w:rPr>
        <w:sectPr w:rsidR="008A2EE1" w:rsidRPr="0022702A" w:rsidSect="00504EB9">
          <w:type w:val="continuous"/>
          <w:pgSz w:w="16838" w:h="11906" w:orient="landscape"/>
          <w:pgMar w:top="1440" w:right="1800" w:bottom="1440" w:left="1800" w:header="851" w:footer="992" w:gutter="0"/>
          <w:cols w:space="720"/>
          <w:docGrid w:linePitch="312"/>
        </w:sectPr>
      </w:pPr>
    </w:p>
    <w:p w:rsidR="008A2EE1" w:rsidRPr="008C7DFE" w:rsidRDefault="008A2EE1" w:rsidP="008A2EE1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7DFE">
        <w:rPr>
          <w:rFonts w:ascii="Times New Roman" w:hAnsi="Times New Roman"/>
          <w:b/>
          <w:bCs/>
          <w:sz w:val="28"/>
          <w:szCs w:val="28"/>
        </w:rPr>
        <w:lastRenderedPageBreak/>
        <w:t>表</w:t>
      </w:r>
      <w:r w:rsidRPr="008C7DFE">
        <w:rPr>
          <w:rFonts w:ascii="Times New Roman" w:hAnsi="Times New Roman"/>
          <w:b/>
          <w:bCs/>
          <w:sz w:val="28"/>
          <w:szCs w:val="28"/>
        </w:rPr>
        <w:t xml:space="preserve">5 </w:t>
      </w:r>
      <w:r w:rsidRPr="008C7DFE">
        <w:rPr>
          <w:rFonts w:ascii="Times New Roman" w:hAnsi="Times New Roman"/>
          <w:b/>
          <w:bCs/>
          <w:sz w:val="28"/>
          <w:szCs w:val="28"/>
        </w:rPr>
        <w:t>水貂（狐、貉）繁殖性能登记表</w:t>
      </w:r>
    </w:p>
    <w:p w:rsidR="008A2EE1" w:rsidRPr="0022702A" w:rsidRDefault="008A2EE1" w:rsidP="008A2EE1">
      <w:pPr>
        <w:adjustRightInd w:val="0"/>
        <w:snapToGrid w:val="0"/>
        <w:rPr>
          <w:rFonts w:ascii="Times New Roman" w:hAnsi="Times New Roman" w:cs="Times New Roman"/>
          <w:bCs/>
          <w:szCs w:val="21"/>
        </w:rPr>
      </w:pPr>
      <w:r w:rsidRPr="0022702A">
        <w:rPr>
          <w:rFonts w:ascii="Times New Roman" w:hAnsi="Times New Roman" w:cs="Times New Roman"/>
          <w:bCs/>
          <w:szCs w:val="21"/>
        </w:rPr>
        <w:t>地点：</w:t>
      </w:r>
      <w:r w:rsidRPr="0022702A">
        <w:rPr>
          <w:rFonts w:ascii="Times New Roman" w:hAnsi="Times New Roman" w:cs="Times New Roman"/>
          <w:bCs/>
          <w:szCs w:val="21"/>
          <w:u w:val="single"/>
        </w:rPr>
        <w:tab/>
        <w:t xml:space="preserve">     </w:t>
      </w:r>
      <w:r w:rsidRPr="0022702A">
        <w:rPr>
          <w:rFonts w:ascii="Times New Roman" w:hAnsi="Times New Roman" w:cs="Times New Roman"/>
          <w:bCs/>
          <w:szCs w:val="21"/>
        </w:rPr>
        <w:t xml:space="preserve"> </w:t>
      </w:r>
      <w:r w:rsidRPr="0022702A">
        <w:rPr>
          <w:rFonts w:ascii="Times New Roman" w:hAnsi="Times New Roman" w:cs="Times New Roman"/>
          <w:bCs/>
          <w:szCs w:val="21"/>
        </w:rPr>
        <w:t>省（区、市）</w:t>
      </w:r>
      <w:r w:rsidRPr="0022702A">
        <w:rPr>
          <w:rFonts w:ascii="Times New Roman" w:hAnsi="Times New Roman" w:cs="Times New Roman"/>
          <w:bCs/>
          <w:szCs w:val="21"/>
        </w:rPr>
        <w:t xml:space="preserve"> </w:t>
      </w:r>
      <w:r w:rsidRPr="0022702A">
        <w:rPr>
          <w:rFonts w:ascii="Times New Roman" w:hAnsi="Times New Roman" w:cs="Times New Roman"/>
          <w:bCs/>
          <w:szCs w:val="21"/>
          <w:u w:val="single"/>
        </w:rPr>
        <w:t xml:space="preserve">      </w:t>
      </w:r>
      <w:r w:rsidRPr="0022702A">
        <w:rPr>
          <w:rFonts w:ascii="Times New Roman" w:hAnsi="Times New Roman" w:cs="Times New Roman"/>
          <w:bCs/>
          <w:szCs w:val="21"/>
        </w:rPr>
        <w:t>市（州、盟）</w:t>
      </w:r>
      <w:r w:rsidRPr="0022702A">
        <w:rPr>
          <w:rFonts w:ascii="Times New Roman" w:hAnsi="Times New Roman" w:cs="Times New Roman"/>
          <w:bCs/>
          <w:szCs w:val="21"/>
          <w:u w:val="single"/>
        </w:rPr>
        <w:t xml:space="preserve">    </w:t>
      </w:r>
      <w:r w:rsidRPr="0022702A">
        <w:rPr>
          <w:rFonts w:ascii="Times New Roman" w:hAnsi="Times New Roman" w:cs="Times New Roman"/>
          <w:bCs/>
          <w:szCs w:val="21"/>
        </w:rPr>
        <w:t>县（区、市、旗）</w:t>
      </w:r>
      <w:r w:rsidRPr="0022702A">
        <w:rPr>
          <w:rFonts w:ascii="Times New Roman" w:hAnsi="Times New Roman" w:cs="Times New Roman"/>
          <w:bCs/>
          <w:szCs w:val="21"/>
        </w:rPr>
        <w:t xml:space="preserve"> </w:t>
      </w:r>
      <w:r w:rsidRPr="0022702A">
        <w:rPr>
          <w:rFonts w:ascii="Times New Roman" w:hAnsi="Times New Roman" w:cs="Times New Roman"/>
          <w:bCs/>
          <w:szCs w:val="21"/>
          <w:u w:val="single"/>
        </w:rPr>
        <w:t xml:space="preserve">    </w:t>
      </w:r>
      <w:r w:rsidRPr="0022702A">
        <w:rPr>
          <w:rFonts w:ascii="Times New Roman" w:hAnsi="Times New Roman" w:cs="Times New Roman"/>
          <w:bCs/>
          <w:szCs w:val="21"/>
        </w:rPr>
        <w:t>乡（镇）</w:t>
      </w:r>
      <w:r w:rsidRPr="0022702A">
        <w:rPr>
          <w:rFonts w:ascii="Times New Roman" w:hAnsi="Times New Roman" w:cs="Times New Roman"/>
          <w:bCs/>
          <w:szCs w:val="21"/>
        </w:rPr>
        <w:t xml:space="preserve"> </w:t>
      </w:r>
      <w:r w:rsidRPr="0022702A">
        <w:rPr>
          <w:rFonts w:ascii="Times New Roman" w:hAnsi="Times New Roman" w:cs="Times New Roman"/>
          <w:bCs/>
          <w:szCs w:val="21"/>
          <w:u w:val="single"/>
        </w:rPr>
        <w:t xml:space="preserve">     </w:t>
      </w:r>
      <w:r w:rsidRPr="0022702A">
        <w:rPr>
          <w:rFonts w:ascii="Times New Roman" w:hAnsi="Times New Roman" w:cs="Times New Roman"/>
          <w:bCs/>
          <w:szCs w:val="21"/>
        </w:rPr>
        <w:t>村</w:t>
      </w:r>
    </w:p>
    <w:p w:rsidR="008A2EE1" w:rsidRPr="0022702A" w:rsidRDefault="008A2EE1" w:rsidP="008A2EE1">
      <w:pPr>
        <w:adjustRightInd w:val="0"/>
        <w:snapToGrid w:val="0"/>
        <w:rPr>
          <w:rFonts w:ascii="Times New Roman" w:hAnsi="Times New Roman" w:cs="Times New Roman"/>
          <w:szCs w:val="21"/>
          <w:u w:val="single"/>
        </w:rPr>
      </w:pPr>
      <w:r w:rsidRPr="0022702A">
        <w:rPr>
          <w:rFonts w:ascii="Times New Roman" w:hAnsi="Times New Roman" w:cs="Times New Roman"/>
          <w:bCs/>
          <w:szCs w:val="21"/>
        </w:rPr>
        <w:t>场（户）名：</w:t>
      </w:r>
      <w:r w:rsidRPr="0022702A">
        <w:rPr>
          <w:rFonts w:ascii="Times New Roman" w:hAnsi="Times New Roman" w:cs="Times New Roman"/>
          <w:szCs w:val="21"/>
          <w:u w:val="single"/>
        </w:rPr>
        <w:t xml:space="preserve">                     </w:t>
      </w:r>
      <w:r w:rsidRPr="0022702A">
        <w:rPr>
          <w:rFonts w:ascii="Times New Roman" w:hAnsi="Times New Roman" w:cs="Times New Roman"/>
          <w:bCs/>
          <w:szCs w:val="21"/>
        </w:rPr>
        <w:t xml:space="preserve">  </w:t>
      </w:r>
      <w:r w:rsidRPr="0022702A">
        <w:rPr>
          <w:rFonts w:ascii="Times New Roman" w:hAnsi="Times New Roman" w:cs="Times New Roman"/>
          <w:bCs/>
          <w:szCs w:val="21"/>
        </w:rPr>
        <w:t>联系人：</w:t>
      </w:r>
      <w:r w:rsidRPr="0022702A">
        <w:rPr>
          <w:rFonts w:ascii="Times New Roman" w:hAnsi="Times New Roman" w:cs="Times New Roman"/>
          <w:szCs w:val="21"/>
          <w:u w:val="single"/>
        </w:rPr>
        <w:t xml:space="preserve">        </w:t>
      </w:r>
      <w:r w:rsidRPr="0022702A">
        <w:rPr>
          <w:rFonts w:ascii="Times New Roman" w:hAnsi="Times New Roman" w:cs="Times New Roman"/>
          <w:bCs/>
          <w:szCs w:val="21"/>
        </w:rPr>
        <w:t xml:space="preserve"> </w:t>
      </w:r>
      <w:r w:rsidRPr="0022702A">
        <w:rPr>
          <w:rFonts w:ascii="Times New Roman" w:hAnsi="Times New Roman" w:cs="Times New Roman"/>
          <w:bCs/>
          <w:szCs w:val="21"/>
        </w:rPr>
        <w:t>联系方式：</w:t>
      </w:r>
      <w:r w:rsidRPr="0022702A">
        <w:rPr>
          <w:rFonts w:ascii="Times New Roman" w:hAnsi="Times New Roman" w:cs="Times New Roman"/>
          <w:bCs/>
          <w:szCs w:val="21"/>
        </w:rPr>
        <w:t xml:space="preserve"> </w:t>
      </w:r>
      <w:r w:rsidRPr="0022702A">
        <w:rPr>
          <w:rFonts w:ascii="Times New Roman" w:hAnsi="Times New Roman" w:cs="Times New Roman"/>
          <w:szCs w:val="21"/>
          <w:u w:val="single"/>
        </w:rPr>
        <w:t xml:space="preserve">                    </w:t>
      </w:r>
    </w:p>
    <w:p w:rsidR="008A2EE1" w:rsidRPr="0022702A" w:rsidRDefault="008A2EE1" w:rsidP="008A2EE1">
      <w:pPr>
        <w:adjustRightInd w:val="0"/>
        <w:snapToGrid w:val="0"/>
        <w:spacing w:afterLines="50" w:after="120"/>
        <w:rPr>
          <w:rFonts w:ascii="Times New Roman" w:hAnsi="Times New Roman" w:cs="Times New Roman"/>
          <w:bCs/>
          <w:szCs w:val="21"/>
        </w:rPr>
      </w:pPr>
      <w:r w:rsidRPr="0022702A">
        <w:rPr>
          <w:rFonts w:ascii="Times New Roman" w:hAnsi="Times New Roman" w:cs="Times New Roman"/>
          <w:szCs w:val="21"/>
        </w:rPr>
        <w:t>品种名称</w:t>
      </w:r>
      <w:r w:rsidRPr="0022702A">
        <w:rPr>
          <w:rFonts w:ascii="Times New Roman" w:hAnsi="Times New Roman" w:cs="Times New Roman"/>
          <w:bCs/>
          <w:szCs w:val="21"/>
        </w:rPr>
        <w:t>：</w:t>
      </w:r>
      <w:r w:rsidRPr="0022702A">
        <w:rPr>
          <w:rFonts w:ascii="Times New Roman" w:hAnsi="Times New Roman" w:cs="Times New Roman"/>
          <w:bCs/>
          <w:szCs w:val="21"/>
          <w:u w:val="single"/>
        </w:rPr>
        <w:t xml:space="preserve">                        </w:t>
      </w:r>
    </w:p>
    <w:tbl>
      <w:tblPr>
        <w:tblStyle w:val="afc"/>
        <w:tblW w:w="8353" w:type="dxa"/>
        <w:tblLook w:val="04A0" w:firstRow="1" w:lastRow="0" w:firstColumn="1" w:lastColumn="0" w:noHBand="0" w:noVBand="1"/>
      </w:tblPr>
      <w:tblGrid>
        <w:gridCol w:w="706"/>
        <w:gridCol w:w="2124"/>
        <w:gridCol w:w="1429"/>
        <w:gridCol w:w="1973"/>
        <w:gridCol w:w="2121"/>
      </w:tblGrid>
      <w:tr w:rsidR="008A2EE1" w:rsidRPr="0022702A" w:rsidTr="00E322B3">
        <w:trPr>
          <w:trHeight w:val="601"/>
        </w:trPr>
        <w:tc>
          <w:tcPr>
            <w:tcW w:w="706" w:type="dxa"/>
            <w:vMerge w:val="restar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22702A">
              <w:rPr>
                <w:rFonts w:ascii="Times New Roman" w:eastAsiaTheme="minorEastAsia" w:hAnsi="Times New Roman"/>
                <w:sz w:val="21"/>
                <w:szCs w:val="21"/>
              </w:rPr>
              <w:t>母畜</w:t>
            </w:r>
          </w:p>
        </w:tc>
        <w:tc>
          <w:tcPr>
            <w:tcW w:w="2124" w:type="dxa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22702A">
              <w:rPr>
                <w:rFonts w:ascii="Times New Roman" w:eastAsiaTheme="minorEastAsia" w:hAnsi="Times New Roman"/>
                <w:sz w:val="21"/>
                <w:szCs w:val="21"/>
              </w:rPr>
              <w:t>性成熟月龄</w:t>
            </w:r>
          </w:p>
        </w:tc>
        <w:tc>
          <w:tcPr>
            <w:tcW w:w="1429" w:type="dxa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973" w:type="dxa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proofErr w:type="gramStart"/>
            <w:r w:rsidRPr="0022702A">
              <w:rPr>
                <w:rFonts w:ascii="Times New Roman" w:eastAsiaTheme="minorEastAsia" w:hAnsi="Times New Roman"/>
                <w:sz w:val="21"/>
                <w:szCs w:val="21"/>
              </w:rPr>
              <w:t>受配月龄</w:t>
            </w:r>
            <w:proofErr w:type="gramEnd"/>
          </w:p>
        </w:tc>
        <w:tc>
          <w:tcPr>
            <w:tcW w:w="2121" w:type="dxa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8A2EE1" w:rsidRPr="0022702A" w:rsidTr="00E322B3">
        <w:trPr>
          <w:trHeight w:val="601"/>
        </w:trPr>
        <w:tc>
          <w:tcPr>
            <w:tcW w:w="706" w:type="dxa"/>
            <w:vMerge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124" w:type="dxa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22702A">
              <w:rPr>
                <w:rFonts w:ascii="Times New Roman" w:eastAsiaTheme="minorEastAsia" w:hAnsi="Times New Roman"/>
                <w:sz w:val="21"/>
                <w:szCs w:val="21"/>
              </w:rPr>
              <w:t>留种母畜数（只）</w:t>
            </w:r>
          </w:p>
        </w:tc>
        <w:tc>
          <w:tcPr>
            <w:tcW w:w="1429" w:type="dxa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973" w:type="dxa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proofErr w:type="gramStart"/>
            <w:r w:rsidRPr="0022702A">
              <w:rPr>
                <w:rFonts w:ascii="Times New Roman" w:eastAsiaTheme="minorEastAsia" w:hAnsi="Times New Roman"/>
                <w:sz w:val="21"/>
                <w:szCs w:val="21"/>
              </w:rPr>
              <w:t>参配母畜</w:t>
            </w:r>
            <w:proofErr w:type="gramEnd"/>
            <w:r w:rsidRPr="0022702A">
              <w:rPr>
                <w:rFonts w:ascii="Times New Roman" w:eastAsiaTheme="minorEastAsia" w:hAnsi="Times New Roman"/>
                <w:sz w:val="21"/>
                <w:szCs w:val="21"/>
              </w:rPr>
              <w:t>数（只）</w:t>
            </w:r>
          </w:p>
        </w:tc>
        <w:tc>
          <w:tcPr>
            <w:tcW w:w="2121" w:type="dxa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8A2EE1" w:rsidRPr="0022702A" w:rsidTr="00E322B3">
        <w:trPr>
          <w:trHeight w:val="601"/>
        </w:trPr>
        <w:tc>
          <w:tcPr>
            <w:tcW w:w="706" w:type="dxa"/>
            <w:vMerge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124" w:type="dxa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22702A">
              <w:rPr>
                <w:rFonts w:ascii="Times New Roman" w:eastAsiaTheme="minorEastAsia" w:hAnsi="Times New Roman"/>
                <w:sz w:val="21"/>
                <w:szCs w:val="21"/>
              </w:rPr>
              <w:t>妊娠期（</w:t>
            </w:r>
            <w:r w:rsidRPr="0022702A">
              <w:rPr>
                <w:rFonts w:ascii="Times New Roman" w:eastAsiaTheme="minorEastAsia" w:hAnsi="Times New Roman"/>
                <w:sz w:val="21"/>
                <w:szCs w:val="21"/>
              </w:rPr>
              <w:t>d</w:t>
            </w:r>
            <w:r w:rsidRPr="0022702A">
              <w:rPr>
                <w:rFonts w:ascii="Times New Roman" w:eastAsiaTheme="minorEastAsia" w:hAnsi="Times New Roman"/>
                <w:sz w:val="21"/>
                <w:szCs w:val="21"/>
              </w:rPr>
              <w:t>）</w:t>
            </w:r>
          </w:p>
        </w:tc>
        <w:tc>
          <w:tcPr>
            <w:tcW w:w="1429" w:type="dxa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973" w:type="dxa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22702A">
              <w:rPr>
                <w:rFonts w:ascii="Times New Roman" w:eastAsiaTheme="minorEastAsia" w:hAnsi="Times New Roman"/>
                <w:sz w:val="21"/>
                <w:szCs w:val="21"/>
              </w:rPr>
              <w:t>产仔母畜数（只）</w:t>
            </w:r>
          </w:p>
        </w:tc>
        <w:tc>
          <w:tcPr>
            <w:tcW w:w="2121" w:type="dxa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8A2EE1" w:rsidRPr="0022702A" w:rsidTr="00E322B3">
        <w:trPr>
          <w:trHeight w:val="601"/>
        </w:trPr>
        <w:tc>
          <w:tcPr>
            <w:tcW w:w="706" w:type="dxa"/>
            <w:vMerge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124" w:type="dxa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22702A">
              <w:rPr>
                <w:rFonts w:ascii="Times New Roman" w:eastAsiaTheme="minorEastAsia" w:hAnsi="Times New Roman"/>
                <w:sz w:val="21"/>
                <w:szCs w:val="21"/>
              </w:rPr>
              <w:t>产仔日期</w:t>
            </w:r>
          </w:p>
        </w:tc>
        <w:tc>
          <w:tcPr>
            <w:tcW w:w="1429" w:type="dxa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973" w:type="dxa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22702A">
              <w:rPr>
                <w:rFonts w:ascii="Times New Roman" w:eastAsiaTheme="minorEastAsia" w:hAnsi="Times New Roman"/>
                <w:sz w:val="21"/>
                <w:szCs w:val="21"/>
              </w:rPr>
              <w:t>窝重（</w:t>
            </w:r>
            <w:r w:rsidRPr="0022702A">
              <w:rPr>
                <w:rFonts w:ascii="Times New Roman" w:eastAsiaTheme="minorEastAsia" w:hAnsi="Times New Roman"/>
                <w:sz w:val="21"/>
                <w:szCs w:val="21"/>
              </w:rPr>
              <w:t>g</w:t>
            </w:r>
            <w:r w:rsidRPr="0022702A">
              <w:rPr>
                <w:rFonts w:ascii="Times New Roman" w:eastAsiaTheme="minorEastAsia" w:hAnsi="Times New Roman"/>
                <w:sz w:val="21"/>
                <w:szCs w:val="21"/>
              </w:rPr>
              <w:t>）</w:t>
            </w:r>
          </w:p>
        </w:tc>
        <w:tc>
          <w:tcPr>
            <w:tcW w:w="2121" w:type="dxa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8A2EE1" w:rsidRPr="0022702A" w:rsidTr="00E322B3">
        <w:trPr>
          <w:trHeight w:val="601"/>
        </w:trPr>
        <w:tc>
          <w:tcPr>
            <w:tcW w:w="706" w:type="dxa"/>
            <w:vMerge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124" w:type="dxa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proofErr w:type="gramStart"/>
            <w:r w:rsidRPr="0022702A">
              <w:rPr>
                <w:rFonts w:ascii="Times New Roman" w:eastAsiaTheme="minorEastAsia" w:hAnsi="Times New Roman"/>
                <w:sz w:val="21"/>
                <w:szCs w:val="21"/>
              </w:rPr>
              <w:t>窝</w:t>
            </w:r>
            <w:proofErr w:type="gramEnd"/>
            <w:r w:rsidRPr="0022702A">
              <w:rPr>
                <w:rFonts w:ascii="Times New Roman" w:eastAsiaTheme="minorEastAsia" w:hAnsi="Times New Roman"/>
                <w:sz w:val="21"/>
                <w:szCs w:val="21"/>
              </w:rPr>
              <w:t>产仔数（只）</w:t>
            </w:r>
          </w:p>
        </w:tc>
        <w:tc>
          <w:tcPr>
            <w:tcW w:w="1429" w:type="dxa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973" w:type="dxa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proofErr w:type="gramStart"/>
            <w:r w:rsidRPr="0022702A">
              <w:rPr>
                <w:rFonts w:ascii="Times New Roman" w:eastAsiaTheme="minorEastAsia" w:hAnsi="Times New Roman"/>
                <w:sz w:val="21"/>
                <w:szCs w:val="21"/>
              </w:rPr>
              <w:t>窝产活仔数</w:t>
            </w:r>
            <w:proofErr w:type="gramEnd"/>
            <w:r w:rsidRPr="0022702A">
              <w:rPr>
                <w:rFonts w:ascii="Times New Roman" w:eastAsiaTheme="minorEastAsia" w:hAnsi="Times New Roman"/>
                <w:sz w:val="21"/>
                <w:szCs w:val="21"/>
              </w:rPr>
              <w:t>（只）</w:t>
            </w:r>
          </w:p>
        </w:tc>
        <w:tc>
          <w:tcPr>
            <w:tcW w:w="2121" w:type="dxa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8A2EE1" w:rsidRPr="0022702A" w:rsidTr="00E322B3">
        <w:trPr>
          <w:trHeight w:val="601"/>
        </w:trPr>
        <w:tc>
          <w:tcPr>
            <w:tcW w:w="706" w:type="dxa"/>
            <w:vMerge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124" w:type="dxa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22702A">
              <w:rPr>
                <w:rFonts w:ascii="Times New Roman" w:eastAsiaTheme="minorEastAsia" w:hAnsi="Times New Roman"/>
                <w:sz w:val="21"/>
                <w:szCs w:val="21"/>
              </w:rPr>
              <w:t>断奶成活数（只）</w:t>
            </w:r>
          </w:p>
        </w:tc>
        <w:tc>
          <w:tcPr>
            <w:tcW w:w="1429" w:type="dxa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973" w:type="dxa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22702A">
              <w:rPr>
                <w:rFonts w:ascii="Times New Roman" w:eastAsiaTheme="minorEastAsia" w:hAnsi="Times New Roman"/>
                <w:sz w:val="21"/>
                <w:szCs w:val="21"/>
              </w:rPr>
              <w:t>取皮成活数（只）</w:t>
            </w:r>
          </w:p>
        </w:tc>
        <w:tc>
          <w:tcPr>
            <w:tcW w:w="2121" w:type="dxa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8A2EE1" w:rsidRPr="0022702A" w:rsidTr="00E322B3">
        <w:trPr>
          <w:trHeight w:val="626"/>
        </w:trPr>
        <w:tc>
          <w:tcPr>
            <w:tcW w:w="706" w:type="dxa"/>
            <w:vMerge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124" w:type="dxa"/>
            <w:vMerge w:val="restar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22702A">
              <w:rPr>
                <w:rFonts w:ascii="Times New Roman" w:eastAsiaTheme="minorEastAsia" w:hAnsi="Times New Roman"/>
                <w:sz w:val="21"/>
                <w:szCs w:val="21"/>
              </w:rPr>
              <w:t>利用年限（</w:t>
            </w:r>
            <w:r>
              <w:rPr>
                <w:rFonts w:ascii="Times New Roman" w:eastAsiaTheme="minorEastAsia" w:hAnsi="Times New Roman" w:hint="eastAsia"/>
                <w:sz w:val="21"/>
                <w:szCs w:val="21"/>
              </w:rPr>
              <w:t>a</w:t>
            </w:r>
            <w:r w:rsidRPr="0022702A">
              <w:rPr>
                <w:rFonts w:ascii="Times New Roman" w:eastAsiaTheme="minorEastAsia" w:hAnsi="Times New Roman"/>
                <w:sz w:val="21"/>
                <w:szCs w:val="21"/>
              </w:rPr>
              <w:t>）</w:t>
            </w:r>
          </w:p>
        </w:tc>
        <w:tc>
          <w:tcPr>
            <w:tcW w:w="1429" w:type="dxa"/>
            <w:vMerge w:val="restar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973" w:type="dxa"/>
            <w:vMerge w:val="restar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22702A">
              <w:rPr>
                <w:rFonts w:ascii="Times New Roman" w:eastAsiaTheme="minorEastAsia" w:hAnsi="Times New Roman"/>
                <w:sz w:val="21"/>
                <w:szCs w:val="21"/>
              </w:rPr>
              <w:t>配种方式</w:t>
            </w:r>
          </w:p>
        </w:tc>
        <w:tc>
          <w:tcPr>
            <w:tcW w:w="2121" w:type="dxa"/>
            <w:vAlign w:val="center"/>
          </w:tcPr>
          <w:p w:rsidR="008A2EE1" w:rsidRPr="001E1D6B" w:rsidRDefault="008A2EE1" w:rsidP="00E322B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trike/>
                <w:sz w:val="21"/>
                <w:szCs w:val="21"/>
              </w:rPr>
            </w:pPr>
            <w:r w:rsidRPr="001E1D6B">
              <w:rPr>
                <w:rFonts w:asciiTheme="minorEastAsia" w:eastAsiaTheme="minorEastAsia" w:hAnsiTheme="minorEastAsia"/>
                <w:sz w:val="21"/>
                <w:szCs w:val="21"/>
              </w:rPr>
              <w:t>本交□</w:t>
            </w:r>
          </w:p>
        </w:tc>
      </w:tr>
      <w:tr w:rsidR="008A2EE1" w:rsidRPr="0022702A" w:rsidTr="00E322B3">
        <w:trPr>
          <w:trHeight w:val="624"/>
        </w:trPr>
        <w:tc>
          <w:tcPr>
            <w:tcW w:w="706" w:type="dxa"/>
            <w:vMerge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124" w:type="dxa"/>
            <w:vMerge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429" w:type="dxa"/>
            <w:vMerge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973" w:type="dxa"/>
            <w:vMerge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121" w:type="dxa"/>
            <w:vAlign w:val="center"/>
          </w:tcPr>
          <w:p w:rsidR="008A2EE1" w:rsidRPr="001E1D6B" w:rsidRDefault="008A2EE1" w:rsidP="00E322B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E1D6B">
              <w:rPr>
                <w:rFonts w:asciiTheme="minorEastAsia" w:eastAsiaTheme="minorEastAsia" w:hAnsiTheme="minorEastAsia"/>
                <w:sz w:val="21"/>
                <w:szCs w:val="21"/>
              </w:rPr>
              <w:t>人工授精□</w:t>
            </w:r>
          </w:p>
        </w:tc>
      </w:tr>
      <w:tr w:rsidR="008A2EE1" w:rsidRPr="0022702A" w:rsidTr="00E322B3">
        <w:trPr>
          <w:trHeight w:val="601"/>
        </w:trPr>
        <w:tc>
          <w:tcPr>
            <w:tcW w:w="706" w:type="dxa"/>
            <w:vMerge w:val="restart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22702A">
              <w:rPr>
                <w:rFonts w:ascii="Times New Roman" w:eastAsiaTheme="minorEastAsia" w:hAnsi="Times New Roman"/>
                <w:sz w:val="21"/>
                <w:szCs w:val="21"/>
              </w:rPr>
              <w:t>公畜</w:t>
            </w:r>
          </w:p>
        </w:tc>
        <w:tc>
          <w:tcPr>
            <w:tcW w:w="2124" w:type="dxa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22702A">
              <w:rPr>
                <w:rFonts w:ascii="Times New Roman" w:eastAsiaTheme="minorEastAsia" w:hAnsi="Times New Roman"/>
                <w:sz w:val="21"/>
                <w:szCs w:val="21"/>
              </w:rPr>
              <w:t>留种公畜数（只）</w:t>
            </w:r>
          </w:p>
        </w:tc>
        <w:tc>
          <w:tcPr>
            <w:tcW w:w="1429" w:type="dxa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973" w:type="dxa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proofErr w:type="gramStart"/>
            <w:r w:rsidRPr="0022702A">
              <w:rPr>
                <w:rFonts w:ascii="Times New Roman" w:eastAsiaTheme="minorEastAsia" w:hAnsi="Times New Roman"/>
                <w:sz w:val="21"/>
                <w:szCs w:val="21"/>
              </w:rPr>
              <w:t>参配公畜</w:t>
            </w:r>
            <w:proofErr w:type="gramEnd"/>
            <w:r w:rsidRPr="0022702A">
              <w:rPr>
                <w:rFonts w:ascii="Times New Roman" w:eastAsiaTheme="minorEastAsia" w:hAnsi="Times New Roman"/>
                <w:sz w:val="21"/>
                <w:szCs w:val="21"/>
              </w:rPr>
              <w:t>数（只）</w:t>
            </w:r>
          </w:p>
        </w:tc>
        <w:tc>
          <w:tcPr>
            <w:tcW w:w="2121" w:type="dxa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8A2EE1" w:rsidRPr="0022702A" w:rsidTr="00E322B3">
        <w:trPr>
          <w:trHeight w:val="601"/>
        </w:trPr>
        <w:tc>
          <w:tcPr>
            <w:tcW w:w="706" w:type="dxa"/>
            <w:vMerge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2124" w:type="dxa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22702A">
              <w:rPr>
                <w:rFonts w:ascii="Times New Roman" w:eastAsiaTheme="minorEastAsia" w:hAnsi="Times New Roman"/>
                <w:sz w:val="21"/>
                <w:szCs w:val="21"/>
              </w:rPr>
              <w:t>种公畜利用率（</w:t>
            </w:r>
            <w:r w:rsidRPr="0022702A">
              <w:rPr>
                <w:rFonts w:ascii="Times New Roman" w:eastAsiaTheme="minorEastAsia" w:hAnsi="Times New Roman"/>
                <w:sz w:val="21"/>
                <w:szCs w:val="21"/>
              </w:rPr>
              <w:t>%</w:t>
            </w:r>
            <w:r w:rsidRPr="0022702A">
              <w:rPr>
                <w:rFonts w:ascii="Times New Roman" w:eastAsiaTheme="minorEastAsia" w:hAnsi="Times New Roman"/>
                <w:sz w:val="21"/>
                <w:szCs w:val="21"/>
              </w:rPr>
              <w:t>）</w:t>
            </w:r>
          </w:p>
        </w:tc>
        <w:tc>
          <w:tcPr>
            <w:tcW w:w="1429" w:type="dxa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973" w:type="dxa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22702A">
              <w:rPr>
                <w:rFonts w:ascii="Times New Roman" w:eastAsiaTheme="minorEastAsia" w:hAnsi="Times New Roman"/>
                <w:sz w:val="21"/>
                <w:szCs w:val="21"/>
              </w:rPr>
              <w:t>利用年限（</w:t>
            </w:r>
            <w:r>
              <w:rPr>
                <w:rFonts w:ascii="Times New Roman" w:eastAsiaTheme="minorEastAsia" w:hAnsi="Times New Roman" w:hint="eastAsia"/>
                <w:sz w:val="21"/>
                <w:szCs w:val="21"/>
              </w:rPr>
              <w:t>a</w:t>
            </w:r>
            <w:r w:rsidRPr="0022702A">
              <w:rPr>
                <w:rFonts w:ascii="Times New Roman" w:eastAsiaTheme="minorEastAsia" w:hAnsi="Times New Roman"/>
                <w:sz w:val="21"/>
                <w:szCs w:val="21"/>
              </w:rPr>
              <w:t>）</w:t>
            </w:r>
          </w:p>
        </w:tc>
        <w:tc>
          <w:tcPr>
            <w:tcW w:w="2121" w:type="dxa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8A2EE1" w:rsidRPr="0022702A" w:rsidTr="00E322B3">
        <w:trPr>
          <w:trHeight w:val="601"/>
        </w:trPr>
        <w:tc>
          <w:tcPr>
            <w:tcW w:w="706" w:type="dxa"/>
            <w:vMerge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3553" w:type="dxa"/>
            <w:gridSpan w:val="2"/>
            <w:vMerge w:val="restart"/>
            <w:vAlign w:val="center"/>
          </w:tcPr>
          <w:p w:rsidR="008A2EE1" w:rsidRPr="001E1D6B" w:rsidRDefault="008A2EE1" w:rsidP="00E322B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E1D6B">
              <w:rPr>
                <w:rFonts w:asciiTheme="minorEastAsia" w:eastAsiaTheme="minorEastAsia" w:hAnsiTheme="minorEastAsia"/>
                <w:sz w:val="21"/>
                <w:szCs w:val="21"/>
              </w:rPr>
              <w:t>本交 □</w:t>
            </w:r>
          </w:p>
        </w:tc>
        <w:tc>
          <w:tcPr>
            <w:tcW w:w="1973" w:type="dxa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22702A">
              <w:rPr>
                <w:rFonts w:ascii="Times New Roman" w:eastAsiaTheme="minorEastAsia" w:hAnsi="Times New Roman"/>
                <w:sz w:val="21"/>
                <w:szCs w:val="21"/>
              </w:rPr>
              <w:t>公母交配比例</w:t>
            </w:r>
          </w:p>
        </w:tc>
        <w:tc>
          <w:tcPr>
            <w:tcW w:w="2121" w:type="dxa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8A2EE1" w:rsidRPr="0022702A" w:rsidTr="00E322B3">
        <w:trPr>
          <w:trHeight w:val="601"/>
        </w:trPr>
        <w:tc>
          <w:tcPr>
            <w:tcW w:w="706" w:type="dxa"/>
            <w:vMerge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3553" w:type="dxa"/>
            <w:gridSpan w:val="2"/>
            <w:vMerge/>
            <w:vAlign w:val="center"/>
          </w:tcPr>
          <w:p w:rsidR="008A2EE1" w:rsidRPr="001E1D6B" w:rsidRDefault="008A2EE1" w:rsidP="00E322B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73" w:type="dxa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22702A">
              <w:rPr>
                <w:rFonts w:ascii="Times New Roman" w:eastAsiaTheme="minorEastAsia" w:hAnsi="Times New Roman"/>
                <w:sz w:val="21"/>
                <w:szCs w:val="21"/>
              </w:rPr>
              <w:t>本交次数</w:t>
            </w:r>
          </w:p>
        </w:tc>
        <w:tc>
          <w:tcPr>
            <w:tcW w:w="2121" w:type="dxa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8A2EE1" w:rsidRPr="0022702A" w:rsidTr="00E322B3">
        <w:trPr>
          <w:trHeight w:val="601"/>
        </w:trPr>
        <w:tc>
          <w:tcPr>
            <w:tcW w:w="706" w:type="dxa"/>
            <w:vMerge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3553" w:type="dxa"/>
            <w:gridSpan w:val="2"/>
            <w:vMerge w:val="restart"/>
            <w:vAlign w:val="center"/>
          </w:tcPr>
          <w:p w:rsidR="008A2EE1" w:rsidRPr="001E1D6B" w:rsidRDefault="008A2EE1" w:rsidP="00E322B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E1D6B">
              <w:rPr>
                <w:rFonts w:asciiTheme="minorEastAsia" w:eastAsiaTheme="minorEastAsia" w:hAnsiTheme="minorEastAsia"/>
                <w:sz w:val="21"/>
                <w:szCs w:val="21"/>
              </w:rPr>
              <w:t>人工授精</w:t>
            </w:r>
            <w:r w:rsidRPr="001E1D6B">
              <w:rPr>
                <w:rFonts w:asciiTheme="minorEastAsia" w:eastAsiaTheme="minorEastAsia" w:hAnsiTheme="minorEastAsia"/>
                <w:sz w:val="21"/>
                <w:szCs w:val="21"/>
                <w:vertAlign w:val="superscript"/>
              </w:rPr>
              <w:t xml:space="preserve"> </w:t>
            </w:r>
            <w:r w:rsidRPr="001E1D6B">
              <w:rPr>
                <w:rFonts w:asciiTheme="minorEastAsia" w:eastAsiaTheme="minorEastAsia" w:hAnsiTheme="minorEastAsia"/>
                <w:sz w:val="21"/>
                <w:szCs w:val="21"/>
              </w:rPr>
              <w:t>□</w:t>
            </w:r>
          </w:p>
        </w:tc>
        <w:tc>
          <w:tcPr>
            <w:tcW w:w="1973" w:type="dxa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22702A">
              <w:rPr>
                <w:rFonts w:ascii="Times New Roman" w:eastAsiaTheme="minorEastAsia" w:hAnsi="Times New Roman"/>
                <w:sz w:val="21"/>
                <w:szCs w:val="21"/>
              </w:rPr>
              <w:t>采精公畜数（只）</w:t>
            </w:r>
          </w:p>
        </w:tc>
        <w:tc>
          <w:tcPr>
            <w:tcW w:w="2121" w:type="dxa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8A2EE1" w:rsidRPr="0022702A" w:rsidTr="00E322B3">
        <w:trPr>
          <w:trHeight w:val="601"/>
        </w:trPr>
        <w:tc>
          <w:tcPr>
            <w:tcW w:w="706" w:type="dxa"/>
            <w:vMerge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3553" w:type="dxa"/>
            <w:gridSpan w:val="2"/>
            <w:vMerge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973" w:type="dxa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22702A">
              <w:rPr>
                <w:rFonts w:ascii="Times New Roman" w:eastAsiaTheme="minorEastAsia" w:hAnsi="Times New Roman"/>
                <w:sz w:val="21"/>
                <w:szCs w:val="21"/>
              </w:rPr>
              <w:t>采精次数</w:t>
            </w:r>
          </w:p>
        </w:tc>
        <w:tc>
          <w:tcPr>
            <w:tcW w:w="2121" w:type="dxa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8A2EE1" w:rsidRPr="0022702A" w:rsidTr="00E322B3">
        <w:trPr>
          <w:trHeight w:val="601"/>
        </w:trPr>
        <w:tc>
          <w:tcPr>
            <w:tcW w:w="706" w:type="dxa"/>
            <w:vMerge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3553" w:type="dxa"/>
            <w:gridSpan w:val="2"/>
            <w:vMerge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973" w:type="dxa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22702A">
              <w:rPr>
                <w:rFonts w:ascii="Times New Roman" w:eastAsiaTheme="minorEastAsia" w:hAnsi="Times New Roman"/>
                <w:sz w:val="21"/>
                <w:szCs w:val="21"/>
              </w:rPr>
              <w:t>采精量（</w:t>
            </w:r>
            <w:r w:rsidRPr="0022702A">
              <w:rPr>
                <w:rFonts w:ascii="Times New Roman" w:eastAsiaTheme="minorEastAsia" w:hAnsi="Times New Roman"/>
                <w:sz w:val="21"/>
                <w:szCs w:val="21"/>
              </w:rPr>
              <w:t>mL</w:t>
            </w:r>
            <w:r w:rsidRPr="0022702A">
              <w:rPr>
                <w:rFonts w:ascii="Times New Roman" w:eastAsiaTheme="minorEastAsia" w:hAnsi="Times New Roman"/>
                <w:sz w:val="21"/>
                <w:szCs w:val="21"/>
              </w:rPr>
              <w:t>）</w:t>
            </w:r>
          </w:p>
        </w:tc>
        <w:tc>
          <w:tcPr>
            <w:tcW w:w="2121" w:type="dxa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8A2EE1" w:rsidRPr="0022702A" w:rsidTr="00E322B3">
        <w:trPr>
          <w:trHeight w:val="601"/>
        </w:trPr>
        <w:tc>
          <w:tcPr>
            <w:tcW w:w="706" w:type="dxa"/>
            <w:vMerge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3553" w:type="dxa"/>
            <w:gridSpan w:val="2"/>
            <w:vMerge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973" w:type="dxa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22702A">
              <w:rPr>
                <w:rFonts w:ascii="Times New Roman" w:eastAsiaTheme="minorEastAsia" w:hAnsi="Times New Roman"/>
                <w:sz w:val="21"/>
                <w:szCs w:val="21"/>
              </w:rPr>
              <w:t>精子活力</w:t>
            </w:r>
          </w:p>
        </w:tc>
        <w:tc>
          <w:tcPr>
            <w:tcW w:w="2121" w:type="dxa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8A2EE1" w:rsidRPr="0022702A" w:rsidTr="00E322B3">
        <w:trPr>
          <w:trHeight w:val="601"/>
        </w:trPr>
        <w:tc>
          <w:tcPr>
            <w:tcW w:w="706" w:type="dxa"/>
            <w:vMerge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3553" w:type="dxa"/>
            <w:gridSpan w:val="2"/>
            <w:vMerge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973" w:type="dxa"/>
            <w:vAlign w:val="center"/>
          </w:tcPr>
          <w:p w:rsidR="008A2EE1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22702A">
              <w:rPr>
                <w:rFonts w:ascii="Times New Roman" w:eastAsiaTheme="minorEastAsia" w:hAnsi="Times New Roman"/>
                <w:sz w:val="21"/>
                <w:szCs w:val="21"/>
              </w:rPr>
              <w:t>精子密度</w:t>
            </w:r>
          </w:p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22702A">
              <w:rPr>
                <w:rFonts w:ascii="Times New Roman" w:eastAsiaTheme="minorEastAsia" w:hAnsi="Times New Roman"/>
                <w:sz w:val="21"/>
                <w:szCs w:val="21"/>
              </w:rPr>
              <w:t>（亿</w:t>
            </w:r>
            <w:r>
              <w:rPr>
                <w:rFonts w:ascii="Times New Roman" w:eastAsiaTheme="minorEastAsia" w:hAnsi="Times New Roman" w:hint="eastAsia"/>
                <w:sz w:val="21"/>
                <w:szCs w:val="21"/>
              </w:rPr>
              <w:t>个</w:t>
            </w:r>
            <w:r w:rsidRPr="0022702A">
              <w:rPr>
                <w:rFonts w:ascii="Times New Roman" w:eastAsiaTheme="minorEastAsia" w:hAnsi="Times New Roman"/>
                <w:sz w:val="21"/>
                <w:szCs w:val="21"/>
              </w:rPr>
              <w:t>/mL</w:t>
            </w:r>
            <w:r w:rsidRPr="0022702A">
              <w:rPr>
                <w:rFonts w:ascii="Times New Roman" w:eastAsiaTheme="minorEastAsia" w:hAnsi="Times New Roman"/>
                <w:sz w:val="21"/>
                <w:szCs w:val="21"/>
              </w:rPr>
              <w:t>）</w:t>
            </w:r>
          </w:p>
        </w:tc>
        <w:tc>
          <w:tcPr>
            <w:tcW w:w="2121" w:type="dxa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8A2EE1" w:rsidRPr="0022702A" w:rsidTr="00E322B3">
        <w:trPr>
          <w:trHeight w:val="601"/>
        </w:trPr>
        <w:tc>
          <w:tcPr>
            <w:tcW w:w="706" w:type="dxa"/>
            <w:vMerge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3553" w:type="dxa"/>
            <w:gridSpan w:val="2"/>
            <w:vMerge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973" w:type="dxa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22702A">
              <w:rPr>
                <w:rFonts w:ascii="Times New Roman" w:eastAsiaTheme="minorEastAsia" w:hAnsi="Times New Roman"/>
                <w:sz w:val="21"/>
                <w:szCs w:val="21"/>
              </w:rPr>
              <w:t>每只公畜精液输精母畜数（只）</w:t>
            </w:r>
          </w:p>
        </w:tc>
        <w:tc>
          <w:tcPr>
            <w:tcW w:w="2121" w:type="dxa"/>
            <w:vAlign w:val="center"/>
          </w:tcPr>
          <w:p w:rsidR="008A2EE1" w:rsidRPr="0022702A" w:rsidRDefault="008A2EE1" w:rsidP="00E322B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</w:tbl>
    <w:p w:rsidR="008A2EE1" w:rsidRPr="0022702A" w:rsidRDefault="008A2EE1" w:rsidP="008A2EE1">
      <w:pPr>
        <w:spacing w:afterLines="50" w:after="120"/>
        <w:jc w:val="left"/>
        <w:rPr>
          <w:rFonts w:ascii="Times New Roman" w:hAnsi="Times New Roman" w:cs="Times New Roman"/>
          <w:szCs w:val="21"/>
        </w:rPr>
      </w:pPr>
      <w:r w:rsidRPr="0022702A">
        <w:rPr>
          <w:rFonts w:ascii="Times New Roman" w:hAnsi="Times New Roman" w:cs="Times New Roman"/>
          <w:szCs w:val="21"/>
        </w:rPr>
        <w:t>注：</w:t>
      </w:r>
      <w:r w:rsidRPr="0022702A">
        <w:rPr>
          <w:rFonts w:ascii="Times New Roman" w:hAnsi="Times New Roman" w:cs="Times New Roman"/>
          <w:szCs w:val="21"/>
          <w:lang w:val="en-GB"/>
        </w:rPr>
        <w:t>测定数据用</w:t>
      </w:r>
      <w:r w:rsidRPr="0022702A">
        <w:rPr>
          <w:rFonts w:ascii="Times New Roman" w:hAnsi="Times New Roman" w:cs="Times New Roman"/>
          <w:szCs w:val="21"/>
          <w:lang w:val="en-GB"/>
        </w:rPr>
        <w:t>“</w:t>
      </w:r>
      <w:r w:rsidRPr="0022702A">
        <w:rPr>
          <w:rFonts w:ascii="Times New Roman" w:hAnsi="Times New Roman" w:cs="Times New Roman"/>
          <w:bCs/>
          <w:kern w:val="0"/>
          <w:szCs w:val="21"/>
        </w:rPr>
        <w:t>平均值</w:t>
      </w:r>
      <w:r w:rsidRPr="0022702A">
        <w:rPr>
          <w:rFonts w:ascii="Times New Roman" w:hAnsi="Times New Roman" w:cs="Times New Roman"/>
          <w:bCs/>
          <w:kern w:val="0"/>
          <w:szCs w:val="21"/>
        </w:rPr>
        <w:t>±</w:t>
      </w:r>
      <w:r w:rsidRPr="0022702A">
        <w:rPr>
          <w:rFonts w:ascii="Times New Roman" w:hAnsi="Times New Roman" w:cs="Times New Roman"/>
          <w:bCs/>
          <w:kern w:val="0"/>
          <w:szCs w:val="21"/>
        </w:rPr>
        <w:t>标准差</w:t>
      </w:r>
      <w:r w:rsidRPr="0022702A">
        <w:rPr>
          <w:rFonts w:ascii="Times New Roman" w:hAnsi="Times New Roman" w:cs="Times New Roman"/>
          <w:szCs w:val="21"/>
          <w:lang w:val="en-GB"/>
        </w:rPr>
        <w:t>”</w:t>
      </w:r>
      <w:r w:rsidRPr="0022702A">
        <w:rPr>
          <w:rFonts w:ascii="Times New Roman" w:hAnsi="Times New Roman" w:cs="Times New Roman"/>
          <w:szCs w:val="21"/>
          <w:lang w:val="en-GB"/>
        </w:rPr>
        <w:t>记录。</w:t>
      </w:r>
    </w:p>
    <w:p w:rsidR="008A2EE1" w:rsidRPr="0022702A" w:rsidRDefault="008A2EE1" w:rsidP="008A2EE1">
      <w:pPr>
        <w:spacing w:afterLines="50" w:after="120"/>
        <w:jc w:val="left"/>
        <w:rPr>
          <w:rFonts w:ascii="Times New Roman" w:hAnsi="Times New Roman" w:cs="Times New Roman"/>
          <w:szCs w:val="21"/>
        </w:rPr>
      </w:pPr>
      <w:r w:rsidRPr="0022702A">
        <w:rPr>
          <w:rFonts w:ascii="Times New Roman" w:hAnsi="Times New Roman" w:cs="Times New Roman"/>
          <w:szCs w:val="21"/>
        </w:rPr>
        <w:t>填表人（签字）：</w:t>
      </w:r>
      <w:r w:rsidRPr="0022702A">
        <w:rPr>
          <w:rFonts w:ascii="Times New Roman" w:hAnsi="Times New Roman" w:cs="Times New Roman"/>
          <w:szCs w:val="21"/>
          <w:u w:val="single"/>
        </w:rPr>
        <w:t xml:space="preserve">          </w:t>
      </w:r>
      <w:r w:rsidRPr="0022702A">
        <w:rPr>
          <w:rFonts w:ascii="Times New Roman" w:hAnsi="Times New Roman" w:cs="Times New Roman"/>
          <w:szCs w:val="21"/>
        </w:rPr>
        <w:t xml:space="preserve"> </w:t>
      </w:r>
      <w:r w:rsidRPr="0022702A">
        <w:rPr>
          <w:rFonts w:ascii="Times New Roman" w:hAnsi="Times New Roman" w:cs="Times New Roman"/>
          <w:szCs w:val="21"/>
        </w:rPr>
        <w:t>电话：</w:t>
      </w:r>
      <w:r w:rsidRPr="0022702A">
        <w:rPr>
          <w:rFonts w:ascii="Times New Roman" w:hAnsi="Times New Roman" w:cs="Times New Roman"/>
          <w:szCs w:val="21"/>
          <w:u w:val="single"/>
        </w:rPr>
        <w:t xml:space="preserve">                  </w:t>
      </w:r>
      <w:r w:rsidRPr="0022702A">
        <w:rPr>
          <w:rFonts w:ascii="Times New Roman" w:hAnsi="Times New Roman" w:cs="Times New Roman"/>
          <w:szCs w:val="21"/>
        </w:rPr>
        <w:t xml:space="preserve">  </w:t>
      </w:r>
      <w:r w:rsidRPr="0022702A">
        <w:rPr>
          <w:rFonts w:ascii="Times New Roman" w:hAnsi="Times New Roman" w:cs="Times New Roman"/>
          <w:szCs w:val="21"/>
        </w:rPr>
        <w:t>日期：</w:t>
      </w:r>
      <w:r w:rsidRPr="0022702A">
        <w:rPr>
          <w:rFonts w:ascii="Times New Roman" w:hAnsi="Times New Roman" w:cs="Times New Roman"/>
          <w:szCs w:val="21"/>
          <w:u w:val="single"/>
        </w:rPr>
        <w:t xml:space="preserve">       </w:t>
      </w:r>
      <w:r w:rsidRPr="0022702A">
        <w:rPr>
          <w:rFonts w:ascii="Times New Roman" w:hAnsi="Times New Roman" w:cs="Times New Roman"/>
          <w:szCs w:val="21"/>
        </w:rPr>
        <w:t>年</w:t>
      </w:r>
      <w:r w:rsidRPr="0022702A">
        <w:rPr>
          <w:rFonts w:ascii="Times New Roman" w:hAnsi="Times New Roman" w:cs="Times New Roman"/>
          <w:szCs w:val="21"/>
          <w:u w:val="single"/>
        </w:rPr>
        <w:t xml:space="preserve">    </w:t>
      </w:r>
      <w:r w:rsidRPr="0022702A">
        <w:rPr>
          <w:rFonts w:ascii="Times New Roman" w:hAnsi="Times New Roman" w:cs="Times New Roman"/>
          <w:szCs w:val="21"/>
        </w:rPr>
        <w:t xml:space="preserve"> </w:t>
      </w:r>
      <w:r w:rsidRPr="0022702A">
        <w:rPr>
          <w:rFonts w:ascii="Times New Roman" w:hAnsi="Times New Roman" w:cs="Times New Roman"/>
          <w:szCs w:val="21"/>
        </w:rPr>
        <w:t>月</w:t>
      </w:r>
      <w:r w:rsidRPr="0022702A">
        <w:rPr>
          <w:rFonts w:ascii="Times New Roman" w:hAnsi="Times New Roman" w:cs="Times New Roman"/>
          <w:szCs w:val="21"/>
          <w:u w:val="single"/>
        </w:rPr>
        <w:t xml:space="preserve">   </w:t>
      </w:r>
      <w:r w:rsidRPr="0022702A">
        <w:rPr>
          <w:rFonts w:ascii="Times New Roman" w:hAnsi="Times New Roman" w:cs="Times New Roman"/>
          <w:szCs w:val="21"/>
        </w:rPr>
        <w:t>日</w:t>
      </w:r>
    </w:p>
    <w:p w:rsidR="008A2EE1" w:rsidRPr="0022702A" w:rsidRDefault="008A2EE1" w:rsidP="008A2EE1">
      <w:pPr>
        <w:adjustRightInd w:val="0"/>
        <w:snapToGrid w:val="0"/>
        <w:spacing w:afterLines="50" w:after="120"/>
        <w:rPr>
          <w:rFonts w:ascii="Times New Roman" w:hAnsi="Times New Roman" w:cs="Times New Roman"/>
          <w:b/>
          <w:bCs/>
          <w:szCs w:val="21"/>
        </w:rPr>
        <w:sectPr w:rsidR="008A2EE1" w:rsidRPr="0022702A" w:rsidSect="00504EB9">
          <w:type w:val="continuous"/>
          <w:pgSz w:w="11906" w:h="16838"/>
          <w:pgMar w:top="1440" w:right="1800" w:bottom="1440" w:left="1800" w:header="851" w:footer="992" w:gutter="0"/>
          <w:cols w:space="720"/>
          <w:docGrid w:linePitch="312"/>
        </w:sectPr>
      </w:pPr>
    </w:p>
    <w:p w:rsidR="008A2EE1" w:rsidRPr="008C7DFE" w:rsidRDefault="008A2EE1" w:rsidP="008A2EE1">
      <w:pPr>
        <w:widowControl/>
        <w:jc w:val="center"/>
        <w:rPr>
          <w:rFonts w:ascii="Times New Roman" w:hAnsi="Times New Roman"/>
          <w:b/>
          <w:bCs/>
          <w:sz w:val="28"/>
          <w:szCs w:val="28"/>
        </w:rPr>
      </w:pPr>
      <w:r w:rsidRPr="008C7DFE">
        <w:rPr>
          <w:rFonts w:ascii="Times New Roman" w:hAnsi="Times New Roman"/>
          <w:b/>
          <w:bCs/>
          <w:sz w:val="28"/>
          <w:szCs w:val="28"/>
        </w:rPr>
        <w:lastRenderedPageBreak/>
        <w:t>表</w:t>
      </w:r>
      <w:r w:rsidRPr="008C7DFE">
        <w:rPr>
          <w:rFonts w:ascii="Times New Roman" w:hAnsi="Times New Roman"/>
          <w:b/>
          <w:bCs/>
          <w:sz w:val="28"/>
          <w:szCs w:val="28"/>
        </w:rPr>
        <w:t xml:space="preserve">6 </w:t>
      </w:r>
      <w:r>
        <w:rPr>
          <w:rFonts w:ascii="Times New Roman" w:hAnsi="Times New Roman"/>
          <w:b/>
          <w:bCs/>
          <w:sz w:val="28"/>
          <w:szCs w:val="28"/>
        </w:rPr>
        <w:t>水貂（狐、貉）遗传资源影像材料</w:t>
      </w:r>
    </w:p>
    <w:p w:rsidR="008A2EE1" w:rsidRPr="008C7DFE" w:rsidRDefault="008A2EE1" w:rsidP="008A2EE1">
      <w:pPr>
        <w:adjustRightInd w:val="0"/>
        <w:snapToGrid w:val="0"/>
        <w:rPr>
          <w:rFonts w:ascii="Times New Roman" w:hAnsi="Times New Roman"/>
          <w:bCs/>
          <w:szCs w:val="21"/>
        </w:rPr>
      </w:pPr>
      <w:r w:rsidRPr="008C7DFE">
        <w:rPr>
          <w:rFonts w:ascii="Times New Roman" w:hAnsi="Times New Roman"/>
          <w:bCs/>
          <w:szCs w:val="21"/>
        </w:rPr>
        <w:t>地点：</w:t>
      </w:r>
      <w:r w:rsidRPr="008C7DFE">
        <w:rPr>
          <w:rFonts w:ascii="Times New Roman" w:hAnsi="Times New Roman"/>
          <w:bCs/>
          <w:szCs w:val="21"/>
          <w:u w:val="single"/>
        </w:rPr>
        <w:tab/>
        <w:t xml:space="preserve">     </w:t>
      </w:r>
      <w:r w:rsidRPr="008C7DFE">
        <w:rPr>
          <w:rFonts w:ascii="Times New Roman" w:hAnsi="Times New Roman"/>
          <w:bCs/>
          <w:szCs w:val="21"/>
        </w:rPr>
        <w:t>省（区、市）</w:t>
      </w:r>
      <w:r w:rsidRPr="008C7DFE">
        <w:rPr>
          <w:rFonts w:ascii="Times New Roman" w:hAnsi="Times New Roman"/>
          <w:bCs/>
          <w:szCs w:val="21"/>
          <w:u w:val="single"/>
        </w:rPr>
        <w:t xml:space="preserve">     </w:t>
      </w:r>
      <w:r w:rsidRPr="008C7DFE">
        <w:rPr>
          <w:rFonts w:ascii="Times New Roman" w:hAnsi="Times New Roman"/>
          <w:bCs/>
          <w:szCs w:val="21"/>
        </w:rPr>
        <w:t>市（州、盟）</w:t>
      </w:r>
      <w:r w:rsidRPr="008C7DFE">
        <w:rPr>
          <w:rFonts w:ascii="Times New Roman" w:hAnsi="Times New Roman"/>
          <w:bCs/>
          <w:szCs w:val="21"/>
          <w:u w:val="single"/>
        </w:rPr>
        <w:t xml:space="preserve">    </w:t>
      </w:r>
      <w:r w:rsidRPr="008C7DFE">
        <w:rPr>
          <w:rFonts w:ascii="Times New Roman" w:hAnsi="Times New Roman"/>
          <w:bCs/>
          <w:szCs w:val="21"/>
        </w:rPr>
        <w:t>县（区、市、旗）</w:t>
      </w:r>
      <w:r w:rsidRPr="008C7DFE">
        <w:rPr>
          <w:rFonts w:ascii="Times New Roman" w:hAnsi="Times New Roman"/>
          <w:bCs/>
          <w:szCs w:val="21"/>
          <w:u w:val="single"/>
        </w:rPr>
        <w:t xml:space="preserve">     </w:t>
      </w:r>
      <w:r w:rsidRPr="008C7DFE">
        <w:rPr>
          <w:rFonts w:ascii="Times New Roman" w:hAnsi="Times New Roman"/>
          <w:bCs/>
          <w:szCs w:val="21"/>
        </w:rPr>
        <w:t>乡（镇）</w:t>
      </w:r>
      <w:r w:rsidRPr="008C7DFE">
        <w:rPr>
          <w:rFonts w:ascii="Times New Roman" w:hAnsi="Times New Roman"/>
          <w:bCs/>
          <w:szCs w:val="21"/>
        </w:rPr>
        <w:t xml:space="preserve"> </w:t>
      </w:r>
      <w:r w:rsidRPr="008C7DFE">
        <w:rPr>
          <w:rFonts w:ascii="Times New Roman" w:hAnsi="Times New Roman"/>
          <w:bCs/>
          <w:szCs w:val="21"/>
          <w:u w:val="single"/>
        </w:rPr>
        <w:t xml:space="preserve">     </w:t>
      </w:r>
      <w:r w:rsidRPr="008C7DFE">
        <w:rPr>
          <w:rFonts w:ascii="Times New Roman" w:hAnsi="Times New Roman"/>
          <w:bCs/>
          <w:szCs w:val="21"/>
        </w:rPr>
        <w:t>村</w:t>
      </w:r>
    </w:p>
    <w:p w:rsidR="008A2EE1" w:rsidRPr="008C7DFE" w:rsidRDefault="008A2EE1" w:rsidP="008A2EE1">
      <w:pPr>
        <w:adjustRightInd w:val="0"/>
        <w:snapToGrid w:val="0"/>
        <w:rPr>
          <w:rFonts w:ascii="Times New Roman" w:hAnsi="Times New Roman"/>
          <w:bCs/>
          <w:sz w:val="6"/>
          <w:szCs w:val="6"/>
          <w:u w:val="single"/>
        </w:rPr>
      </w:pPr>
      <w:r w:rsidRPr="008C7DFE">
        <w:rPr>
          <w:rFonts w:ascii="Times New Roman" w:hAnsi="Times New Roman"/>
          <w:bCs/>
          <w:szCs w:val="21"/>
        </w:rPr>
        <w:t>场（户）名：</w:t>
      </w:r>
      <w:r w:rsidRPr="008C7DFE">
        <w:rPr>
          <w:rFonts w:ascii="Times New Roman" w:hAnsi="Times New Roman"/>
          <w:szCs w:val="21"/>
          <w:u w:val="single"/>
        </w:rPr>
        <w:t xml:space="preserve">                      </w:t>
      </w:r>
      <w:r w:rsidRPr="008C7DFE">
        <w:rPr>
          <w:rFonts w:ascii="Times New Roman" w:hAnsi="Times New Roman"/>
          <w:bCs/>
          <w:szCs w:val="21"/>
        </w:rPr>
        <w:t xml:space="preserve"> </w:t>
      </w:r>
      <w:r w:rsidRPr="008C7DFE">
        <w:rPr>
          <w:rFonts w:ascii="Times New Roman" w:hAnsi="Times New Roman"/>
          <w:bCs/>
          <w:szCs w:val="21"/>
        </w:rPr>
        <w:t>联系人：</w:t>
      </w:r>
      <w:r w:rsidRPr="008C7DFE">
        <w:rPr>
          <w:rFonts w:ascii="Times New Roman" w:hAnsi="Times New Roman"/>
          <w:szCs w:val="21"/>
          <w:u w:val="single"/>
        </w:rPr>
        <w:t xml:space="preserve">          </w:t>
      </w:r>
      <w:r w:rsidRPr="008C7DFE">
        <w:rPr>
          <w:rFonts w:ascii="Times New Roman" w:hAnsi="Times New Roman"/>
          <w:bCs/>
          <w:szCs w:val="21"/>
        </w:rPr>
        <w:t xml:space="preserve"> </w:t>
      </w:r>
      <w:r w:rsidRPr="008C7DFE">
        <w:rPr>
          <w:rFonts w:ascii="Times New Roman" w:hAnsi="Times New Roman"/>
          <w:bCs/>
          <w:szCs w:val="21"/>
        </w:rPr>
        <w:t>联系方式：</w:t>
      </w:r>
      <w:r w:rsidRPr="008C7DFE">
        <w:rPr>
          <w:rFonts w:ascii="Times New Roman" w:hAnsi="Times New Roman"/>
          <w:szCs w:val="21"/>
          <w:u w:val="single"/>
        </w:rPr>
        <w:t xml:space="preserve">               </w:t>
      </w:r>
      <w:r w:rsidRPr="008C7DFE">
        <w:rPr>
          <w:rFonts w:ascii="Times New Roman" w:hAnsi="Times New Roman"/>
          <w:u w:val="single"/>
        </w:rPr>
        <w:t xml:space="preserve"> </w:t>
      </w:r>
      <w:r w:rsidRPr="008C7DFE">
        <w:rPr>
          <w:rFonts w:ascii="Times New Roman" w:eastAsia="仿宋" w:hAnsi="Times New Roman"/>
          <w:u w:val="single"/>
        </w:rPr>
        <w:t xml:space="preserve">       </w:t>
      </w:r>
    </w:p>
    <w:p w:rsidR="008A2EE1" w:rsidRDefault="008A2EE1" w:rsidP="008A2EE1">
      <w:pPr>
        <w:adjustRightInd w:val="0"/>
        <w:snapToGrid w:val="0"/>
        <w:rPr>
          <w:rFonts w:ascii="Times New Roman" w:hAnsi="Times New Roman"/>
          <w:bCs/>
          <w:sz w:val="30"/>
          <w:szCs w:val="30"/>
        </w:rPr>
      </w:pPr>
      <w:r w:rsidRPr="008C7DFE">
        <w:rPr>
          <w:rFonts w:ascii="Times New Roman" w:hAnsi="Times New Roman"/>
          <w:bCs/>
          <w:szCs w:val="21"/>
        </w:rPr>
        <w:t>拍摄人：</w:t>
      </w:r>
      <w:r w:rsidRPr="008C7DFE">
        <w:rPr>
          <w:rFonts w:ascii="Times New Roman" w:hAnsi="Times New Roman"/>
          <w:u w:val="single"/>
        </w:rPr>
        <w:t xml:space="preserve">                 </w:t>
      </w:r>
      <w:r w:rsidRPr="008C7DFE">
        <w:rPr>
          <w:rFonts w:ascii="Times New Roman" w:hAnsi="Times New Roman"/>
          <w:bCs/>
          <w:szCs w:val="21"/>
        </w:rPr>
        <w:t xml:space="preserve">  </w:t>
      </w:r>
      <w:r w:rsidRPr="008C7DFE">
        <w:rPr>
          <w:rFonts w:ascii="Times New Roman" w:hAnsi="Times New Roman"/>
          <w:bCs/>
          <w:szCs w:val="21"/>
        </w:rPr>
        <w:t>电话：</w:t>
      </w:r>
      <w:r w:rsidRPr="008C7DFE">
        <w:rPr>
          <w:rFonts w:ascii="Times New Roman" w:hAnsi="Times New Roman"/>
          <w:u w:val="single"/>
        </w:rPr>
        <w:t xml:space="preserve">                   </w:t>
      </w:r>
      <w:r w:rsidRPr="008C7DFE">
        <w:rPr>
          <w:rFonts w:ascii="Times New Roman" w:hAnsi="Times New Roman"/>
          <w:bCs/>
          <w:sz w:val="30"/>
          <w:szCs w:val="30"/>
        </w:rPr>
        <w:t xml:space="preserve"> </w:t>
      </w:r>
    </w:p>
    <w:tbl>
      <w:tblPr>
        <w:tblpPr w:leftFromText="180" w:rightFromText="180" w:vertAnchor="text" w:horzAnchor="margin" w:tblpY="223"/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5"/>
        <w:gridCol w:w="4166"/>
      </w:tblGrid>
      <w:tr w:rsidR="008A2EE1" w:rsidRPr="007423A0" w:rsidTr="00E322B3">
        <w:trPr>
          <w:trHeight w:val="2263"/>
        </w:trPr>
        <w:tc>
          <w:tcPr>
            <w:tcW w:w="2500" w:type="pct"/>
            <w:vAlign w:val="center"/>
          </w:tcPr>
          <w:p w:rsidR="008A2EE1" w:rsidRPr="007423A0" w:rsidRDefault="008A2EE1" w:rsidP="00E322B3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32"/>
              </w:rPr>
            </w:pPr>
            <w:r w:rsidRPr="007423A0">
              <w:rPr>
                <w:rFonts w:ascii="Times New Roman" w:hAnsi="Times New Roman"/>
                <w:bCs/>
                <w:sz w:val="32"/>
              </w:rPr>
              <w:t>成年</w:t>
            </w:r>
            <w:proofErr w:type="gramStart"/>
            <w:r w:rsidRPr="007423A0">
              <w:rPr>
                <w:rFonts w:ascii="Times New Roman" w:hAnsi="Times New Roman"/>
                <w:bCs/>
                <w:sz w:val="32"/>
              </w:rPr>
              <w:t>公照片</w:t>
            </w:r>
            <w:proofErr w:type="gramEnd"/>
            <w:r w:rsidRPr="007423A0">
              <w:rPr>
                <w:rFonts w:ascii="Times New Roman" w:hAnsi="Times New Roman"/>
                <w:bCs/>
                <w:sz w:val="32"/>
              </w:rPr>
              <w:t>1</w:t>
            </w:r>
          </w:p>
        </w:tc>
        <w:tc>
          <w:tcPr>
            <w:tcW w:w="2500" w:type="pct"/>
            <w:vAlign w:val="center"/>
          </w:tcPr>
          <w:p w:rsidR="008A2EE1" w:rsidRPr="007423A0" w:rsidRDefault="008A2EE1" w:rsidP="00E322B3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32"/>
              </w:rPr>
            </w:pPr>
            <w:r w:rsidRPr="007423A0">
              <w:rPr>
                <w:rFonts w:ascii="Times New Roman" w:hAnsi="Times New Roman"/>
                <w:bCs/>
                <w:sz w:val="32"/>
              </w:rPr>
              <w:t>成年</w:t>
            </w:r>
            <w:proofErr w:type="gramStart"/>
            <w:r w:rsidRPr="007423A0">
              <w:rPr>
                <w:rFonts w:ascii="Times New Roman" w:hAnsi="Times New Roman"/>
                <w:bCs/>
                <w:sz w:val="32"/>
              </w:rPr>
              <w:t>公照片</w:t>
            </w:r>
            <w:proofErr w:type="gramEnd"/>
            <w:r w:rsidRPr="007423A0">
              <w:rPr>
                <w:rFonts w:ascii="Times New Roman" w:hAnsi="Times New Roman"/>
                <w:bCs/>
                <w:sz w:val="32"/>
              </w:rPr>
              <w:t>2</w:t>
            </w:r>
          </w:p>
        </w:tc>
      </w:tr>
      <w:tr w:rsidR="008A2EE1" w:rsidRPr="007423A0" w:rsidTr="00E322B3">
        <w:trPr>
          <w:trHeight w:val="2262"/>
        </w:trPr>
        <w:tc>
          <w:tcPr>
            <w:tcW w:w="2500" w:type="pct"/>
            <w:vAlign w:val="center"/>
          </w:tcPr>
          <w:p w:rsidR="008A2EE1" w:rsidRPr="007423A0" w:rsidRDefault="008A2EE1" w:rsidP="00E322B3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32"/>
              </w:rPr>
            </w:pPr>
            <w:r w:rsidRPr="007423A0">
              <w:rPr>
                <w:rFonts w:ascii="Times New Roman" w:hAnsi="Times New Roman"/>
                <w:bCs/>
                <w:sz w:val="32"/>
              </w:rPr>
              <w:t>成年</w:t>
            </w:r>
            <w:proofErr w:type="gramStart"/>
            <w:r w:rsidRPr="007423A0">
              <w:rPr>
                <w:rFonts w:ascii="Times New Roman" w:hAnsi="Times New Roman"/>
                <w:bCs/>
                <w:sz w:val="32"/>
              </w:rPr>
              <w:t>母照片</w:t>
            </w:r>
            <w:proofErr w:type="gramEnd"/>
            <w:r w:rsidRPr="007423A0">
              <w:rPr>
                <w:rFonts w:ascii="Times New Roman" w:hAnsi="Times New Roman"/>
                <w:bCs/>
                <w:sz w:val="32"/>
              </w:rPr>
              <w:t>1</w:t>
            </w:r>
          </w:p>
        </w:tc>
        <w:tc>
          <w:tcPr>
            <w:tcW w:w="2500" w:type="pct"/>
            <w:vAlign w:val="center"/>
          </w:tcPr>
          <w:p w:rsidR="008A2EE1" w:rsidRPr="007423A0" w:rsidRDefault="008A2EE1" w:rsidP="00E322B3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32"/>
              </w:rPr>
            </w:pPr>
            <w:r w:rsidRPr="007423A0">
              <w:rPr>
                <w:rFonts w:ascii="Times New Roman" w:hAnsi="Times New Roman"/>
                <w:bCs/>
                <w:sz w:val="32"/>
              </w:rPr>
              <w:t>成年</w:t>
            </w:r>
            <w:proofErr w:type="gramStart"/>
            <w:r w:rsidRPr="007423A0">
              <w:rPr>
                <w:rFonts w:ascii="Times New Roman" w:hAnsi="Times New Roman"/>
                <w:bCs/>
                <w:sz w:val="32"/>
              </w:rPr>
              <w:t>母照片</w:t>
            </w:r>
            <w:proofErr w:type="gramEnd"/>
            <w:r w:rsidRPr="007423A0">
              <w:rPr>
                <w:rFonts w:ascii="Times New Roman" w:hAnsi="Times New Roman"/>
                <w:bCs/>
                <w:sz w:val="32"/>
              </w:rPr>
              <w:t>2</w:t>
            </w:r>
          </w:p>
        </w:tc>
      </w:tr>
      <w:tr w:rsidR="008A2EE1" w:rsidRPr="007423A0" w:rsidTr="00E322B3">
        <w:trPr>
          <w:trHeight w:val="2259"/>
        </w:trPr>
        <w:tc>
          <w:tcPr>
            <w:tcW w:w="2500" w:type="pct"/>
            <w:vAlign w:val="center"/>
          </w:tcPr>
          <w:p w:rsidR="008A2EE1" w:rsidRPr="007423A0" w:rsidRDefault="008A2EE1" w:rsidP="00E322B3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32"/>
              </w:rPr>
            </w:pPr>
            <w:r w:rsidRPr="007423A0">
              <w:rPr>
                <w:rFonts w:ascii="Times New Roman" w:hAnsi="Times New Roman"/>
                <w:bCs/>
                <w:sz w:val="32"/>
              </w:rPr>
              <w:t>特征照片</w:t>
            </w:r>
            <w:r w:rsidRPr="007423A0">
              <w:rPr>
                <w:rFonts w:ascii="Times New Roman" w:hAnsi="Times New Roman"/>
                <w:bCs/>
                <w:sz w:val="32"/>
              </w:rPr>
              <w:t>1</w:t>
            </w:r>
          </w:p>
        </w:tc>
        <w:tc>
          <w:tcPr>
            <w:tcW w:w="2500" w:type="pct"/>
            <w:vAlign w:val="center"/>
          </w:tcPr>
          <w:p w:rsidR="008A2EE1" w:rsidRPr="007423A0" w:rsidRDefault="008A2EE1" w:rsidP="00E322B3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32"/>
              </w:rPr>
            </w:pPr>
            <w:r w:rsidRPr="007423A0">
              <w:rPr>
                <w:rFonts w:ascii="Times New Roman" w:hAnsi="Times New Roman"/>
                <w:bCs/>
                <w:sz w:val="32"/>
              </w:rPr>
              <w:t>特征照片</w:t>
            </w:r>
            <w:r w:rsidRPr="007423A0">
              <w:rPr>
                <w:rFonts w:ascii="Times New Roman" w:hAnsi="Times New Roman"/>
                <w:bCs/>
                <w:sz w:val="32"/>
              </w:rPr>
              <w:t>2</w:t>
            </w:r>
          </w:p>
        </w:tc>
      </w:tr>
      <w:tr w:rsidR="008A2EE1" w:rsidRPr="007423A0" w:rsidTr="00E322B3">
        <w:trPr>
          <w:trHeight w:val="2473"/>
        </w:trPr>
        <w:tc>
          <w:tcPr>
            <w:tcW w:w="2500" w:type="pct"/>
            <w:vAlign w:val="center"/>
          </w:tcPr>
          <w:p w:rsidR="008A2EE1" w:rsidRPr="007423A0" w:rsidRDefault="008A2EE1" w:rsidP="00E322B3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32"/>
              </w:rPr>
            </w:pPr>
            <w:r w:rsidRPr="007423A0">
              <w:rPr>
                <w:rFonts w:ascii="Times New Roman" w:hAnsi="Times New Roman"/>
                <w:bCs/>
                <w:sz w:val="32"/>
              </w:rPr>
              <w:t>群体照片</w:t>
            </w:r>
            <w:r w:rsidRPr="007423A0">
              <w:rPr>
                <w:rFonts w:ascii="Times New Roman" w:hAnsi="Times New Roman"/>
                <w:bCs/>
                <w:sz w:val="32"/>
              </w:rPr>
              <w:t>1</w:t>
            </w:r>
          </w:p>
          <w:p w:rsidR="008A2EE1" w:rsidRPr="007423A0" w:rsidRDefault="008A2EE1" w:rsidP="00E322B3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32"/>
              </w:rPr>
            </w:pPr>
            <w:r w:rsidRPr="007423A0">
              <w:rPr>
                <w:rFonts w:ascii="Times New Roman" w:hAnsi="Times New Roman"/>
                <w:bCs/>
                <w:sz w:val="32"/>
              </w:rPr>
              <w:t>（水貂不拍群体照片）</w:t>
            </w:r>
          </w:p>
        </w:tc>
        <w:tc>
          <w:tcPr>
            <w:tcW w:w="2500" w:type="pct"/>
            <w:vAlign w:val="center"/>
          </w:tcPr>
          <w:p w:rsidR="008A2EE1" w:rsidRPr="007423A0" w:rsidRDefault="008A2EE1" w:rsidP="00E322B3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32"/>
              </w:rPr>
            </w:pPr>
            <w:r w:rsidRPr="007423A0">
              <w:rPr>
                <w:rFonts w:ascii="Times New Roman" w:hAnsi="Times New Roman"/>
                <w:bCs/>
                <w:sz w:val="32"/>
              </w:rPr>
              <w:t>群体照片</w:t>
            </w:r>
            <w:r w:rsidRPr="007423A0">
              <w:rPr>
                <w:rFonts w:ascii="Times New Roman" w:hAnsi="Times New Roman"/>
                <w:bCs/>
                <w:sz w:val="32"/>
              </w:rPr>
              <w:t>2</w:t>
            </w:r>
          </w:p>
          <w:p w:rsidR="008A2EE1" w:rsidRPr="007423A0" w:rsidRDefault="008A2EE1" w:rsidP="00E322B3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32"/>
              </w:rPr>
            </w:pPr>
            <w:r w:rsidRPr="007423A0">
              <w:rPr>
                <w:rFonts w:ascii="Times New Roman" w:hAnsi="Times New Roman"/>
                <w:bCs/>
                <w:sz w:val="32"/>
              </w:rPr>
              <w:t>（水貂不拍群体照片）</w:t>
            </w:r>
          </w:p>
        </w:tc>
      </w:tr>
      <w:tr w:rsidR="008A2EE1" w:rsidRPr="007423A0" w:rsidTr="00E322B3">
        <w:trPr>
          <w:trHeight w:val="2062"/>
        </w:trPr>
        <w:tc>
          <w:tcPr>
            <w:tcW w:w="2500" w:type="pct"/>
            <w:vAlign w:val="center"/>
          </w:tcPr>
          <w:p w:rsidR="008A2EE1" w:rsidRPr="007423A0" w:rsidRDefault="008A2EE1" w:rsidP="00E322B3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32"/>
              </w:rPr>
            </w:pPr>
            <w:r w:rsidRPr="007423A0">
              <w:rPr>
                <w:rFonts w:ascii="Times New Roman" w:hAnsi="Times New Roman"/>
                <w:bCs/>
                <w:sz w:val="32"/>
              </w:rPr>
              <w:t>视频资料</w:t>
            </w:r>
            <w:r w:rsidRPr="007423A0">
              <w:rPr>
                <w:rFonts w:ascii="Times New Roman" w:hAnsi="Times New Roman" w:hint="eastAsia"/>
                <w:bCs/>
                <w:sz w:val="32"/>
              </w:rPr>
              <w:t>1</w:t>
            </w:r>
          </w:p>
        </w:tc>
        <w:tc>
          <w:tcPr>
            <w:tcW w:w="2500" w:type="pct"/>
            <w:vAlign w:val="center"/>
          </w:tcPr>
          <w:p w:rsidR="008A2EE1" w:rsidRPr="007423A0" w:rsidRDefault="008A2EE1" w:rsidP="00E322B3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32"/>
              </w:rPr>
            </w:pPr>
            <w:r w:rsidRPr="007423A0">
              <w:rPr>
                <w:rFonts w:ascii="Times New Roman" w:hAnsi="Times New Roman"/>
                <w:bCs/>
                <w:sz w:val="32"/>
              </w:rPr>
              <w:t>视频资料</w:t>
            </w:r>
            <w:r w:rsidRPr="007423A0">
              <w:rPr>
                <w:rFonts w:ascii="Times New Roman" w:hAnsi="Times New Roman" w:hint="eastAsia"/>
                <w:bCs/>
                <w:sz w:val="32"/>
              </w:rPr>
              <w:t>2</w:t>
            </w:r>
          </w:p>
        </w:tc>
      </w:tr>
    </w:tbl>
    <w:p w:rsidR="008A2EE1" w:rsidRDefault="008A2EE1" w:rsidP="008A2EE1">
      <w:pPr>
        <w:adjustRightInd w:val="0"/>
        <w:snapToGrid w:val="0"/>
        <w:rPr>
          <w:rFonts w:ascii="Times New Roman" w:hAnsi="Times New Roman"/>
          <w:bCs/>
          <w:sz w:val="30"/>
          <w:szCs w:val="30"/>
        </w:rPr>
      </w:pPr>
    </w:p>
    <w:p w:rsidR="008A2EE1" w:rsidRPr="0078363A" w:rsidRDefault="008A2EE1" w:rsidP="008A2EE1">
      <w:pPr>
        <w:jc w:val="left"/>
        <w:rPr>
          <w:rFonts w:ascii="Times New Roman" w:hAnsi="Times New Roman"/>
          <w:szCs w:val="21"/>
        </w:rPr>
      </w:pPr>
      <w:r w:rsidRPr="00D749F4">
        <w:rPr>
          <w:rFonts w:ascii="Times New Roman" w:hAnsi="Times New Roman" w:cs="Times New Roman"/>
          <w:bCs/>
          <w:szCs w:val="28"/>
        </w:rPr>
        <w:t>拍照人（签字）：</w:t>
      </w:r>
      <w:r w:rsidRPr="00D749F4">
        <w:rPr>
          <w:rFonts w:ascii="Times New Roman" w:hAnsi="Times New Roman" w:cs="Times New Roman"/>
          <w:bCs/>
          <w:szCs w:val="28"/>
          <w:u w:val="single"/>
        </w:rPr>
        <w:t xml:space="preserve">              </w:t>
      </w:r>
      <w:r w:rsidRPr="00D749F4">
        <w:rPr>
          <w:rFonts w:ascii="Times New Roman" w:hAnsi="Times New Roman" w:cs="Times New Roman"/>
          <w:bCs/>
          <w:szCs w:val="28"/>
        </w:rPr>
        <w:t>电话：</w:t>
      </w:r>
      <w:r w:rsidRPr="00D749F4">
        <w:rPr>
          <w:rFonts w:ascii="Times New Roman" w:hAnsi="Times New Roman" w:cs="Times New Roman"/>
          <w:bCs/>
          <w:szCs w:val="28"/>
          <w:u w:val="single"/>
        </w:rPr>
        <w:t xml:space="preserve">              </w:t>
      </w:r>
      <w:r w:rsidRPr="00D749F4">
        <w:rPr>
          <w:rFonts w:ascii="Times New Roman" w:hAnsi="Times New Roman" w:cs="Times New Roman"/>
          <w:bCs/>
          <w:szCs w:val="28"/>
        </w:rPr>
        <w:t xml:space="preserve">     </w:t>
      </w:r>
      <w:r w:rsidRPr="00D749F4">
        <w:rPr>
          <w:rFonts w:ascii="Times New Roman" w:hAnsi="Times New Roman" w:cs="Times New Roman"/>
          <w:bCs/>
          <w:szCs w:val="28"/>
        </w:rPr>
        <w:t>日期：</w:t>
      </w:r>
      <w:r w:rsidRPr="00D749F4">
        <w:rPr>
          <w:rFonts w:ascii="Times New Roman" w:hAnsi="Times New Roman" w:cs="Times New Roman"/>
          <w:bCs/>
          <w:szCs w:val="28"/>
          <w:u w:val="single"/>
        </w:rPr>
        <w:t xml:space="preserve">    </w:t>
      </w:r>
      <w:r w:rsidRPr="00D749F4">
        <w:rPr>
          <w:rFonts w:ascii="Times New Roman" w:hAnsi="Times New Roman" w:cs="Times New Roman"/>
          <w:bCs/>
          <w:szCs w:val="28"/>
        </w:rPr>
        <w:t>年</w:t>
      </w:r>
      <w:r w:rsidRPr="00D749F4">
        <w:rPr>
          <w:rFonts w:ascii="Times New Roman" w:hAnsi="Times New Roman" w:cs="Times New Roman"/>
          <w:bCs/>
          <w:szCs w:val="28"/>
          <w:u w:val="single"/>
        </w:rPr>
        <w:t xml:space="preserve">   </w:t>
      </w:r>
      <w:r w:rsidRPr="00D749F4">
        <w:rPr>
          <w:rFonts w:ascii="Times New Roman" w:hAnsi="Times New Roman" w:cs="Times New Roman"/>
          <w:bCs/>
          <w:szCs w:val="28"/>
        </w:rPr>
        <w:t>月</w:t>
      </w:r>
      <w:r w:rsidRPr="00D749F4">
        <w:rPr>
          <w:rFonts w:ascii="Times New Roman" w:hAnsi="Times New Roman" w:cs="Times New Roman"/>
          <w:bCs/>
          <w:szCs w:val="28"/>
        </w:rPr>
        <w:t xml:space="preserve"> </w:t>
      </w:r>
      <w:r w:rsidRPr="00D749F4">
        <w:rPr>
          <w:rFonts w:ascii="Times New Roman" w:hAnsi="Times New Roman" w:cs="Times New Roman"/>
          <w:bCs/>
          <w:szCs w:val="28"/>
          <w:u w:val="single"/>
        </w:rPr>
        <w:t xml:space="preserve">   </w:t>
      </w:r>
      <w:r w:rsidRPr="00D749F4">
        <w:rPr>
          <w:rFonts w:ascii="Times New Roman" w:hAnsi="Times New Roman" w:cs="Times New Roman"/>
          <w:bCs/>
          <w:szCs w:val="28"/>
        </w:rPr>
        <w:t>日</w:t>
      </w:r>
    </w:p>
    <w:p w:rsidR="008A2EE1" w:rsidRPr="0022702A" w:rsidRDefault="008A2EE1" w:rsidP="008A2EE1">
      <w:pPr>
        <w:pageBreakBefore/>
        <w:spacing w:beforeLines="50" w:before="156" w:afterLines="50" w:after="156" w:line="360" w:lineRule="auto"/>
        <w:jc w:val="center"/>
        <w:rPr>
          <w:rFonts w:ascii="华文中宋" w:eastAsia="华文中宋" w:hAnsi="华文中宋"/>
          <w:sz w:val="36"/>
          <w:szCs w:val="36"/>
        </w:rPr>
      </w:pPr>
      <w:bookmarkStart w:id="3" w:name="_Toc81988108"/>
      <w:r w:rsidRPr="0022702A">
        <w:rPr>
          <w:rFonts w:ascii="华文中宋" w:eastAsia="华文中宋" w:hAnsi="华文中宋"/>
          <w:sz w:val="36"/>
          <w:szCs w:val="36"/>
        </w:rPr>
        <w:lastRenderedPageBreak/>
        <w:t>水貂（狐、貉）遗传资源系统调查表填表说明</w:t>
      </w:r>
      <w:bookmarkEnd w:id="3"/>
    </w:p>
    <w:p w:rsidR="008A2EE1" w:rsidRPr="0022702A" w:rsidRDefault="008A2EE1" w:rsidP="008A2EE1">
      <w:pPr>
        <w:spacing w:beforeLines="50" w:before="156" w:afterLines="50" w:after="156" w:line="360" w:lineRule="auto"/>
        <w:ind w:left="560"/>
        <w:rPr>
          <w:rFonts w:ascii="Times New Roman" w:eastAsia="黑体" w:hAnsi="Times New Roman" w:cs="Times New Roman"/>
          <w:sz w:val="28"/>
          <w:szCs w:val="32"/>
        </w:rPr>
      </w:pPr>
      <w:r w:rsidRPr="0022702A">
        <w:rPr>
          <w:rFonts w:ascii="Times New Roman" w:eastAsia="黑体" w:hAnsi="Times New Roman" w:cs="Times New Roman"/>
          <w:sz w:val="28"/>
          <w:szCs w:val="32"/>
        </w:rPr>
        <w:t>一、水貂（狐、貉）遗传资源概况表</w:t>
      </w:r>
    </w:p>
    <w:p w:rsidR="008A2EE1" w:rsidRPr="000562FB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562FB">
        <w:rPr>
          <w:rFonts w:ascii="Times New Roman" w:eastAsia="仿宋_GB2312" w:hAnsi="Times New Roman" w:cs="Times New Roman" w:hint="eastAsia"/>
          <w:sz w:val="28"/>
          <w:szCs w:val="28"/>
        </w:rPr>
        <w:t>此表由该品种分布地的省级普查机构组织有关专家填写。</w:t>
      </w:r>
    </w:p>
    <w:p w:rsidR="008A2EE1" w:rsidRPr="000562FB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562FB">
        <w:rPr>
          <w:rFonts w:ascii="Times New Roman" w:eastAsia="仿宋_GB2312" w:hAnsi="Times New Roman" w:cs="Times New Roman" w:hint="eastAsia"/>
          <w:sz w:val="28"/>
          <w:szCs w:val="28"/>
        </w:rPr>
        <w:t>1.</w:t>
      </w:r>
      <w:r w:rsidRPr="000562FB">
        <w:rPr>
          <w:rFonts w:ascii="Times New Roman" w:eastAsia="仿宋_GB2312" w:hAnsi="Times New Roman" w:cs="Times New Roman" w:hint="eastAsia"/>
          <w:sz w:val="28"/>
          <w:szCs w:val="28"/>
        </w:rPr>
        <w:t>品种名称：按《国家畜禽遗传资源品种名录（</w:t>
      </w:r>
      <w:r w:rsidRPr="000562FB">
        <w:rPr>
          <w:rFonts w:ascii="Times New Roman" w:eastAsia="仿宋_GB2312" w:hAnsi="Times New Roman" w:cs="Times New Roman" w:hint="eastAsia"/>
          <w:sz w:val="28"/>
          <w:szCs w:val="28"/>
        </w:rPr>
        <w:t>2021</w:t>
      </w:r>
      <w:r w:rsidRPr="000562FB">
        <w:rPr>
          <w:rFonts w:ascii="Times New Roman" w:eastAsia="仿宋_GB2312" w:hAnsi="Times New Roman" w:cs="Times New Roman" w:hint="eastAsia"/>
          <w:sz w:val="28"/>
          <w:szCs w:val="28"/>
        </w:rPr>
        <w:t>年版）》和《中国畜禽遗传资源志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—</w:t>
      </w:r>
      <w:r w:rsidRPr="000562FB">
        <w:rPr>
          <w:rFonts w:ascii="Times New Roman" w:eastAsia="仿宋_GB2312" w:hAnsi="Times New Roman" w:cs="Times New Roman" w:hint="eastAsia"/>
          <w:sz w:val="28"/>
          <w:szCs w:val="28"/>
        </w:rPr>
        <w:t>特种畜禽志》填写，新发现的水貂（狐、貉）遗传资源和新培育的水貂（狐、貉）品种按有关规定填写。</w:t>
      </w:r>
      <w:r w:rsidRPr="000562FB">
        <w:rPr>
          <w:rFonts w:ascii="Times New Roman" w:eastAsia="仿宋_GB2312" w:hAnsi="Times New Roman" w:cs="Times New Roman" w:hint="eastAsia"/>
          <w:sz w:val="28"/>
          <w:szCs w:val="28"/>
        </w:rPr>
        <w:t xml:space="preserve">  </w:t>
      </w:r>
    </w:p>
    <w:p w:rsidR="008A2EE1" w:rsidRPr="000562FB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562FB">
        <w:rPr>
          <w:rFonts w:ascii="Times New Roman" w:eastAsia="仿宋_GB2312" w:hAnsi="Times New Roman" w:cs="Times New Roman" w:hint="eastAsia"/>
          <w:sz w:val="28"/>
          <w:szCs w:val="28"/>
        </w:rPr>
        <w:t>2.</w:t>
      </w:r>
      <w:r w:rsidRPr="000562FB">
        <w:rPr>
          <w:rFonts w:ascii="Times New Roman" w:eastAsia="仿宋_GB2312" w:hAnsi="Times New Roman" w:cs="Times New Roman" w:hint="eastAsia"/>
          <w:sz w:val="28"/>
          <w:szCs w:val="28"/>
        </w:rPr>
        <w:t>其他名称：填该品种的曾用名、俗名等。</w:t>
      </w:r>
    </w:p>
    <w:p w:rsidR="008A2EE1" w:rsidRPr="000562FB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562FB">
        <w:rPr>
          <w:rFonts w:ascii="Times New Roman" w:eastAsia="仿宋_GB2312" w:hAnsi="Times New Roman" w:cs="Times New Roman" w:hint="eastAsia"/>
          <w:sz w:val="28"/>
          <w:szCs w:val="28"/>
        </w:rPr>
        <w:t>3.</w:t>
      </w:r>
      <w:r w:rsidRPr="000562FB">
        <w:rPr>
          <w:rFonts w:ascii="Times New Roman" w:eastAsia="仿宋_GB2312" w:hAnsi="Times New Roman" w:cs="Times New Roman" w:hint="eastAsia"/>
          <w:sz w:val="28"/>
          <w:szCs w:val="28"/>
        </w:rPr>
        <w:t>品种类型：根据《国家畜禽遗传资源品种名录（</w:t>
      </w:r>
      <w:r w:rsidRPr="000562FB">
        <w:rPr>
          <w:rFonts w:ascii="Times New Roman" w:eastAsia="仿宋_GB2312" w:hAnsi="Times New Roman" w:cs="Times New Roman" w:hint="eastAsia"/>
          <w:sz w:val="28"/>
          <w:szCs w:val="28"/>
        </w:rPr>
        <w:t>2021</w:t>
      </w:r>
      <w:r w:rsidRPr="000562FB">
        <w:rPr>
          <w:rFonts w:ascii="Times New Roman" w:eastAsia="仿宋_GB2312" w:hAnsi="Times New Roman" w:cs="Times New Roman" w:hint="eastAsia"/>
          <w:sz w:val="28"/>
          <w:szCs w:val="28"/>
        </w:rPr>
        <w:t>年版）》填写地方品种、培育品种或引入品种。</w:t>
      </w:r>
    </w:p>
    <w:p w:rsidR="008A2EE1" w:rsidRPr="000562FB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562FB">
        <w:rPr>
          <w:rFonts w:ascii="Times New Roman" w:eastAsia="仿宋_GB2312" w:hAnsi="Times New Roman" w:cs="Times New Roman" w:hint="eastAsia"/>
          <w:sz w:val="28"/>
          <w:szCs w:val="28"/>
        </w:rPr>
        <w:t>4.</w:t>
      </w:r>
      <w:r w:rsidRPr="000562FB">
        <w:rPr>
          <w:rFonts w:ascii="Times New Roman" w:eastAsia="仿宋_GB2312" w:hAnsi="Times New Roman" w:cs="Times New Roman" w:hint="eastAsia"/>
          <w:sz w:val="28"/>
          <w:szCs w:val="28"/>
        </w:rPr>
        <w:t>品种来源及形成历史：根据品种类型填写。地方品种填写（原）产地及形成历史；培育品种填写培育单位及育种过程、审定时间、证书编号；引入品种填写主要的输出国家以及引种历史等。</w:t>
      </w:r>
    </w:p>
    <w:p w:rsidR="008A2EE1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562FB">
        <w:rPr>
          <w:rFonts w:ascii="Times New Roman" w:eastAsia="仿宋_GB2312" w:hAnsi="Times New Roman" w:cs="Times New Roman" w:hint="eastAsia"/>
          <w:sz w:val="28"/>
          <w:szCs w:val="28"/>
        </w:rPr>
        <w:t>5.</w:t>
      </w:r>
      <w:r w:rsidRPr="000562FB">
        <w:rPr>
          <w:rFonts w:ascii="Times New Roman" w:eastAsia="仿宋_GB2312" w:hAnsi="Times New Roman" w:cs="Times New Roman" w:hint="eastAsia"/>
          <w:sz w:val="28"/>
          <w:szCs w:val="28"/>
        </w:rPr>
        <w:t>中心产区：该品种在本省的主要分布区域，且存栏量占本省该品种存栏量的</w:t>
      </w:r>
      <w:r w:rsidRPr="000562FB">
        <w:rPr>
          <w:rFonts w:ascii="Times New Roman" w:eastAsia="仿宋_GB2312" w:hAnsi="Times New Roman" w:cs="Times New Roman" w:hint="eastAsia"/>
          <w:sz w:val="28"/>
          <w:szCs w:val="28"/>
        </w:rPr>
        <w:t>20%</w:t>
      </w:r>
      <w:r w:rsidRPr="000562FB">
        <w:rPr>
          <w:rFonts w:ascii="Times New Roman" w:eastAsia="仿宋_GB2312" w:hAnsi="Times New Roman" w:cs="Times New Roman" w:hint="eastAsia"/>
          <w:sz w:val="28"/>
          <w:szCs w:val="28"/>
        </w:rPr>
        <w:t>以上。可填写至县级。</w:t>
      </w:r>
    </w:p>
    <w:p w:rsidR="008A2EE1" w:rsidRPr="000562FB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6</w:t>
      </w:r>
      <w:r w:rsidRPr="000562FB">
        <w:rPr>
          <w:rFonts w:ascii="Times New Roman" w:eastAsia="仿宋_GB2312" w:hAnsi="Times New Roman" w:cs="Times New Roman" w:hint="eastAsia"/>
          <w:sz w:val="28"/>
          <w:szCs w:val="28"/>
        </w:rPr>
        <w:t>.</w:t>
      </w:r>
      <w:r w:rsidRPr="000562FB">
        <w:rPr>
          <w:rFonts w:ascii="Times New Roman" w:eastAsia="仿宋_GB2312" w:hAnsi="Times New Roman" w:cs="Times New Roman" w:hint="eastAsia"/>
          <w:sz w:val="28"/>
          <w:szCs w:val="28"/>
        </w:rPr>
        <w:t>分布区域：按照</w:t>
      </w:r>
      <w:r w:rsidRPr="000562FB">
        <w:rPr>
          <w:rFonts w:ascii="Times New Roman" w:eastAsia="仿宋_GB2312" w:hAnsi="Times New Roman" w:cs="Times New Roman" w:hint="eastAsia"/>
          <w:sz w:val="28"/>
          <w:szCs w:val="28"/>
        </w:rPr>
        <w:t>2021</w:t>
      </w:r>
      <w:r w:rsidRPr="000562FB">
        <w:rPr>
          <w:rFonts w:ascii="Times New Roman" w:eastAsia="仿宋_GB2312" w:hAnsi="Times New Roman" w:cs="Times New Roman" w:hint="eastAsia"/>
          <w:sz w:val="28"/>
          <w:szCs w:val="28"/>
        </w:rPr>
        <w:t>年普查结果填写。</w:t>
      </w:r>
    </w:p>
    <w:p w:rsidR="008A2EE1" w:rsidRPr="000562FB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7</w:t>
      </w:r>
      <w:r w:rsidRPr="000562FB">
        <w:rPr>
          <w:rFonts w:ascii="Times New Roman" w:eastAsia="仿宋_GB2312" w:hAnsi="Times New Roman" w:cs="Times New Roman" w:hint="eastAsia"/>
          <w:sz w:val="28"/>
          <w:szCs w:val="28"/>
        </w:rPr>
        <w:t>.</w:t>
      </w:r>
      <w:r w:rsidRPr="000562FB">
        <w:rPr>
          <w:rFonts w:ascii="Times New Roman" w:eastAsia="仿宋_GB2312" w:hAnsi="Times New Roman" w:cs="Times New Roman" w:hint="eastAsia"/>
          <w:sz w:val="28"/>
          <w:szCs w:val="28"/>
        </w:rPr>
        <w:t>群体数量及种公、种母：根据</w:t>
      </w:r>
      <w:r w:rsidRPr="000562FB">
        <w:rPr>
          <w:rFonts w:ascii="Times New Roman" w:eastAsia="仿宋_GB2312" w:hAnsi="Times New Roman" w:cs="Times New Roman" w:hint="eastAsia"/>
          <w:sz w:val="28"/>
          <w:szCs w:val="28"/>
        </w:rPr>
        <w:t>2021</w:t>
      </w:r>
      <w:r w:rsidRPr="000562FB">
        <w:rPr>
          <w:rFonts w:ascii="Times New Roman" w:eastAsia="仿宋_GB2312" w:hAnsi="Times New Roman" w:cs="Times New Roman" w:hint="eastAsia"/>
          <w:sz w:val="28"/>
          <w:szCs w:val="28"/>
        </w:rPr>
        <w:t>年普查结果填写，从全国畜禽遗传资源信息系统里导出。种公是指群体数量中计划当年年底留作种用的公畜数量；种母是指群体数量中计划当年年底留作种用的母畜数量。</w:t>
      </w:r>
    </w:p>
    <w:p w:rsidR="008A2EE1" w:rsidRPr="000562FB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8</w:t>
      </w:r>
      <w:r w:rsidRPr="000562FB">
        <w:rPr>
          <w:rFonts w:ascii="Times New Roman" w:eastAsia="仿宋_GB2312" w:hAnsi="Times New Roman" w:cs="Times New Roman" w:hint="eastAsia"/>
          <w:sz w:val="28"/>
          <w:szCs w:val="28"/>
        </w:rPr>
        <w:t>.</w:t>
      </w:r>
      <w:r w:rsidRPr="000562FB">
        <w:rPr>
          <w:rFonts w:ascii="Times New Roman" w:eastAsia="仿宋_GB2312" w:hAnsi="Times New Roman" w:cs="Times New Roman" w:hint="eastAsia"/>
          <w:sz w:val="28"/>
          <w:szCs w:val="28"/>
        </w:rPr>
        <w:t>自然生态条件：地方品种填写原产地的自然生态条件，分布在原产地之外的地方品种和培育品种、引入品种填写中心产区的自然生态条件。</w:t>
      </w:r>
    </w:p>
    <w:p w:rsidR="008A2EE1" w:rsidRPr="000562FB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562FB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（</w:t>
      </w:r>
      <w:r w:rsidRPr="000562FB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0562FB">
        <w:rPr>
          <w:rFonts w:ascii="Times New Roman" w:eastAsia="仿宋_GB2312" w:hAnsi="Times New Roman" w:cs="Times New Roman" w:hint="eastAsia"/>
          <w:sz w:val="28"/>
          <w:szCs w:val="28"/>
        </w:rPr>
        <w:t>）地貌：在山地、盆地、丘陵、平原、高原中选择，可多选。</w:t>
      </w:r>
    </w:p>
    <w:p w:rsidR="008A2EE1" w:rsidRPr="000562FB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562FB"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Pr="000562FB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Pr="000562FB">
        <w:rPr>
          <w:rFonts w:ascii="Times New Roman" w:eastAsia="仿宋_GB2312" w:hAnsi="Times New Roman" w:cs="Times New Roman" w:hint="eastAsia"/>
          <w:sz w:val="28"/>
          <w:szCs w:val="28"/>
        </w:rPr>
        <w:t>）海拔：产区范围内的海拔高度，单位为米（</w:t>
      </w:r>
      <w:r w:rsidRPr="000562FB">
        <w:rPr>
          <w:rFonts w:ascii="Times New Roman" w:eastAsia="仿宋_GB2312" w:hAnsi="Times New Roman" w:cs="Times New Roman" w:hint="eastAsia"/>
          <w:sz w:val="28"/>
          <w:szCs w:val="28"/>
        </w:rPr>
        <w:t>m</w:t>
      </w:r>
      <w:r w:rsidRPr="000562FB">
        <w:rPr>
          <w:rFonts w:ascii="Times New Roman" w:eastAsia="仿宋_GB2312" w:hAnsi="Times New Roman" w:cs="Times New Roman" w:hint="eastAsia"/>
          <w:sz w:val="28"/>
          <w:szCs w:val="28"/>
        </w:rPr>
        <w:t>）。如：××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~</w:t>
      </w:r>
      <w:r w:rsidRPr="007D1468">
        <w:rPr>
          <w:rFonts w:ascii="Times New Roman" w:eastAsia="仿宋_GB2312" w:hAnsi="Times New Roman" w:cs="Times New Roman" w:hint="eastAsia"/>
          <w:sz w:val="28"/>
          <w:szCs w:val="28"/>
        </w:rPr>
        <w:t>××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m</w:t>
      </w:r>
      <w:r w:rsidRPr="000562FB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8A2EE1" w:rsidRPr="000562FB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562FB"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Pr="000562FB"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 w:rsidRPr="000562FB">
        <w:rPr>
          <w:rFonts w:ascii="Times New Roman" w:eastAsia="仿宋_GB2312" w:hAnsi="Times New Roman" w:cs="Times New Roman" w:hint="eastAsia"/>
          <w:sz w:val="28"/>
          <w:szCs w:val="28"/>
        </w:rPr>
        <w:t>）经纬度：产区范围，东经</w:t>
      </w:r>
      <w:r w:rsidRPr="00A52A70">
        <w:rPr>
          <w:rFonts w:ascii="Times New Roman" w:eastAsia="仿宋_GB2312" w:hAnsi="Times New Roman" w:cs="Times New Roman" w:hint="eastAsia"/>
          <w:sz w:val="28"/>
          <w:szCs w:val="28"/>
        </w:rPr>
        <w:t>××</w:t>
      </w:r>
      <w:r w:rsidRPr="00A52A70">
        <w:rPr>
          <w:rFonts w:ascii="Times New Roman" w:eastAsia="仿宋_GB2312" w:hAnsi="Times New Roman" w:cs="Times New Roman"/>
          <w:sz w:val="28"/>
          <w:szCs w:val="28"/>
          <w:lang w:val="en-GB"/>
        </w:rPr>
        <w:t>°</w:t>
      </w:r>
      <w:r w:rsidRPr="00A52A70">
        <w:rPr>
          <w:rFonts w:ascii="Times New Roman" w:eastAsia="仿宋_GB2312" w:hAnsi="Times New Roman" w:cs="Times New Roman" w:hint="eastAsia"/>
          <w:sz w:val="28"/>
          <w:szCs w:val="28"/>
        </w:rPr>
        <w:t>××</w:t>
      </w:r>
      <w:proofErr w:type="gramStart"/>
      <w:r w:rsidRPr="00A52A70">
        <w:rPr>
          <w:rFonts w:ascii="仿宋_GB2312" w:eastAsia="仿宋_GB2312" w:hAnsi="Times New Roman" w:cs="Times New Roman" w:hint="eastAsia"/>
          <w:sz w:val="28"/>
          <w:szCs w:val="28"/>
        </w:rPr>
        <w:t>’</w:t>
      </w:r>
      <w:proofErr w:type="gramEnd"/>
      <w:r>
        <w:rPr>
          <w:rFonts w:ascii="Times New Roman" w:eastAsia="仿宋_GB2312" w:hAnsi="Times New Roman" w:cs="Times New Roman" w:hint="eastAsia"/>
          <w:sz w:val="28"/>
          <w:szCs w:val="28"/>
        </w:rPr>
        <w:t>~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7D1468">
        <w:rPr>
          <w:rFonts w:ascii="Times New Roman" w:eastAsia="仿宋_GB2312" w:hAnsi="Times New Roman" w:cs="Times New Roman" w:hint="eastAsia"/>
          <w:sz w:val="28"/>
          <w:szCs w:val="28"/>
        </w:rPr>
        <w:t>××</w:t>
      </w:r>
      <w:r w:rsidRPr="00A52A70">
        <w:rPr>
          <w:rFonts w:ascii="Times New Roman" w:eastAsia="仿宋_GB2312" w:hAnsi="Times New Roman" w:cs="Times New Roman"/>
          <w:sz w:val="28"/>
          <w:szCs w:val="28"/>
          <w:lang w:val="en-GB"/>
        </w:rPr>
        <w:t>°</w:t>
      </w:r>
      <w:r w:rsidRPr="007D1468">
        <w:rPr>
          <w:rFonts w:ascii="Times New Roman" w:eastAsia="仿宋_GB2312" w:hAnsi="Times New Roman" w:cs="Times New Roman" w:hint="eastAsia"/>
          <w:sz w:val="28"/>
          <w:szCs w:val="28"/>
        </w:rPr>
        <w:t>××</w:t>
      </w:r>
      <w:proofErr w:type="gramStart"/>
      <w:r w:rsidRPr="00A52A70">
        <w:rPr>
          <w:rFonts w:ascii="仿宋_GB2312" w:eastAsia="仿宋_GB2312" w:hAnsi="Times New Roman" w:cs="Times New Roman" w:hint="eastAsia"/>
          <w:sz w:val="28"/>
          <w:szCs w:val="28"/>
        </w:rPr>
        <w:t>’</w:t>
      </w:r>
      <w:proofErr w:type="gramEnd"/>
      <w:r w:rsidRPr="007D1468">
        <w:rPr>
          <w:rFonts w:ascii="Times New Roman" w:eastAsia="仿宋_GB2312" w:hAnsi="Times New Roman" w:cs="Times New Roman" w:hint="eastAsia"/>
          <w:sz w:val="28"/>
          <w:szCs w:val="28"/>
        </w:rPr>
        <w:t>；北纬</w:t>
      </w:r>
      <w:r w:rsidRPr="00A52A70">
        <w:rPr>
          <w:rFonts w:ascii="Times New Roman" w:eastAsia="仿宋_GB2312" w:hAnsi="Times New Roman" w:cs="Times New Roman" w:hint="eastAsia"/>
          <w:sz w:val="28"/>
          <w:szCs w:val="28"/>
        </w:rPr>
        <w:t>××</w:t>
      </w:r>
      <w:r w:rsidRPr="00A52A70">
        <w:rPr>
          <w:rFonts w:ascii="Times New Roman" w:eastAsia="仿宋_GB2312" w:hAnsi="Times New Roman" w:cs="Times New Roman"/>
          <w:sz w:val="28"/>
          <w:szCs w:val="28"/>
          <w:lang w:val="en-GB"/>
        </w:rPr>
        <w:t>°</w:t>
      </w:r>
      <w:r w:rsidRPr="00A52A70">
        <w:rPr>
          <w:rFonts w:ascii="Times New Roman" w:eastAsia="仿宋_GB2312" w:hAnsi="Times New Roman" w:cs="Times New Roman" w:hint="eastAsia"/>
          <w:sz w:val="28"/>
          <w:szCs w:val="28"/>
        </w:rPr>
        <w:t>××</w:t>
      </w:r>
      <w:proofErr w:type="gramStart"/>
      <w:r w:rsidRPr="00A52A70">
        <w:rPr>
          <w:rFonts w:ascii="仿宋_GB2312" w:eastAsia="仿宋_GB2312" w:hAnsi="Times New Roman" w:cs="Times New Roman" w:hint="eastAsia"/>
          <w:sz w:val="28"/>
          <w:szCs w:val="28"/>
        </w:rPr>
        <w:t>’</w:t>
      </w:r>
      <w:proofErr w:type="gramEnd"/>
      <w:r>
        <w:rPr>
          <w:rFonts w:ascii="Times New Roman" w:eastAsia="仿宋_GB2312" w:hAnsi="Times New Roman" w:cs="Times New Roman" w:hint="eastAsia"/>
          <w:sz w:val="28"/>
          <w:szCs w:val="28"/>
        </w:rPr>
        <w:t>~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7D1468">
        <w:rPr>
          <w:rFonts w:ascii="Times New Roman" w:eastAsia="仿宋_GB2312" w:hAnsi="Times New Roman" w:cs="Times New Roman" w:hint="eastAsia"/>
          <w:sz w:val="28"/>
          <w:szCs w:val="28"/>
        </w:rPr>
        <w:t>××</w:t>
      </w:r>
      <w:r w:rsidRPr="00A52A70">
        <w:rPr>
          <w:rFonts w:ascii="Times New Roman" w:eastAsia="仿宋_GB2312" w:hAnsi="Times New Roman" w:cs="Times New Roman"/>
          <w:sz w:val="28"/>
          <w:szCs w:val="28"/>
          <w:lang w:val="en-GB"/>
        </w:rPr>
        <w:t>°</w:t>
      </w:r>
      <w:r w:rsidRPr="007D1468">
        <w:rPr>
          <w:rFonts w:ascii="Times New Roman" w:eastAsia="仿宋_GB2312" w:hAnsi="Times New Roman" w:cs="Times New Roman" w:hint="eastAsia"/>
          <w:sz w:val="28"/>
          <w:szCs w:val="28"/>
        </w:rPr>
        <w:t>××</w:t>
      </w:r>
      <w:proofErr w:type="gramStart"/>
      <w:r w:rsidRPr="00A52A70">
        <w:rPr>
          <w:rFonts w:ascii="仿宋_GB2312" w:eastAsia="仿宋_GB2312" w:hAnsi="Times New Roman" w:cs="Times New Roman" w:hint="eastAsia"/>
          <w:sz w:val="28"/>
          <w:szCs w:val="28"/>
        </w:rPr>
        <w:t>’</w:t>
      </w:r>
      <w:proofErr w:type="gramEnd"/>
      <w:r w:rsidRPr="000562FB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8A2EE1" w:rsidRPr="000562FB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562FB"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Pr="000562FB">
        <w:rPr>
          <w:rFonts w:ascii="Times New Roman" w:eastAsia="仿宋_GB2312" w:hAnsi="Times New Roman" w:cs="Times New Roman" w:hint="eastAsia"/>
          <w:sz w:val="28"/>
          <w:szCs w:val="28"/>
        </w:rPr>
        <w:t>4</w:t>
      </w:r>
      <w:r w:rsidRPr="000562FB">
        <w:rPr>
          <w:rFonts w:ascii="Times New Roman" w:eastAsia="仿宋_GB2312" w:hAnsi="Times New Roman" w:cs="Times New Roman" w:hint="eastAsia"/>
          <w:sz w:val="28"/>
          <w:szCs w:val="28"/>
        </w:rPr>
        <w:t>）气候类型：在热带雨林气候、热带草原气候、热带季风气候、热带沙漠气候、亚热带季风和湿润气候、地中海气候、温带季风气候、温带海洋性气候、温带大陆性气候、亚寒带针叶林气候、高原山地气候中选择，可多选。</w:t>
      </w:r>
    </w:p>
    <w:p w:rsidR="008A2EE1" w:rsidRPr="000562FB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562FB"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Pr="000562FB"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 w:rsidRPr="000562FB">
        <w:rPr>
          <w:rFonts w:ascii="Times New Roman" w:eastAsia="仿宋_GB2312" w:hAnsi="Times New Roman" w:cs="Times New Roman" w:hint="eastAsia"/>
          <w:sz w:val="28"/>
          <w:szCs w:val="28"/>
        </w:rPr>
        <w:t>）气温：单位为摄氏度（℃）。</w:t>
      </w:r>
    </w:p>
    <w:p w:rsidR="008A2EE1" w:rsidRPr="000562FB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562FB"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Pr="000562FB">
        <w:rPr>
          <w:rFonts w:ascii="Times New Roman" w:eastAsia="仿宋_GB2312" w:hAnsi="Times New Roman" w:cs="Times New Roman" w:hint="eastAsia"/>
          <w:sz w:val="28"/>
          <w:szCs w:val="28"/>
        </w:rPr>
        <w:t>6</w:t>
      </w:r>
      <w:r w:rsidRPr="000562FB">
        <w:rPr>
          <w:rFonts w:ascii="Times New Roman" w:eastAsia="仿宋_GB2312" w:hAnsi="Times New Roman" w:cs="Times New Roman" w:hint="eastAsia"/>
          <w:sz w:val="28"/>
          <w:szCs w:val="28"/>
        </w:rPr>
        <w:t>）年降水量：正常</w:t>
      </w:r>
      <w:proofErr w:type="gramStart"/>
      <w:r w:rsidRPr="000562FB">
        <w:rPr>
          <w:rFonts w:ascii="Times New Roman" w:eastAsia="仿宋_GB2312" w:hAnsi="Times New Roman" w:cs="Times New Roman" w:hint="eastAsia"/>
          <w:sz w:val="28"/>
          <w:szCs w:val="28"/>
        </w:rPr>
        <w:t>年</w:t>
      </w:r>
      <w:proofErr w:type="gramEnd"/>
      <w:r w:rsidRPr="000562FB">
        <w:rPr>
          <w:rFonts w:ascii="Times New Roman" w:eastAsia="仿宋_GB2312" w:hAnsi="Times New Roman" w:cs="Times New Roman" w:hint="eastAsia"/>
          <w:sz w:val="28"/>
          <w:szCs w:val="28"/>
        </w:rPr>
        <w:t>年均降水量，单位为毫米（</w:t>
      </w:r>
      <w:r w:rsidRPr="000562FB">
        <w:rPr>
          <w:rFonts w:ascii="Times New Roman" w:eastAsia="仿宋_GB2312" w:hAnsi="Times New Roman" w:cs="Times New Roman" w:hint="eastAsia"/>
          <w:sz w:val="28"/>
          <w:szCs w:val="28"/>
        </w:rPr>
        <w:t>mm</w:t>
      </w:r>
      <w:r w:rsidRPr="000562FB">
        <w:rPr>
          <w:rFonts w:ascii="Times New Roman" w:eastAsia="仿宋_GB2312" w:hAnsi="Times New Roman" w:cs="Times New Roman" w:hint="eastAsia"/>
          <w:sz w:val="28"/>
          <w:szCs w:val="28"/>
        </w:rPr>
        <w:t>）。</w:t>
      </w:r>
    </w:p>
    <w:p w:rsidR="008A2EE1" w:rsidRPr="000562FB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562FB"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Pr="000562FB">
        <w:rPr>
          <w:rFonts w:ascii="Times New Roman" w:eastAsia="仿宋_GB2312" w:hAnsi="Times New Roman" w:cs="Times New Roman" w:hint="eastAsia"/>
          <w:sz w:val="28"/>
          <w:szCs w:val="28"/>
        </w:rPr>
        <w:t>7</w:t>
      </w:r>
      <w:r w:rsidRPr="000562FB">
        <w:rPr>
          <w:rFonts w:ascii="Times New Roman" w:eastAsia="仿宋_GB2312" w:hAnsi="Times New Roman" w:cs="Times New Roman" w:hint="eastAsia"/>
          <w:sz w:val="28"/>
          <w:szCs w:val="28"/>
        </w:rPr>
        <w:t>）无霜期：</w:t>
      </w:r>
      <w:proofErr w:type="gramStart"/>
      <w:r w:rsidRPr="000562FB">
        <w:rPr>
          <w:rFonts w:ascii="Times New Roman" w:eastAsia="仿宋_GB2312" w:hAnsi="Times New Roman" w:cs="Times New Roman" w:hint="eastAsia"/>
          <w:sz w:val="28"/>
          <w:szCs w:val="28"/>
        </w:rPr>
        <w:t>年均总</w:t>
      </w:r>
      <w:proofErr w:type="gramEnd"/>
      <w:r w:rsidRPr="000562FB">
        <w:rPr>
          <w:rFonts w:ascii="Times New Roman" w:eastAsia="仿宋_GB2312" w:hAnsi="Times New Roman" w:cs="Times New Roman" w:hint="eastAsia"/>
          <w:sz w:val="28"/>
          <w:szCs w:val="28"/>
        </w:rPr>
        <w:t>天数；时间：</w:t>
      </w:r>
      <w:r w:rsidRPr="007D1468">
        <w:rPr>
          <w:rFonts w:ascii="Times New Roman" w:eastAsia="仿宋_GB2312" w:hAnsi="Times New Roman" w:cs="Times New Roman" w:hint="eastAsia"/>
          <w:sz w:val="28"/>
          <w:szCs w:val="28"/>
        </w:rPr>
        <w:t>××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—</w:t>
      </w:r>
      <w:r w:rsidRPr="007D1468">
        <w:rPr>
          <w:rFonts w:ascii="Times New Roman" w:eastAsia="仿宋_GB2312" w:hAnsi="Times New Roman" w:cs="Times New Roman" w:hint="eastAsia"/>
          <w:sz w:val="28"/>
          <w:szCs w:val="28"/>
        </w:rPr>
        <w:t>××</w:t>
      </w:r>
      <w:r w:rsidRPr="000562FB">
        <w:rPr>
          <w:rFonts w:ascii="Times New Roman" w:eastAsia="仿宋_GB2312" w:hAnsi="Times New Roman" w:cs="Times New Roman" w:hint="eastAsia"/>
          <w:sz w:val="28"/>
          <w:szCs w:val="28"/>
        </w:rPr>
        <w:t>月。</w:t>
      </w:r>
    </w:p>
    <w:p w:rsidR="008A2EE1" w:rsidRPr="000562FB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562FB"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Pr="000562FB">
        <w:rPr>
          <w:rFonts w:ascii="Times New Roman" w:eastAsia="仿宋_GB2312" w:hAnsi="Times New Roman" w:cs="Times New Roman" w:hint="eastAsia"/>
          <w:sz w:val="28"/>
          <w:szCs w:val="28"/>
        </w:rPr>
        <w:t>8</w:t>
      </w:r>
      <w:r w:rsidRPr="000562FB">
        <w:rPr>
          <w:rFonts w:ascii="Times New Roman" w:eastAsia="仿宋_GB2312" w:hAnsi="Times New Roman" w:cs="Times New Roman" w:hint="eastAsia"/>
          <w:sz w:val="28"/>
          <w:szCs w:val="28"/>
        </w:rPr>
        <w:t>）水源土质：产区流经的主要河流等。</w:t>
      </w:r>
    </w:p>
    <w:p w:rsidR="008A2EE1" w:rsidRPr="000562FB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562FB"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Pr="000562FB">
        <w:rPr>
          <w:rFonts w:ascii="Times New Roman" w:eastAsia="仿宋_GB2312" w:hAnsi="Times New Roman" w:cs="Times New Roman" w:hint="eastAsia"/>
          <w:sz w:val="28"/>
          <w:szCs w:val="28"/>
        </w:rPr>
        <w:t>9</w:t>
      </w:r>
      <w:r w:rsidRPr="000562FB">
        <w:rPr>
          <w:rFonts w:ascii="Times New Roman" w:eastAsia="仿宋_GB2312" w:hAnsi="Times New Roman" w:cs="Times New Roman" w:hint="eastAsia"/>
          <w:sz w:val="28"/>
          <w:szCs w:val="28"/>
        </w:rPr>
        <w:t>）耕地、农作物种类及生产情况。</w:t>
      </w:r>
    </w:p>
    <w:p w:rsidR="008A2EE1" w:rsidRPr="000562FB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562FB"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Pr="000562FB">
        <w:rPr>
          <w:rFonts w:ascii="Times New Roman" w:eastAsia="仿宋_GB2312" w:hAnsi="Times New Roman" w:cs="Times New Roman" w:hint="eastAsia"/>
          <w:sz w:val="28"/>
          <w:szCs w:val="28"/>
        </w:rPr>
        <w:t>10</w:t>
      </w:r>
      <w:r w:rsidRPr="000562FB">
        <w:rPr>
          <w:rFonts w:ascii="Times New Roman" w:eastAsia="仿宋_GB2312" w:hAnsi="Times New Roman" w:cs="Times New Roman" w:hint="eastAsia"/>
          <w:sz w:val="28"/>
          <w:szCs w:val="28"/>
        </w:rPr>
        <w:t>）当地动物性饲料。</w:t>
      </w:r>
    </w:p>
    <w:p w:rsidR="008A2EE1" w:rsidRPr="000562FB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9</w:t>
      </w:r>
      <w:r w:rsidRPr="000562FB">
        <w:rPr>
          <w:rFonts w:ascii="Times New Roman" w:eastAsia="仿宋_GB2312" w:hAnsi="Times New Roman" w:cs="Times New Roman" w:hint="eastAsia"/>
          <w:sz w:val="28"/>
          <w:szCs w:val="28"/>
        </w:rPr>
        <w:t>.</w:t>
      </w:r>
      <w:r w:rsidRPr="000562FB">
        <w:rPr>
          <w:rFonts w:ascii="Times New Roman" w:eastAsia="仿宋_GB2312" w:hAnsi="Times New Roman" w:cs="Times New Roman" w:hint="eastAsia"/>
          <w:sz w:val="28"/>
          <w:szCs w:val="28"/>
        </w:rPr>
        <w:t>消长形势：</w:t>
      </w:r>
      <w:proofErr w:type="gramStart"/>
      <w:r w:rsidRPr="000562FB">
        <w:rPr>
          <w:rFonts w:ascii="Times New Roman" w:eastAsia="仿宋_GB2312" w:hAnsi="Times New Roman" w:cs="Times New Roman" w:hint="eastAsia"/>
          <w:sz w:val="28"/>
          <w:szCs w:val="28"/>
        </w:rPr>
        <w:t>描述近</w:t>
      </w:r>
      <w:proofErr w:type="gramEnd"/>
      <w:r w:rsidRPr="000562FB">
        <w:rPr>
          <w:rFonts w:ascii="Times New Roman" w:eastAsia="仿宋_GB2312" w:hAnsi="Times New Roman" w:cs="Times New Roman" w:hint="eastAsia"/>
          <w:sz w:val="28"/>
          <w:szCs w:val="28"/>
        </w:rPr>
        <w:t>15</w:t>
      </w:r>
      <w:r w:rsidRPr="000562FB">
        <w:rPr>
          <w:rFonts w:ascii="Times New Roman" w:eastAsia="仿宋_GB2312" w:hAnsi="Times New Roman" w:cs="Times New Roman" w:hint="eastAsia"/>
          <w:sz w:val="28"/>
          <w:szCs w:val="28"/>
        </w:rPr>
        <w:t>年数量规模变化，品质性能变化，以及遗传多样性变化情况。</w:t>
      </w:r>
    </w:p>
    <w:p w:rsidR="008A2EE1" w:rsidRPr="000562FB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562FB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0</w:t>
      </w:r>
      <w:r w:rsidRPr="000562FB">
        <w:rPr>
          <w:rFonts w:ascii="Times New Roman" w:eastAsia="仿宋_GB2312" w:hAnsi="Times New Roman" w:cs="Times New Roman" w:hint="eastAsia"/>
          <w:sz w:val="28"/>
          <w:szCs w:val="28"/>
        </w:rPr>
        <w:t>.</w:t>
      </w:r>
      <w:r w:rsidRPr="000562FB">
        <w:rPr>
          <w:rFonts w:ascii="Times New Roman" w:eastAsia="仿宋_GB2312" w:hAnsi="Times New Roman" w:cs="Times New Roman" w:hint="eastAsia"/>
          <w:sz w:val="28"/>
          <w:szCs w:val="28"/>
        </w:rPr>
        <w:t>分子生物学测定：该品种是否进行过生化或分子遗传学相关测定，如有需要填写测定单位、测定时间和行业公认的代表性结果；如没有可填写无。</w:t>
      </w:r>
    </w:p>
    <w:p w:rsidR="008A2EE1" w:rsidRPr="000562FB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562FB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0562FB">
        <w:rPr>
          <w:rFonts w:ascii="Times New Roman" w:eastAsia="仿宋_GB2312" w:hAnsi="Times New Roman" w:cs="Times New Roman" w:hint="eastAsia"/>
          <w:sz w:val="28"/>
          <w:szCs w:val="28"/>
        </w:rPr>
        <w:t>.</w:t>
      </w:r>
      <w:r w:rsidRPr="000562FB">
        <w:rPr>
          <w:rFonts w:ascii="Times New Roman" w:eastAsia="仿宋_GB2312" w:hAnsi="Times New Roman" w:cs="Times New Roman" w:hint="eastAsia"/>
          <w:sz w:val="28"/>
          <w:szCs w:val="28"/>
        </w:rPr>
        <w:t>品种评价：填写该品种遗传特点、优异特性、可供研究开发利用的主要方向。</w:t>
      </w:r>
    </w:p>
    <w:p w:rsidR="008A2EE1" w:rsidRPr="000562FB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562FB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Pr="000562FB">
        <w:rPr>
          <w:rFonts w:ascii="Times New Roman" w:eastAsia="仿宋_GB2312" w:hAnsi="Times New Roman" w:cs="Times New Roman" w:hint="eastAsia"/>
          <w:sz w:val="28"/>
          <w:szCs w:val="28"/>
        </w:rPr>
        <w:t>.</w:t>
      </w:r>
      <w:r w:rsidRPr="000562FB">
        <w:rPr>
          <w:rFonts w:ascii="Times New Roman" w:eastAsia="仿宋_GB2312" w:hAnsi="Times New Roman" w:cs="Times New Roman" w:hint="eastAsia"/>
          <w:sz w:val="28"/>
          <w:szCs w:val="28"/>
        </w:rPr>
        <w:t>资源保护情况：填写该品种是否制定保种和利用计划，是否设有保护区、保种场，如有需要填写具体情况，包括保种场（保护区）名称、级别、群体数量。填写是否建立了品种登记制度，如有，需要填写开始时间和负责单位。</w:t>
      </w:r>
    </w:p>
    <w:p w:rsidR="008A2EE1" w:rsidRPr="000562FB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562FB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 w:rsidRPr="000562FB">
        <w:rPr>
          <w:rFonts w:ascii="Times New Roman" w:eastAsia="仿宋_GB2312" w:hAnsi="Times New Roman" w:cs="Times New Roman" w:hint="eastAsia"/>
          <w:sz w:val="28"/>
          <w:szCs w:val="28"/>
        </w:rPr>
        <w:t>.</w:t>
      </w:r>
      <w:r w:rsidRPr="000562FB">
        <w:rPr>
          <w:rFonts w:ascii="Times New Roman" w:eastAsia="仿宋_GB2312" w:hAnsi="Times New Roman" w:cs="Times New Roman" w:hint="eastAsia"/>
          <w:sz w:val="28"/>
          <w:szCs w:val="28"/>
        </w:rPr>
        <w:t>开发利用情况：包括但不</w:t>
      </w:r>
      <w:proofErr w:type="gramStart"/>
      <w:r w:rsidRPr="000562FB">
        <w:rPr>
          <w:rFonts w:ascii="Times New Roman" w:eastAsia="仿宋_GB2312" w:hAnsi="Times New Roman" w:cs="Times New Roman" w:hint="eastAsia"/>
          <w:sz w:val="28"/>
          <w:szCs w:val="28"/>
        </w:rPr>
        <w:t>限于纯繁生产</w:t>
      </w:r>
      <w:proofErr w:type="gramEnd"/>
      <w:r w:rsidRPr="000562FB">
        <w:rPr>
          <w:rFonts w:ascii="Times New Roman" w:eastAsia="仿宋_GB2312" w:hAnsi="Times New Roman" w:cs="Times New Roman" w:hint="eastAsia"/>
          <w:sz w:val="28"/>
          <w:szCs w:val="28"/>
        </w:rPr>
        <w:t>、杂交利用、新品种（系）培育、品种标准（注明标准号），以及产品开发、品牌创建、农产品地理标志等。</w:t>
      </w:r>
    </w:p>
    <w:p w:rsidR="008A2EE1" w:rsidRPr="000562FB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562FB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4</w:t>
      </w:r>
      <w:r w:rsidRPr="000562FB">
        <w:rPr>
          <w:rFonts w:ascii="Times New Roman" w:eastAsia="仿宋_GB2312" w:hAnsi="Times New Roman" w:cs="Times New Roman" w:hint="eastAsia"/>
          <w:sz w:val="28"/>
          <w:szCs w:val="28"/>
        </w:rPr>
        <w:t>.</w:t>
      </w:r>
      <w:r w:rsidRPr="000562FB">
        <w:rPr>
          <w:rFonts w:ascii="Times New Roman" w:eastAsia="仿宋_GB2312" w:hAnsi="Times New Roman" w:cs="Times New Roman" w:hint="eastAsia"/>
          <w:sz w:val="28"/>
          <w:szCs w:val="28"/>
        </w:rPr>
        <w:t>饲养管理情况：填写管理难易程度、饲料组成、饲养方式，如庭院式养殖、合作社养殖、集约化养殖等。说明本品种是否有特殊的饲养、繁殖方式，介绍传统的饲养方式和目前的饲养方式。</w:t>
      </w:r>
    </w:p>
    <w:p w:rsidR="008A2EE1" w:rsidRPr="008C7DFE" w:rsidRDefault="008A2EE1" w:rsidP="008A2EE1">
      <w:pPr>
        <w:adjustRightInd w:val="0"/>
        <w:spacing w:line="360" w:lineRule="auto"/>
        <w:ind w:firstLineChars="200" w:firstLine="560"/>
        <w:rPr>
          <w:rFonts w:ascii="Times New Roman" w:hAnsi="Times New Roman"/>
          <w:szCs w:val="21"/>
        </w:rPr>
      </w:pPr>
      <w:r w:rsidRPr="000562FB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 w:rsidRPr="000562FB">
        <w:rPr>
          <w:rFonts w:ascii="Times New Roman" w:eastAsia="仿宋_GB2312" w:hAnsi="Times New Roman" w:cs="Times New Roman" w:hint="eastAsia"/>
          <w:sz w:val="28"/>
          <w:szCs w:val="28"/>
        </w:rPr>
        <w:t>.</w:t>
      </w:r>
      <w:r w:rsidRPr="000562FB">
        <w:rPr>
          <w:rFonts w:ascii="Times New Roman" w:eastAsia="仿宋_GB2312" w:hAnsi="Times New Roman" w:cs="Times New Roman" w:hint="eastAsia"/>
          <w:sz w:val="28"/>
          <w:szCs w:val="28"/>
        </w:rPr>
        <w:t>疫病情况：填写调查该品种中心产区的流行性传染病和寄生虫病发生情况，以及该品种易感和抗病情况。</w:t>
      </w:r>
    </w:p>
    <w:p w:rsidR="008A2EE1" w:rsidRPr="0022702A" w:rsidRDefault="008A2EE1" w:rsidP="008A2EE1">
      <w:pPr>
        <w:spacing w:beforeLines="50" w:before="156" w:afterLines="50" w:after="156" w:line="360" w:lineRule="auto"/>
        <w:ind w:left="560"/>
        <w:rPr>
          <w:rFonts w:ascii="Times New Roman" w:eastAsia="黑体" w:hAnsi="Times New Roman" w:cs="Times New Roman"/>
          <w:sz w:val="28"/>
          <w:szCs w:val="32"/>
        </w:rPr>
      </w:pPr>
      <w:r w:rsidRPr="0022702A">
        <w:rPr>
          <w:rFonts w:ascii="Times New Roman" w:eastAsia="黑体" w:hAnsi="Times New Roman" w:cs="Times New Roman"/>
          <w:sz w:val="28"/>
          <w:szCs w:val="32"/>
        </w:rPr>
        <w:t>二、水貂（狐、貉）体型外貌群体特征表</w:t>
      </w:r>
    </w:p>
    <w:p w:rsidR="008A2EE1" w:rsidRPr="0022702A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2702A">
        <w:rPr>
          <w:rFonts w:ascii="Times New Roman" w:eastAsia="仿宋_GB2312" w:hAnsi="Times New Roman"/>
          <w:sz w:val="28"/>
          <w:szCs w:val="28"/>
        </w:rPr>
        <w:t>（一）该表为群体特征调查表，由承担测定任务的养殖场和有关专家填写。</w:t>
      </w:r>
    </w:p>
    <w:p w:rsidR="008A2EE1" w:rsidRPr="0022702A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2702A">
        <w:rPr>
          <w:rFonts w:ascii="Times New Roman" w:eastAsia="仿宋_GB2312" w:hAnsi="Times New Roman"/>
          <w:sz w:val="28"/>
          <w:szCs w:val="28"/>
        </w:rPr>
        <w:t>（二）标</w:t>
      </w:r>
      <w:r w:rsidRPr="0022702A">
        <w:rPr>
          <w:rFonts w:ascii="Times New Roman" w:eastAsia="仿宋_GB2312" w:hAnsi="Times New Roman"/>
          <w:sz w:val="28"/>
          <w:szCs w:val="28"/>
        </w:rPr>
        <w:t>*</w:t>
      </w:r>
      <w:r w:rsidRPr="0022702A">
        <w:rPr>
          <w:rFonts w:ascii="Times New Roman" w:eastAsia="仿宋_GB2312" w:hAnsi="Times New Roman"/>
          <w:sz w:val="28"/>
          <w:szCs w:val="28"/>
        </w:rPr>
        <w:t>号为多选项。</w:t>
      </w:r>
    </w:p>
    <w:p w:rsidR="008A2EE1" w:rsidRPr="0022702A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2702A">
        <w:rPr>
          <w:rFonts w:ascii="Times New Roman" w:eastAsia="仿宋_GB2312" w:hAnsi="Times New Roman"/>
          <w:sz w:val="28"/>
          <w:szCs w:val="28"/>
        </w:rPr>
        <w:t>（三）填写成年（</w:t>
      </w:r>
      <w:r w:rsidRPr="0022702A">
        <w:rPr>
          <w:rFonts w:ascii="Times New Roman" w:eastAsia="仿宋_GB2312" w:hAnsi="Times New Roman"/>
          <w:sz w:val="28"/>
          <w:szCs w:val="28"/>
        </w:rPr>
        <w:t>9</w:t>
      </w:r>
      <w:r w:rsidRPr="0022702A">
        <w:rPr>
          <w:rFonts w:ascii="Times New Roman" w:eastAsia="仿宋_GB2312" w:hAnsi="Times New Roman"/>
          <w:sz w:val="28"/>
          <w:szCs w:val="28"/>
        </w:rPr>
        <w:t>月龄及以上）个体的群体特征。</w:t>
      </w:r>
    </w:p>
    <w:p w:rsidR="008A2EE1" w:rsidRPr="0022702A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2702A">
        <w:rPr>
          <w:rFonts w:ascii="Times New Roman" w:eastAsia="仿宋_GB2312" w:hAnsi="Times New Roman"/>
          <w:sz w:val="28"/>
          <w:szCs w:val="28"/>
        </w:rPr>
        <w:t>（四）调查成年个体</w:t>
      </w:r>
      <w:r w:rsidRPr="0022702A">
        <w:rPr>
          <w:rFonts w:ascii="Times New Roman" w:eastAsia="仿宋_GB2312" w:hAnsi="Times New Roman"/>
          <w:sz w:val="28"/>
          <w:szCs w:val="28"/>
        </w:rPr>
        <w:t>60</w:t>
      </w:r>
      <w:r w:rsidRPr="0022702A">
        <w:rPr>
          <w:rFonts w:ascii="Times New Roman" w:eastAsia="仿宋_GB2312" w:hAnsi="Times New Roman"/>
          <w:sz w:val="28"/>
          <w:szCs w:val="28"/>
        </w:rPr>
        <w:t>只以上，公母各半，并注明观测群体数量。</w:t>
      </w:r>
    </w:p>
    <w:p w:rsidR="008A2EE1" w:rsidRPr="0022702A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2702A">
        <w:rPr>
          <w:rFonts w:ascii="Times New Roman" w:eastAsia="仿宋_GB2312" w:hAnsi="Times New Roman"/>
          <w:sz w:val="28"/>
          <w:szCs w:val="28"/>
        </w:rPr>
        <w:t>（五）</w:t>
      </w:r>
      <w:r w:rsidRPr="0022702A">
        <w:rPr>
          <w:rFonts w:ascii="Times New Roman" w:eastAsia="仿宋_GB2312" w:hAnsi="Times New Roman" w:hint="eastAsia"/>
          <w:sz w:val="28"/>
          <w:szCs w:val="28"/>
        </w:rPr>
        <w:t>被毛特征</w:t>
      </w:r>
      <w:r w:rsidRPr="0022702A">
        <w:rPr>
          <w:rFonts w:ascii="Times New Roman" w:eastAsia="仿宋_GB2312" w:hAnsi="Times New Roman"/>
          <w:sz w:val="28"/>
          <w:szCs w:val="28"/>
        </w:rPr>
        <w:t>、形态特征按观测实际情况填写</w:t>
      </w:r>
      <w:r w:rsidRPr="0022702A">
        <w:rPr>
          <w:rFonts w:ascii="Times New Roman" w:eastAsia="仿宋_GB2312" w:hAnsi="Times New Roman" w:hint="eastAsia"/>
          <w:sz w:val="28"/>
          <w:szCs w:val="28"/>
        </w:rPr>
        <w:t>。</w:t>
      </w:r>
      <w:r w:rsidRPr="0022702A">
        <w:rPr>
          <w:rFonts w:ascii="Times New Roman" w:eastAsia="仿宋_GB2312" w:hAnsi="Times New Roman"/>
          <w:sz w:val="28"/>
          <w:szCs w:val="28"/>
        </w:rPr>
        <w:t>综合描述内容包括但不限于</w:t>
      </w:r>
      <w:r w:rsidRPr="0022702A">
        <w:rPr>
          <w:rFonts w:ascii="Times New Roman" w:eastAsia="仿宋_GB2312" w:hAnsi="Times New Roman" w:hint="eastAsia"/>
          <w:sz w:val="28"/>
          <w:szCs w:val="28"/>
        </w:rPr>
        <w:t>被毛特征</w:t>
      </w:r>
      <w:r w:rsidRPr="0022702A">
        <w:rPr>
          <w:rFonts w:ascii="Times New Roman" w:eastAsia="仿宋_GB2312" w:hAnsi="Times New Roman"/>
          <w:sz w:val="28"/>
          <w:szCs w:val="28"/>
        </w:rPr>
        <w:t>、形态特征</w:t>
      </w:r>
      <w:r w:rsidRPr="0022702A">
        <w:rPr>
          <w:rFonts w:ascii="Times New Roman" w:eastAsia="仿宋_GB2312" w:hAnsi="Times New Roman" w:hint="eastAsia"/>
          <w:sz w:val="28"/>
          <w:szCs w:val="28"/>
        </w:rPr>
        <w:t>、</w:t>
      </w:r>
      <w:r w:rsidRPr="0022702A">
        <w:rPr>
          <w:rFonts w:ascii="Times New Roman" w:eastAsia="仿宋_GB2312" w:hAnsi="Times New Roman"/>
          <w:sz w:val="28"/>
          <w:szCs w:val="28"/>
        </w:rPr>
        <w:t>生殖系统等。</w:t>
      </w:r>
    </w:p>
    <w:p w:rsidR="008A2EE1" w:rsidRPr="0022702A" w:rsidRDefault="008A2EE1" w:rsidP="008A2EE1">
      <w:pPr>
        <w:spacing w:beforeLines="50" w:before="156" w:afterLines="50" w:after="156" w:line="360" w:lineRule="auto"/>
        <w:ind w:left="560"/>
        <w:rPr>
          <w:rFonts w:ascii="Times New Roman" w:eastAsia="黑体" w:hAnsi="Times New Roman" w:cs="Times New Roman"/>
          <w:sz w:val="28"/>
          <w:szCs w:val="32"/>
        </w:rPr>
      </w:pPr>
      <w:r w:rsidRPr="0022702A">
        <w:rPr>
          <w:rFonts w:ascii="Times New Roman" w:eastAsia="黑体" w:hAnsi="Times New Roman" w:cs="Times New Roman"/>
          <w:sz w:val="28"/>
          <w:szCs w:val="32"/>
        </w:rPr>
        <w:lastRenderedPageBreak/>
        <w:t>三、水貂（狐、貉）体尺体重</w:t>
      </w:r>
      <w:r w:rsidRPr="0022702A">
        <w:rPr>
          <w:rFonts w:ascii="Times New Roman" w:eastAsia="黑体" w:hAnsi="Times New Roman" w:cs="Times New Roman" w:hint="eastAsia"/>
          <w:sz w:val="28"/>
          <w:szCs w:val="32"/>
        </w:rPr>
        <w:t>和</w:t>
      </w:r>
      <w:r w:rsidRPr="0022702A">
        <w:rPr>
          <w:rFonts w:ascii="Times New Roman" w:eastAsia="黑体" w:hAnsi="Times New Roman" w:cs="Times New Roman"/>
          <w:sz w:val="28"/>
          <w:szCs w:val="32"/>
        </w:rPr>
        <w:t>生长发育登记表</w:t>
      </w:r>
    </w:p>
    <w:p w:rsidR="008A2EE1" w:rsidRPr="0022702A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2702A">
        <w:rPr>
          <w:rFonts w:ascii="Times New Roman" w:eastAsia="仿宋_GB2312" w:hAnsi="Times New Roman"/>
          <w:sz w:val="28"/>
          <w:szCs w:val="28"/>
        </w:rPr>
        <w:t>（一）该表为个体实测和（或）调查表，由承担测定任务的养殖场和有关专家填写。</w:t>
      </w:r>
    </w:p>
    <w:p w:rsidR="008A2EE1" w:rsidRPr="0022702A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2702A">
        <w:rPr>
          <w:rFonts w:ascii="Times New Roman" w:eastAsia="仿宋_GB2312" w:hAnsi="Times New Roman"/>
          <w:sz w:val="28"/>
          <w:szCs w:val="28"/>
        </w:rPr>
        <w:t>（二）初生、</w:t>
      </w:r>
      <w:r w:rsidRPr="0022702A">
        <w:rPr>
          <w:rFonts w:ascii="Times New Roman" w:eastAsia="仿宋_GB2312" w:hAnsi="Times New Roman"/>
          <w:sz w:val="28"/>
          <w:szCs w:val="28"/>
        </w:rPr>
        <w:t>45</w:t>
      </w:r>
      <w:r w:rsidRPr="0022702A">
        <w:rPr>
          <w:rFonts w:ascii="Times New Roman" w:eastAsia="仿宋_GB2312" w:hAnsi="Times New Roman"/>
          <w:sz w:val="28"/>
          <w:szCs w:val="28"/>
        </w:rPr>
        <w:t>日龄、</w:t>
      </w:r>
      <w:r w:rsidRPr="0022702A">
        <w:rPr>
          <w:rFonts w:ascii="Times New Roman" w:eastAsia="仿宋_GB2312" w:hAnsi="Times New Roman"/>
          <w:sz w:val="28"/>
          <w:szCs w:val="28"/>
        </w:rPr>
        <w:t>3</w:t>
      </w:r>
      <w:r w:rsidRPr="0022702A">
        <w:rPr>
          <w:rFonts w:ascii="Times New Roman" w:eastAsia="仿宋_GB2312" w:hAnsi="Times New Roman"/>
          <w:sz w:val="28"/>
          <w:szCs w:val="28"/>
        </w:rPr>
        <w:t>月龄、</w:t>
      </w:r>
      <w:r w:rsidRPr="0022702A">
        <w:rPr>
          <w:rFonts w:ascii="Times New Roman" w:eastAsia="仿宋_GB2312" w:hAnsi="Times New Roman"/>
          <w:sz w:val="28"/>
          <w:szCs w:val="28"/>
        </w:rPr>
        <w:t>6</w:t>
      </w:r>
      <w:r w:rsidRPr="0022702A">
        <w:rPr>
          <w:rFonts w:ascii="Times New Roman" w:eastAsia="仿宋_GB2312" w:hAnsi="Times New Roman"/>
          <w:sz w:val="28"/>
          <w:szCs w:val="28"/>
        </w:rPr>
        <w:t>月龄和</w:t>
      </w:r>
      <w:r w:rsidRPr="0022702A">
        <w:rPr>
          <w:rFonts w:ascii="Times New Roman" w:eastAsia="仿宋_GB2312" w:hAnsi="Times New Roman"/>
          <w:sz w:val="28"/>
          <w:szCs w:val="28"/>
        </w:rPr>
        <w:t>9</w:t>
      </w:r>
      <w:r w:rsidRPr="0022702A">
        <w:rPr>
          <w:rFonts w:ascii="Times New Roman" w:eastAsia="仿宋_GB2312" w:hAnsi="Times New Roman"/>
          <w:sz w:val="28"/>
          <w:szCs w:val="28"/>
        </w:rPr>
        <w:t>月龄的体重和体长</w:t>
      </w:r>
      <w:r w:rsidRPr="0022702A">
        <w:rPr>
          <w:rFonts w:ascii="Times New Roman" w:eastAsia="仿宋_GB2312" w:hAnsi="Times New Roman" w:hint="eastAsia"/>
          <w:sz w:val="28"/>
          <w:szCs w:val="28"/>
        </w:rPr>
        <w:t>为必填项</w:t>
      </w:r>
      <w:r w:rsidRPr="0022702A">
        <w:rPr>
          <w:rFonts w:ascii="Times New Roman" w:eastAsia="仿宋_GB2312" w:hAnsi="Times New Roman"/>
          <w:sz w:val="28"/>
          <w:szCs w:val="28"/>
        </w:rPr>
        <w:t>，</w:t>
      </w:r>
      <w:r w:rsidRPr="0022702A">
        <w:rPr>
          <w:rFonts w:ascii="Times New Roman" w:eastAsia="仿宋_GB2312" w:hAnsi="Times New Roman" w:hint="eastAsia"/>
          <w:sz w:val="28"/>
          <w:szCs w:val="28"/>
        </w:rPr>
        <w:t>11</w:t>
      </w:r>
      <w:r w:rsidRPr="0022702A">
        <w:rPr>
          <w:rFonts w:ascii="Times New Roman" w:eastAsia="仿宋_GB2312" w:hAnsi="Times New Roman"/>
          <w:sz w:val="28"/>
          <w:szCs w:val="28"/>
        </w:rPr>
        <w:t>月龄体重和体长为选填项。</w:t>
      </w:r>
    </w:p>
    <w:p w:rsidR="008A2EE1" w:rsidRPr="0022702A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2702A">
        <w:rPr>
          <w:rFonts w:ascii="Times New Roman" w:eastAsia="仿宋_GB2312" w:hAnsi="Times New Roman"/>
          <w:sz w:val="28"/>
          <w:szCs w:val="28"/>
        </w:rPr>
        <w:t>（三）每个阶段</w:t>
      </w:r>
      <w:proofErr w:type="gramStart"/>
      <w:r w:rsidRPr="0022702A">
        <w:rPr>
          <w:rFonts w:ascii="Times New Roman" w:eastAsia="仿宋_GB2312" w:hAnsi="Times New Roman"/>
          <w:sz w:val="28"/>
          <w:szCs w:val="28"/>
        </w:rPr>
        <w:t>需调查</w:t>
      </w:r>
      <w:proofErr w:type="gramEnd"/>
      <w:r w:rsidRPr="0022702A">
        <w:rPr>
          <w:rFonts w:ascii="Times New Roman" w:eastAsia="仿宋_GB2312" w:hAnsi="Times New Roman"/>
          <w:sz w:val="28"/>
          <w:szCs w:val="28"/>
        </w:rPr>
        <w:t>测定</w:t>
      </w:r>
      <w:r w:rsidRPr="0022702A">
        <w:rPr>
          <w:rFonts w:ascii="Times New Roman" w:eastAsia="仿宋_GB2312" w:hAnsi="Times New Roman"/>
          <w:sz w:val="28"/>
          <w:szCs w:val="28"/>
        </w:rPr>
        <w:t>60</w:t>
      </w:r>
      <w:r w:rsidRPr="0022702A">
        <w:rPr>
          <w:rFonts w:ascii="Times New Roman" w:eastAsia="仿宋_GB2312" w:hAnsi="Times New Roman"/>
          <w:sz w:val="28"/>
          <w:szCs w:val="28"/>
        </w:rPr>
        <w:t>只以上，公母各半。</w:t>
      </w:r>
    </w:p>
    <w:p w:rsidR="008A2EE1" w:rsidRPr="0022702A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2702A">
        <w:rPr>
          <w:rFonts w:ascii="Times New Roman" w:eastAsia="仿宋_GB2312" w:hAnsi="Times New Roman"/>
          <w:sz w:val="28"/>
          <w:szCs w:val="28"/>
        </w:rPr>
        <w:t>（四）所有测量结果保留小数点后一位。</w:t>
      </w:r>
    </w:p>
    <w:p w:rsidR="008A2EE1" w:rsidRPr="0022702A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2702A">
        <w:rPr>
          <w:rFonts w:ascii="Times New Roman" w:eastAsia="仿宋_GB2312" w:hAnsi="Times New Roman"/>
          <w:sz w:val="28"/>
          <w:szCs w:val="28"/>
        </w:rPr>
        <w:t>（五）具体填写事项。</w:t>
      </w:r>
    </w:p>
    <w:p w:rsidR="008A2EE1" w:rsidRPr="0022702A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2702A">
        <w:rPr>
          <w:rFonts w:ascii="Times New Roman" w:eastAsia="仿宋_GB2312" w:hAnsi="Times New Roman"/>
          <w:sz w:val="28"/>
          <w:szCs w:val="28"/>
        </w:rPr>
        <w:t>1.</w:t>
      </w:r>
      <w:r w:rsidRPr="0022702A">
        <w:rPr>
          <w:rFonts w:ascii="Times New Roman" w:eastAsia="仿宋_GB2312" w:hAnsi="Times New Roman"/>
          <w:sz w:val="28"/>
          <w:szCs w:val="28"/>
        </w:rPr>
        <w:t>同窝仔数：指包括该个体在内的初生时的窝产仔总数（只）。</w:t>
      </w:r>
    </w:p>
    <w:p w:rsidR="008A2EE1" w:rsidRPr="0022702A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2702A">
        <w:rPr>
          <w:rFonts w:ascii="Times New Roman" w:eastAsia="仿宋_GB2312" w:hAnsi="Times New Roman"/>
          <w:sz w:val="28"/>
          <w:szCs w:val="28"/>
        </w:rPr>
        <w:t>2.</w:t>
      </w:r>
      <w:r w:rsidRPr="0022702A">
        <w:rPr>
          <w:rFonts w:ascii="Times New Roman" w:eastAsia="仿宋_GB2312" w:hAnsi="Times New Roman"/>
          <w:sz w:val="28"/>
          <w:szCs w:val="28"/>
        </w:rPr>
        <w:t>初生窝重：一只母畜产下全部仔畜的当天</w:t>
      </w:r>
      <w:proofErr w:type="gramStart"/>
      <w:r w:rsidRPr="0022702A">
        <w:rPr>
          <w:rFonts w:ascii="Times New Roman" w:eastAsia="仿宋_GB2312" w:hAnsi="Times New Roman"/>
          <w:sz w:val="28"/>
          <w:szCs w:val="28"/>
        </w:rPr>
        <w:t>窝</w:t>
      </w:r>
      <w:proofErr w:type="gramEnd"/>
      <w:r w:rsidRPr="0022702A">
        <w:rPr>
          <w:rFonts w:ascii="Times New Roman" w:eastAsia="仿宋_GB2312" w:hAnsi="Times New Roman"/>
          <w:sz w:val="28"/>
          <w:szCs w:val="28"/>
        </w:rPr>
        <w:t>仔畜的总重量（</w:t>
      </w:r>
      <w:r w:rsidRPr="0022702A">
        <w:rPr>
          <w:rFonts w:ascii="Times New Roman" w:eastAsia="仿宋_GB2312" w:hAnsi="Times New Roman"/>
          <w:sz w:val="28"/>
          <w:szCs w:val="28"/>
        </w:rPr>
        <w:t>g</w:t>
      </w:r>
      <w:r w:rsidRPr="0022702A">
        <w:rPr>
          <w:rFonts w:ascii="Times New Roman" w:eastAsia="仿宋_GB2312" w:hAnsi="Times New Roman"/>
          <w:sz w:val="28"/>
          <w:szCs w:val="28"/>
        </w:rPr>
        <w:t>）。</w:t>
      </w:r>
    </w:p>
    <w:p w:rsidR="008A2EE1" w:rsidRPr="0022702A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2702A">
        <w:rPr>
          <w:rFonts w:ascii="Times New Roman" w:eastAsia="仿宋_GB2312" w:hAnsi="Times New Roman"/>
          <w:sz w:val="28"/>
          <w:szCs w:val="28"/>
        </w:rPr>
        <w:t>3.</w:t>
      </w:r>
      <w:r w:rsidRPr="0022702A">
        <w:rPr>
          <w:rFonts w:ascii="Times New Roman" w:eastAsia="仿宋_GB2312" w:hAnsi="Times New Roman"/>
          <w:sz w:val="28"/>
          <w:szCs w:val="28"/>
        </w:rPr>
        <w:t>仔畜初生重：指初生</w:t>
      </w:r>
      <w:proofErr w:type="gramStart"/>
      <w:r w:rsidRPr="0022702A">
        <w:rPr>
          <w:rFonts w:ascii="Times New Roman" w:eastAsia="仿宋_GB2312" w:hAnsi="Times New Roman"/>
          <w:sz w:val="28"/>
          <w:szCs w:val="28"/>
        </w:rPr>
        <w:t>窝重除</w:t>
      </w:r>
      <w:proofErr w:type="gramEnd"/>
      <w:r w:rsidRPr="0022702A">
        <w:rPr>
          <w:rFonts w:ascii="Times New Roman" w:eastAsia="仿宋_GB2312" w:hAnsi="Times New Roman"/>
          <w:sz w:val="28"/>
          <w:szCs w:val="28"/>
        </w:rPr>
        <w:t>以窝仔畜数（</w:t>
      </w:r>
      <w:r w:rsidRPr="0022702A">
        <w:rPr>
          <w:rFonts w:ascii="Times New Roman" w:eastAsia="仿宋_GB2312" w:hAnsi="Times New Roman"/>
          <w:sz w:val="28"/>
          <w:szCs w:val="28"/>
        </w:rPr>
        <w:t>g /</w:t>
      </w:r>
      <w:r w:rsidRPr="0022702A">
        <w:rPr>
          <w:rFonts w:ascii="Times New Roman" w:eastAsia="仿宋_GB2312" w:hAnsi="Times New Roman"/>
          <w:sz w:val="28"/>
          <w:szCs w:val="28"/>
        </w:rPr>
        <w:t>只）。</w:t>
      </w:r>
    </w:p>
    <w:p w:rsidR="008A2EE1" w:rsidRPr="0022702A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2702A">
        <w:rPr>
          <w:rFonts w:ascii="Times New Roman" w:eastAsia="仿宋_GB2312" w:hAnsi="Times New Roman"/>
          <w:sz w:val="28"/>
          <w:szCs w:val="28"/>
        </w:rPr>
        <w:t>4.</w:t>
      </w:r>
      <w:r w:rsidRPr="0022702A">
        <w:rPr>
          <w:rFonts w:ascii="Times New Roman" w:eastAsia="仿宋_GB2312" w:hAnsi="Times New Roman"/>
          <w:sz w:val="28"/>
          <w:szCs w:val="28"/>
        </w:rPr>
        <w:t>体重：</w:t>
      </w:r>
      <w:proofErr w:type="gramStart"/>
      <w:r w:rsidRPr="0022702A">
        <w:rPr>
          <w:rFonts w:ascii="Times New Roman" w:eastAsia="仿宋_GB2312" w:hAnsi="Times New Roman"/>
          <w:sz w:val="28"/>
          <w:szCs w:val="28"/>
        </w:rPr>
        <w:t>指早饲</w:t>
      </w:r>
      <w:proofErr w:type="gramEnd"/>
      <w:r w:rsidRPr="0022702A">
        <w:rPr>
          <w:rFonts w:ascii="Times New Roman" w:eastAsia="仿宋_GB2312" w:hAnsi="Times New Roman"/>
          <w:sz w:val="28"/>
          <w:szCs w:val="28"/>
        </w:rPr>
        <w:t>前空腹状态下的活体重量（</w:t>
      </w:r>
      <w:r w:rsidRPr="0022702A">
        <w:rPr>
          <w:rFonts w:ascii="Times New Roman" w:eastAsia="仿宋_GB2312" w:hAnsi="Times New Roman"/>
          <w:sz w:val="28"/>
          <w:szCs w:val="28"/>
        </w:rPr>
        <w:t>g</w:t>
      </w:r>
      <w:r w:rsidRPr="0022702A">
        <w:rPr>
          <w:rFonts w:ascii="Times New Roman" w:eastAsia="仿宋_GB2312" w:hAnsi="Times New Roman"/>
          <w:sz w:val="28"/>
          <w:szCs w:val="28"/>
        </w:rPr>
        <w:t>）。</w:t>
      </w:r>
    </w:p>
    <w:p w:rsidR="008A2EE1" w:rsidRPr="0022702A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2702A">
        <w:rPr>
          <w:rFonts w:ascii="Times New Roman" w:eastAsia="仿宋_GB2312" w:hAnsi="Times New Roman"/>
          <w:sz w:val="28"/>
          <w:szCs w:val="28"/>
        </w:rPr>
        <w:t>测定时，用电子秤称量</w:t>
      </w:r>
      <w:proofErr w:type="gramStart"/>
      <w:r w:rsidRPr="0022702A">
        <w:rPr>
          <w:rFonts w:ascii="Times New Roman" w:eastAsia="仿宋_GB2312" w:hAnsi="Times New Roman"/>
          <w:sz w:val="28"/>
          <w:szCs w:val="28"/>
        </w:rPr>
        <w:t>串貂笼重量</w:t>
      </w:r>
      <w:proofErr w:type="gramEnd"/>
      <w:r w:rsidRPr="0022702A">
        <w:rPr>
          <w:rFonts w:ascii="Times New Roman" w:eastAsia="仿宋_GB2312" w:hAnsi="Times New Roman"/>
          <w:sz w:val="28"/>
          <w:szCs w:val="28"/>
        </w:rPr>
        <w:t>，再称量</w:t>
      </w:r>
      <w:proofErr w:type="gramStart"/>
      <w:r w:rsidRPr="0022702A">
        <w:rPr>
          <w:rFonts w:ascii="Times New Roman" w:eastAsia="仿宋_GB2312" w:hAnsi="Times New Roman"/>
          <w:sz w:val="28"/>
          <w:szCs w:val="28"/>
        </w:rPr>
        <w:t>串貂笼和</w:t>
      </w:r>
      <w:proofErr w:type="gramEnd"/>
      <w:r w:rsidRPr="0022702A">
        <w:rPr>
          <w:rFonts w:ascii="Times New Roman" w:eastAsia="仿宋_GB2312" w:hAnsi="Times New Roman"/>
          <w:sz w:val="28"/>
          <w:szCs w:val="28"/>
        </w:rPr>
        <w:t>水貂（狐、貉）的总重量。体重（</w:t>
      </w:r>
      <w:r w:rsidRPr="0022702A">
        <w:rPr>
          <w:rFonts w:ascii="Times New Roman" w:eastAsia="仿宋_GB2312" w:hAnsi="Times New Roman"/>
          <w:sz w:val="28"/>
          <w:szCs w:val="28"/>
        </w:rPr>
        <w:t>g</w:t>
      </w:r>
      <w:r w:rsidRPr="0022702A">
        <w:rPr>
          <w:rFonts w:ascii="Times New Roman" w:eastAsia="仿宋_GB2312" w:hAnsi="Times New Roman"/>
          <w:sz w:val="28"/>
          <w:szCs w:val="28"/>
        </w:rPr>
        <w:t>）</w:t>
      </w:r>
      <w:r w:rsidRPr="0022702A">
        <w:rPr>
          <w:rFonts w:ascii="Times New Roman" w:eastAsia="仿宋_GB2312" w:hAnsi="Times New Roman"/>
          <w:sz w:val="28"/>
          <w:szCs w:val="28"/>
        </w:rPr>
        <w:t>=</w:t>
      </w:r>
      <w:r w:rsidRPr="0022702A">
        <w:rPr>
          <w:rFonts w:ascii="Times New Roman" w:eastAsia="仿宋_GB2312" w:hAnsi="Times New Roman"/>
          <w:sz w:val="28"/>
          <w:szCs w:val="28"/>
        </w:rPr>
        <w:t>［笼</w:t>
      </w:r>
      <w:r w:rsidRPr="0022702A">
        <w:rPr>
          <w:rFonts w:ascii="Times New Roman" w:eastAsia="仿宋_GB2312" w:hAnsi="Times New Roman"/>
          <w:sz w:val="28"/>
          <w:szCs w:val="28"/>
        </w:rPr>
        <w:t>+</w:t>
      </w:r>
      <w:r w:rsidRPr="0022702A">
        <w:rPr>
          <w:rFonts w:ascii="Times New Roman" w:eastAsia="仿宋_GB2312" w:hAnsi="Times New Roman"/>
          <w:sz w:val="28"/>
          <w:szCs w:val="28"/>
        </w:rPr>
        <w:t>水貂（狐、貉）］重（</w:t>
      </w:r>
      <w:r w:rsidRPr="0022702A">
        <w:rPr>
          <w:rFonts w:ascii="Times New Roman" w:eastAsia="仿宋_GB2312" w:hAnsi="Times New Roman"/>
          <w:sz w:val="28"/>
          <w:szCs w:val="28"/>
        </w:rPr>
        <w:t>g</w:t>
      </w:r>
      <w:r w:rsidRPr="0022702A">
        <w:rPr>
          <w:rFonts w:ascii="Times New Roman" w:eastAsia="仿宋_GB2312" w:hAnsi="Times New Roman"/>
          <w:sz w:val="28"/>
          <w:szCs w:val="28"/>
        </w:rPr>
        <w:t>）</w:t>
      </w:r>
      <w:r w:rsidRPr="0022702A">
        <w:rPr>
          <w:rFonts w:ascii="Times New Roman" w:eastAsia="仿宋_GB2312" w:hAnsi="Times New Roman"/>
          <w:sz w:val="28"/>
          <w:szCs w:val="28"/>
        </w:rPr>
        <w:t>–</w:t>
      </w:r>
      <w:r w:rsidRPr="0022702A">
        <w:rPr>
          <w:rFonts w:ascii="Times New Roman" w:eastAsia="仿宋_GB2312" w:hAnsi="Times New Roman"/>
          <w:sz w:val="28"/>
          <w:szCs w:val="28"/>
        </w:rPr>
        <w:t>笼重（</w:t>
      </w:r>
      <w:r w:rsidRPr="0022702A">
        <w:rPr>
          <w:rFonts w:ascii="Times New Roman" w:eastAsia="仿宋_GB2312" w:hAnsi="Times New Roman"/>
          <w:sz w:val="28"/>
          <w:szCs w:val="28"/>
        </w:rPr>
        <w:t>g</w:t>
      </w:r>
      <w:r w:rsidRPr="0022702A">
        <w:rPr>
          <w:rFonts w:ascii="Times New Roman" w:eastAsia="仿宋_GB2312" w:hAnsi="Times New Roman"/>
          <w:sz w:val="28"/>
          <w:szCs w:val="28"/>
        </w:rPr>
        <w:t>）。</w:t>
      </w:r>
    </w:p>
    <w:p w:rsidR="008A2EE1" w:rsidRPr="0022702A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2702A">
        <w:rPr>
          <w:rFonts w:ascii="Times New Roman" w:eastAsia="仿宋_GB2312" w:hAnsi="Times New Roman"/>
          <w:sz w:val="28"/>
          <w:szCs w:val="28"/>
        </w:rPr>
        <w:t>5.</w:t>
      </w:r>
      <w:r w:rsidRPr="0022702A">
        <w:rPr>
          <w:rFonts w:ascii="Times New Roman" w:eastAsia="仿宋_GB2312" w:hAnsi="Times New Roman"/>
          <w:sz w:val="28"/>
          <w:szCs w:val="28"/>
        </w:rPr>
        <w:t>体长：指伸直状态下鼻端到尾根的直线距离（</w:t>
      </w:r>
      <w:r w:rsidRPr="0022702A">
        <w:rPr>
          <w:rFonts w:ascii="Times New Roman" w:eastAsia="仿宋_GB2312" w:hAnsi="Times New Roman"/>
          <w:sz w:val="28"/>
          <w:szCs w:val="28"/>
        </w:rPr>
        <w:t>cm</w:t>
      </w:r>
      <w:r w:rsidRPr="0022702A">
        <w:rPr>
          <w:rFonts w:ascii="Times New Roman" w:eastAsia="仿宋_GB2312" w:hAnsi="Times New Roman"/>
          <w:sz w:val="28"/>
          <w:szCs w:val="28"/>
        </w:rPr>
        <w:t>）。</w:t>
      </w:r>
    </w:p>
    <w:p w:rsidR="008A2EE1" w:rsidRPr="0022702A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2702A">
        <w:rPr>
          <w:rFonts w:ascii="Times New Roman" w:eastAsia="仿宋_GB2312" w:hAnsi="Times New Roman"/>
          <w:sz w:val="28"/>
          <w:szCs w:val="28"/>
        </w:rPr>
        <w:t>测定时，使水貂（狐、貉）伸直，用直尺量取鼻端到尾根（坐骨端）的直线距离，即为体长（</w:t>
      </w:r>
      <w:r w:rsidRPr="0022702A">
        <w:rPr>
          <w:rFonts w:ascii="Times New Roman" w:eastAsia="仿宋_GB2312" w:hAnsi="Times New Roman"/>
          <w:sz w:val="28"/>
          <w:szCs w:val="28"/>
        </w:rPr>
        <w:t>cm</w:t>
      </w:r>
      <w:r w:rsidRPr="0022702A">
        <w:rPr>
          <w:rFonts w:ascii="Times New Roman" w:eastAsia="仿宋_GB2312" w:hAnsi="Times New Roman"/>
          <w:sz w:val="28"/>
          <w:szCs w:val="28"/>
        </w:rPr>
        <w:t>）。</w:t>
      </w:r>
    </w:p>
    <w:p w:rsidR="008A2EE1" w:rsidRPr="0022702A" w:rsidRDefault="008A2EE1" w:rsidP="008A2EE1">
      <w:pPr>
        <w:spacing w:beforeLines="50" w:before="156" w:afterLines="50" w:after="156" w:line="360" w:lineRule="auto"/>
        <w:ind w:left="560"/>
        <w:rPr>
          <w:rFonts w:ascii="Times New Roman" w:eastAsia="黑体" w:hAnsi="Times New Roman" w:cs="Times New Roman"/>
          <w:sz w:val="28"/>
          <w:szCs w:val="32"/>
        </w:rPr>
      </w:pPr>
      <w:r w:rsidRPr="0022702A">
        <w:rPr>
          <w:rFonts w:ascii="Times New Roman" w:eastAsia="黑体" w:hAnsi="Times New Roman" w:cs="Times New Roman"/>
          <w:sz w:val="28"/>
          <w:szCs w:val="32"/>
        </w:rPr>
        <w:t>四、水貂（狐、貉）被毛品质登记表</w:t>
      </w:r>
    </w:p>
    <w:p w:rsidR="008A2EE1" w:rsidRPr="0022702A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2702A">
        <w:rPr>
          <w:rFonts w:ascii="Times New Roman" w:eastAsia="仿宋_GB2312" w:hAnsi="Times New Roman"/>
          <w:sz w:val="28"/>
          <w:szCs w:val="28"/>
        </w:rPr>
        <w:t>（一）该表为个体实测表，由承担测定任务的养殖场和有关专家填写。</w:t>
      </w:r>
    </w:p>
    <w:p w:rsidR="008A2EE1" w:rsidRPr="0022702A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2702A">
        <w:rPr>
          <w:rFonts w:ascii="Times New Roman" w:eastAsia="仿宋_GB2312" w:hAnsi="Times New Roman"/>
          <w:sz w:val="28"/>
          <w:szCs w:val="28"/>
        </w:rPr>
        <w:t>（二）随机选取公、母水貂（狐、貉）季节皮各</w:t>
      </w:r>
      <w:r w:rsidRPr="0022702A">
        <w:rPr>
          <w:rFonts w:ascii="Times New Roman" w:eastAsia="仿宋_GB2312" w:hAnsi="Times New Roman"/>
          <w:sz w:val="28"/>
          <w:szCs w:val="28"/>
        </w:rPr>
        <w:t>30</w:t>
      </w:r>
      <w:r w:rsidRPr="0022702A">
        <w:rPr>
          <w:rFonts w:ascii="Times New Roman" w:eastAsia="仿宋_GB2312" w:hAnsi="Times New Roman"/>
          <w:sz w:val="28"/>
          <w:szCs w:val="28"/>
        </w:rPr>
        <w:t>张以上。</w:t>
      </w:r>
    </w:p>
    <w:p w:rsidR="008A2EE1" w:rsidRPr="0022702A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2702A">
        <w:rPr>
          <w:rFonts w:ascii="Times New Roman" w:eastAsia="仿宋_GB2312" w:hAnsi="Times New Roman"/>
          <w:sz w:val="28"/>
          <w:szCs w:val="28"/>
        </w:rPr>
        <w:lastRenderedPageBreak/>
        <w:t>（三）所有测量结果保留小数点后一位。</w:t>
      </w:r>
    </w:p>
    <w:p w:rsidR="008A2EE1" w:rsidRPr="0022702A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2702A">
        <w:rPr>
          <w:rFonts w:ascii="Times New Roman" w:eastAsia="仿宋_GB2312" w:hAnsi="Times New Roman"/>
          <w:sz w:val="28"/>
          <w:szCs w:val="28"/>
        </w:rPr>
        <w:t>（四）具体填写事项。</w:t>
      </w:r>
    </w:p>
    <w:p w:rsidR="008A2EE1" w:rsidRPr="0022702A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2702A">
        <w:rPr>
          <w:rFonts w:ascii="Times New Roman" w:eastAsia="仿宋_GB2312" w:hAnsi="Times New Roman"/>
          <w:sz w:val="28"/>
          <w:szCs w:val="28"/>
        </w:rPr>
        <w:t>1.</w:t>
      </w:r>
      <w:r w:rsidRPr="0022702A">
        <w:rPr>
          <w:rFonts w:ascii="Times New Roman" w:eastAsia="仿宋_GB2312" w:hAnsi="Times New Roman"/>
          <w:sz w:val="28"/>
          <w:szCs w:val="28"/>
        </w:rPr>
        <w:t>毛样采集：用铁网（</w:t>
      </w:r>
      <w:r w:rsidRPr="0022702A">
        <w:rPr>
          <w:rFonts w:ascii="Times New Roman" w:eastAsia="仿宋_GB2312" w:hAnsi="Times New Roman"/>
          <w:sz w:val="28"/>
          <w:szCs w:val="28"/>
        </w:rPr>
        <w:t>1 cm ×1 cm</w:t>
      </w:r>
      <w:r w:rsidRPr="0022702A">
        <w:rPr>
          <w:rFonts w:ascii="Times New Roman" w:eastAsia="仿宋_GB2312" w:hAnsi="Times New Roman"/>
          <w:sz w:val="28"/>
          <w:szCs w:val="28"/>
        </w:rPr>
        <w:t>）分别在背部、腹部选取</w:t>
      </w:r>
      <w:r w:rsidRPr="0022702A">
        <w:rPr>
          <w:rFonts w:ascii="Times New Roman" w:eastAsia="仿宋_GB2312" w:hAnsi="Times New Roman"/>
          <w:sz w:val="28"/>
          <w:szCs w:val="28"/>
        </w:rPr>
        <w:t>1 cm</w:t>
      </w:r>
      <w:r w:rsidRPr="00A93A52">
        <w:rPr>
          <w:rFonts w:ascii="Times New Roman" w:eastAsia="仿宋_GB2312" w:hAnsi="Times New Roman"/>
          <w:sz w:val="28"/>
          <w:szCs w:val="28"/>
          <w:vertAlign w:val="superscript"/>
        </w:rPr>
        <w:t>2</w:t>
      </w:r>
      <w:r w:rsidRPr="0022702A">
        <w:rPr>
          <w:rFonts w:ascii="Times New Roman" w:eastAsia="仿宋_GB2312" w:hAnsi="Times New Roman"/>
          <w:sz w:val="28"/>
          <w:szCs w:val="28"/>
        </w:rPr>
        <w:t>的被毛紧贴表皮剪下，将毛样按每只水貂（狐、貉）的编号和不同部位分类放入封口袋中待测。</w:t>
      </w:r>
    </w:p>
    <w:p w:rsidR="008A2EE1" w:rsidRPr="0022702A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2702A">
        <w:rPr>
          <w:rFonts w:ascii="Times New Roman" w:eastAsia="仿宋_GB2312" w:hAnsi="Times New Roman"/>
          <w:sz w:val="28"/>
          <w:szCs w:val="28"/>
        </w:rPr>
        <w:t>2.</w:t>
      </w:r>
      <w:r w:rsidRPr="0022702A">
        <w:rPr>
          <w:rFonts w:ascii="Times New Roman" w:eastAsia="仿宋_GB2312" w:hAnsi="Times New Roman"/>
          <w:sz w:val="28"/>
          <w:szCs w:val="28"/>
        </w:rPr>
        <w:t>针（绒）毛细度：指每根针（绒）毛中间部位的围度（</w:t>
      </w:r>
      <w:proofErr w:type="spellStart"/>
      <w:r w:rsidRPr="0022702A">
        <w:rPr>
          <w:rFonts w:ascii="Times New Roman" w:eastAsia="仿宋_GB2312" w:hAnsi="Times New Roman"/>
          <w:sz w:val="28"/>
          <w:szCs w:val="28"/>
        </w:rPr>
        <w:t>μm</w:t>
      </w:r>
      <w:proofErr w:type="spellEnd"/>
      <w:r w:rsidRPr="0022702A">
        <w:rPr>
          <w:rFonts w:ascii="Times New Roman" w:eastAsia="仿宋_GB2312" w:hAnsi="Times New Roman"/>
          <w:sz w:val="28"/>
          <w:szCs w:val="28"/>
        </w:rPr>
        <w:t>）。</w:t>
      </w:r>
    </w:p>
    <w:p w:rsidR="008A2EE1" w:rsidRPr="0022702A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2702A">
        <w:rPr>
          <w:rFonts w:ascii="Times New Roman" w:eastAsia="仿宋_GB2312" w:hAnsi="Times New Roman"/>
          <w:sz w:val="28"/>
          <w:szCs w:val="28"/>
        </w:rPr>
        <w:t>用眼科镊子夹取针（绒）毛的一端放在数显外径千分尺的测量杆部位，测其中间部位的围度（</w:t>
      </w:r>
      <w:proofErr w:type="spellStart"/>
      <w:r w:rsidRPr="0022702A">
        <w:rPr>
          <w:rFonts w:ascii="Times New Roman" w:eastAsia="仿宋_GB2312" w:hAnsi="Times New Roman"/>
          <w:sz w:val="28"/>
          <w:szCs w:val="28"/>
        </w:rPr>
        <w:t>μm</w:t>
      </w:r>
      <w:proofErr w:type="spellEnd"/>
      <w:r w:rsidRPr="0022702A">
        <w:rPr>
          <w:rFonts w:ascii="Times New Roman" w:eastAsia="仿宋_GB2312" w:hAnsi="Times New Roman"/>
          <w:sz w:val="28"/>
          <w:szCs w:val="28"/>
        </w:rPr>
        <w:t>）。每个部位各测量</w:t>
      </w:r>
      <w:r w:rsidRPr="0022702A">
        <w:rPr>
          <w:rFonts w:ascii="Times New Roman" w:eastAsia="仿宋_GB2312" w:hAnsi="Times New Roman"/>
          <w:sz w:val="28"/>
          <w:szCs w:val="28"/>
        </w:rPr>
        <w:t>30</w:t>
      </w:r>
      <w:r w:rsidRPr="0022702A">
        <w:rPr>
          <w:rFonts w:ascii="Times New Roman" w:eastAsia="仿宋_GB2312" w:hAnsi="Times New Roman"/>
          <w:sz w:val="28"/>
          <w:szCs w:val="28"/>
        </w:rPr>
        <w:t>根以上。该部位的针（绒）毛长度以平均值表示。</w:t>
      </w:r>
    </w:p>
    <w:p w:rsidR="008A2EE1" w:rsidRPr="0022702A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3</w:t>
      </w:r>
      <w:r w:rsidRPr="0022702A">
        <w:rPr>
          <w:rFonts w:ascii="Times New Roman" w:eastAsia="仿宋_GB2312" w:hAnsi="Times New Roman"/>
          <w:sz w:val="28"/>
          <w:szCs w:val="28"/>
        </w:rPr>
        <w:t>.</w:t>
      </w:r>
      <w:r w:rsidRPr="0022702A">
        <w:rPr>
          <w:rFonts w:ascii="Times New Roman" w:eastAsia="仿宋_GB2312" w:hAnsi="Times New Roman"/>
          <w:sz w:val="28"/>
          <w:szCs w:val="28"/>
        </w:rPr>
        <w:t>针（绒）毛长度：指自然伸直状态下的针（绒）毛，从毛根到毛尖的长度（</w:t>
      </w:r>
      <w:r w:rsidRPr="0022702A">
        <w:rPr>
          <w:rFonts w:ascii="Times New Roman" w:eastAsia="仿宋_GB2312" w:hAnsi="Times New Roman"/>
          <w:sz w:val="28"/>
          <w:szCs w:val="28"/>
        </w:rPr>
        <w:t>mm</w:t>
      </w:r>
      <w:r w:rsidRPr="0022702A">
        <w:rPr>
          <w:rFonts w:ascii="Times New Roman" w:eastAsia="仿宋_GB2312" w:hAnsi="Times New Roman"/>
          <w:sz w:val="28"/>
          <w:szCs w:val="28"/>
        </w:rPr>
        <w:t>）。</w:t>
      </w:r>
    </w:p>
    <w:p w:rsidR="008A2EE1" w:rsidRPr="0022702A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2702A">
        <w:rPr>
          <w:rFonts w:ascii="Times New Roman" w:eastAsia="仿宋_GB2312" w:hAnsi="Times New Roman"/>
          <w:sz w:val="28"/>
          <w:szCs w:val="28"/>
        </w:rPr>
        <w:t>将毛样置于湿润的载玻片上，使其自然伸直，用刻度尺测量毛根到毛尖的长度（</w:t>
      </w:r>
      <w:r w:rsidRPr="0022702A">
        <w:rPr>
          <w:rFonts w:ascii="Times New Roman" w:eastAsia="仿宋_GB2312" w:hAnsi="Times New Roman"/>
          <w:sz w:val="28"/>
          <w:szCs w:val="28"/>
        </w:rPr>
        <w:t>mm</w:t>
      </w:r>
      <w:r w:rsidRPr="0022702A">
        <w:rPr>
          <w:rFonts w:ascii="Times New Roman" w:eastAsia="仿宋_GB2312" w:hAnsi="Times New Roman"/>
          <w:sz w:val="28"/>
          <w:szCs w:val="28"/>
        </w:rPr>
        <w:t>）。每个部位各测量</w:t>
      </w:r>
      <w:r w:rsidRPr="0022702A">
        <w:rPr>
          <w:rFonts w:ascii="Times New Roman" w:eastAsia="仿宋_GB2312" w:hAnsi="Times New Roman"/>
          <w:sz w:val="28"/>
          <w:szCs w:val="28"/>
        </w:rPr>
        <w:t>30</w:t>
      </w:r>
      <w:r w:rsidRPr="0022702A">
        <w:rPr>
          <w:rFonts w:ascii="Times New Roman" w:eastAsia="仿宋_GB2312" w:hAnsi="Times New Roman"/>
          <w:sz w:val="28"/>
          <w:szCs w:val="28"/>
        </w:rPr>
        <w:t>根以上。该部位的针（绒）毛长度以平均值表示。</w:t>
      </w:r>
    </w:p>
    <w:p w:rsidR="008A2EE1" w:rsidRPr="0022702A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4</w:t>
      </w:r>
      <w:r w:rsidRPr="0022702A">
        <w:rPr>
          <w:rFonts w:ascii="Times New Roman" w:eastAsia="仿宋_GB2312" w:hAnsi="Times New Roman"/>
          <w:sz w:val="28"/>
          <w:szCs w:val="28"/>
        </w:rPr>
        <w:t>.</w:t>
      </w:r>
      <w:r w:rsidRPr="0022702A">
        <w:rPr>
          <w:rFonts w:ascii="Times New Roman" w:eastAsia="仿宋_GB2312" w:hAnsi="Times New Roman"/>
          <w:sz w:val="28"/>
          <w:szCs w:val="28"/>
        </w:rPr>
        <w:t>针绒毛长度比：指针毛长度与绒毛长度的比值；即：针毛长度（</w:t>
      </w:r>
      <w:r w:rsidRPr="0022702A">
        <w:rPr>
          <w:rFonts w:ascii="Times New Roman" w:eastAsia="仿宋_GB2312" w:hAnsi="Times New Roman"/>
          <w:sz w:val="28"/>
          <w:szCs w:val="28"/>
        </w:rPr>
        <w:t>mm</w:t>
      </w:r>
      <w:r w:rsidRPr="0022702A">
        <w:rPr>
          <w:rFonts w:ascii="Times New Roman" w:eastAsia="仿宋_GB2312" w:hAnsi="Times New Roman"/>
          <w:sz w:val="28"/>
          <w:szCs w:val="28"/>
        </w:rPr>
        <w:t>）</w:t>
      </w:r>
      <w:r w:rsidRPr="0022702A">
        <w:rPr>
          <w:rFonts w:ascii="Times New Roman" w:eastAsia="仿宋_GB2312" w:hAnsi="Times New Roman"/>
          <w:sz w:val="28"/>
          <w:szCs w:val="28"/>
        </w:rPr>
        <w:t>/</w:t>
      </w:r>
      <w:r w:rsidRPr="0022702A">
        <w:rPr>
          <w:rFonts w:ascii="Times New Roman" w:eastAsia="仿宋_GB2312" w:hAnsi="Times New Roman"/>
          <w:sz w:val="28"/>
          <w:szCs w:val="28"/>
        </w:rPr>
        <w:t>绒毛长度（</w:t>
      </w:r>
      <w:r w:rsidRPr="0022702A">
        <w:rPr>
          <w:rFonts w:ascii="Times New Roman" w:eastAsia="仿宋_GB2312" w:hAnsi="Times New Roman"/>
          <w:sz w:val="28"/>
          <w:szCs w:val="28"/>
        </w:rPr>
        <w:t>mm</w:t>
      </w:r>
      <w:r w:rsidRPr="0022702A">
        <w:rPr>
          <w:rFonts w:ascii="Times New Roman" w:eastAsia="仿宋_GB2312" w:hAnsi="Times New Roman"/>
          <w:sz w:val="28"/>
          <w:szCs w:val="28"/>
        </w:rPr>
        <w:t>）。</w:t>
      </w:r>
    </w:p>
    <w:p w:rsidR="008A2EE1" w:rsidRPr="0022702A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2702A">
        <w:rPr>
          <w:rFonts w:ascii="Times New Roman" w:eastAsia="仿宋_GB2312" w:hAnsi="Times New Roman"/>
          <w:sz w:val="28"/>
          <w:szCs w:val="28"/>
        </w:rPr>
        <w:t>5.</w:t>
      </w:r>
      <w:r w:rsidRPr="0022702A">
        <w:rPr>
          <w:rFonts w:ascii="Times New Roman" w:eastAsia="仿宋_GB2312" w:hAnsi="Times New Roman"/>
          <w:sz w:val="28"/>
          <w:szCs w:val="28"/>
        </w:rPr>
        <w:t>被毛密度：指单位毛皮面积内针毛和绒毛的总数量（根</w:t>
      </w:r>
      <w:r w:rsidRPr="0022702A">
        <w:rPr>
          <w:rFonts w:ascii="Times New Roman" w:eastAsia="仿宋_GB2312" w:hAnsi="Times New Roman"/>
          <w:sz w:val="28"/>
          <w:szCs w:val="28"/>
        </w:rPr>
        <w:t>/cm</w:t>
      </w:r>
      <w:r w:rsidRPr="00A93A52">
        <w:rPr>
          <w:rFonts w:ascii="Times New Roman" w:eastAsia="仿宋_GB2312" w:hAnsi="Times New Roman"/>
          <w:sz w:val="28"/>
          <w:szCs w:val="28"/>
          <w:vertAlign w:val="superscript"/>
        </w:rPr>
        <w:t>2</w:t>
      </w:r>
      <w:r w:rsidRPr="0022702A">
        <w:rPr>
          <w:rFonts w:ascii="Times New Roman" w:eastAsia="仿宋_GB2312" w:hAnsi="Times New Roman"/>
          <w:sz w:val="28"/>
          <w:szCs w:val="28"/>
        </w:rPr>
        <w:t>）。</w:t>
      </w:r>
    </w:p>
    <w:p w:rsidR="008A2EE1" w:rsidRPr="0022702A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2702A">
        <w:rPr>
          <w:rFonts w:ascii="Times New Roman" w:eastAsia="仿宋_GB2312" w:hAnsi="Times New Roman"/>
          <w:sz w:val="28"/>
          <w:szCs w:val="28"/>
        </w:rPr>
        <w:t>用电子天平准确称量</w:t>
      </w:r>
      <w:r w:rsidRPr="0022702A">
        <w:rPr>
          <w:rFonts w:ascii="Times New Roman" w:eastAsia="仿宋_GB2312" w:hAnsi="Times New Roman" w:hint="eastAsia"/>
          <w:sz w:val="28"/>
          <w:szCs w:val="28"/>
        </w:rPr>
        <w:t>背中部</w:t>
      </w:r>
      <w:r w:rsidRPr="0022702A">
        <w:rPr>
          <w:rFonts w:ascii="Times New Roman" w:eastAsia="仿宋_GB2312" w:hAnsi="Times New Roman"/>
          <w:sz w:val="28"/>
          <w:szCs w:val="28"/>
        </w:rPr>
        <w:t>的毛样重量，记录数据</w:t>
      </w:r>
      <w:r w:rsidRPr="0022702A">
        <w:rPr>
          <w:rFonts w:ascii="Times New Roman" w:eastAsia="仿宋_GB2312" w:hAnsi="Times New Roman"/>
          <w:sz w:val="28"/>
          <w:szCs w:val="28"/>
        </w:rPr>
        <w:t>M</w:t>
      </w:r>
      <w:r w:rsidRPr="0022702A">
        <w:rPr>
          <w:rFonts w:ascii="Times New Roman" w:eastAsia="仿宋_GB2312" w:hAnsi="Times New Roman"/>
          <w:sz w:val="28"/>
          <w:szCs w:val="28"/>
        </w:rPr>
        <w:t>；随机选取毛样的</w:t>
      </w:r>
      <w:r w:rsidRPr="0022702A">
        <w:rPr>
          <w:rFonts w:ascii="Times New Roman" w:eastAsia="仿宋_GB2312" w:hAnsi="Times New Roman"/>
          <w:sz w:val="28"/>
          <w:szCs w:val="28"/>
        </w:rPr>
        <w:t>1/5</w:t>
      </w:r>
      <w:r w:rsidRPr="0022702A">
        <w:rPr>
          <w:rFonts w:ascii="Times New Roman" w:eastAsia="仿宋_GB2312" w:hAnsi="Times New Roman"/>
          <w:sz w:val="28"/>
          <w:szCs w:val="28"/>
        </w:rPr>
        <w:t>～</w:t>
      </w:r>
      <w:r w:rsidRPr="0022702A">
        <w:rPr>
          <w:rFonts w:ascii="Times New Roman" w:eastAsia="仿宋_GB2312" w:hAnsi="Times New Roman"/>
          <w:sz w:val="28"/>
          <w:szCs w:val="28"/>
        </w:rPr>
        <w:t>1/10</w:t>
      </w:r>
      <w:r w:rsidRPr="0022702A">
        <w:rPr>
          <w:rFonts w:ascii="Times New Roman" w:eastAsia="仿宋_GB2312" w:hAnsi="Times New Roman"/>
          <w:sz w:val="28"/>
          <w:szCs w:val="28"/>
        </w:rPr>
        <w:t>作为分析样本称重，记录数据</w:t>
      </w:r>
      <w:r w:rsidRPr="0022702A">
        <w:rPr>
          <w:rFonts w:ascii="Times New Roman" w:eastAsia="仿宋_GB2312" w:hAnsi="Times New Roman"/>
          <w:sz w:val="28"/>
          <w:szCs w:val="28"/>
        </w:rPr>
        <w:t>m1</w:t>
      </w:r>
      <w:r w:rsidRPr="0022702A">
        <w:rPr>
          <w:rFonts w:ascii="Times New Roman" w:eastAsia="仿宋_GB2312" w:hAnsi="Times New Roman"/>
          <w:sz w:val="28"/>
          <w:szCs w:val="28"/>
        </w:rPr>
        <w:t>；用眼科镊子和放大镜逐根数出分析样本毛纤维数量，记录数据</w:t>
      </w:r>
      <w:r w:rsidRPr="0022702A">
        <w:rPr>
          <w:rFonts w:ascii="Times New Roman" w:eastAsia="仿宋_GB2312" w:hAnsi="Times New Roman"/>
          <w:sz w:val="28"/>
          <w:szCs w:val="28"/>
        </w:rPr>
        <w:t>W1</w:t>
      </w:r>
      <w:r w:rsidRPr="0022702A">
        <w:rPr>
          <w:rFonts w:ascii="Times New Roman" w:eastAsia="仿宋_GB2312" w:hAnsi="Times New Roman"/>
          <w:sz w:val="28"/>
          <w:szCs w:val="28"/>
        </w:rPr>
        <w:t>；根据</w:t>
      </w:r>
      <w:r w:rsidRPr="0022702A">
        <w:rPr>
          <w:rFonts w:ascii="Times New Roman" w:eastAsia="仿宋_GB2312" w:hAnsi="Times New Roman"/>
          <w:sz w:val="28"/>
          <w:szCs w:val="28"/>
        </w:rPr>
        <w:t>2</w:t>
      </w:r>
      <w:r w:rsidRPr="0022702A">
        <w:rPr>
          <w:rFonts w:ascii="Times New Roman" w:eastAsia="仿宋_GB2312" w:hAnsi="Times New Roman"/>
          <w:sz w:val="28"/>
          <w:szCs w:val="28"/>
        </w:rPr>
        <w:t>份毛样的重量关系，计算出被毛密度</w:t>
      </w:r>
      <w:r w:rsidRPr="0022702A">
        <w:rPr>
          <w:rFonts w:ascii="Times New Roman" w:eastAsia="仿宋_GB2312" w:hAnsi="Times New Roman"/>
          <w:sz w:val="28"/>
          <w:szCs w:val="28"/>
        </w:rPr>
        <w:t>W</w:t>
      </w:r>
      <w:r w:rsidRPr="0022702A">
        <w:rPr>
          <w:rFonts w:ascii="Times New Roman" w:eastAsia="仿宋_GB2312" w:hAnsi="Times New Roman"/>
          <w:sz w:val="28"/>
          <w:szCs w:val="28"/>
        </w:rPr>
        <w:t>。</w:t>
      </w:r>
    </w:p>
    <w:p w:rsidR="008A2EE1" w:rsidRPr="0022702A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2702A">
        <w:rPr>
          <w:rFonts w:ascii="Times New Roman" w:eastAsia="仿宋_GB2312" w:hAnsi="Times New Roman"/>
          <w:sz w:val="28"/>
          <w:szCs w:val="28"/>
        </w:rPr>
        <w:t>W</w:t>
      </w:r>
      <w:r w:rsidRPr="0022702A">
        <w:rPr>
          <w:rFonts w:ascii="Times New Roman" w:eastAsia="仿宋_GB2312" w:hAnsi="Times New Roman"/>
          <w:sz w:val="28"/>
          <w:szCs w:val="28"/>
        </w:rPr>
        <w:t>（根</w:t>
      </w:r>
      <w:r w:rsidRPr="0022702A">
        <w:rPr>
          <w:rFonts w:ascii="Times New Roman" w:eastAsia="仿宋_GB2312" w:hAnsi="Times New Roman"/>
          <w:sz w:val="28"/>
          <w:szCs w:val="28"/>
        </w:rPr>
        <w:t>/cm</w:t>
      </w:r>
      <w:r w:rsidRPr="00A93A52">
        <w:rPr>
          <w:rFonts w:ascii="Times New Roman" w:eastAsia="仿宋_GB2312" w:hAnsi="Times New Roman"/>
          <w:sz w:val="28"/>
          <w:szCs w:val="28"/>
          <w:vertAlign w:val="superscript"/>
        </w:rPr>
        <w:t>2</w:t>
      </w:r>
      <w:r w:rsidRPr="0022702A">
        <w:rPr>
          <w:rFonts w:ascii="Times New Roman" w:eastAsia="仿宋_GB2312" w:hAnsi="Times New Roman"/>
          <w:sz w:val="28"/>
          <w:szCs w:val="28"/>
        </w:rPr>
        <w:t>）</w:t>
      </w:r>
      <w:r w:rsidRPr="0022702A">
        <w:rPr>
          <w:rFonts w:ascii="Times New Roman" w:eastAsia="仿宋_GB2312" w:hAnsi="Times New Roman"/>
          <w:sz w:val="28"/>
          <w:szCs w:val="28"/>
        </w:rPr>
        <w:t>=W1×M/m1×S</w:t>
      </w:r>
    </w:p>
    <w:p w:rsidR="008A2EE1" w:rsidRPr="0022702A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2702A">
        <w:rPr>
          <w:rFonts w:ascii="Times New Roman" w:eastAsia="仿宋_GB2312" w:hAnsi="Times New Roman"/>
          <w:sz w:val="28"/>
          <w:szCs w:val="28"/>
        </w:rPr>
        <w:lastRenderedPageBreak/>
        <w:t>W1</w:t>
      </w:r>
      <w:r w:rsidRPr="0022702A">
        <w:rPr>
          <w:rFonts w:ascii="Times New Roman" w:eastAsia="仿宋_GB2312" w:hAnsi="Times New Roman"/>
          <w:sz w:val="28"/>
          <w:szCs w:val="28"/>
        </w:rPr>
        <w:t>：分析样本毛纤维数量（根）；</w:t>
      </w:r>
      <w:r w:rsidRPr="0022702A">
        <w:rPr>
          <w:rFonts w:ascii="Times New Roman" w:eastAsia="仿宋_GB2312" w:hAnsi="Times New Roman"/>
          <w:sz w:val="28"/>
          <w:szCs w:val="28"/>
        </w:rPr>
        <w:t>M</w:t>
      </w:r>
      <w:r w:rsidRPr="0022702A">
        <w:rPr>
          <w:rFonts w:ascii="Times New Roman" w:eastAsia="仿宋_GB2312" w:hAnsi="Times New Roman"/>
          <w:sz w:val="28"/>
          <w:szCs w:val="28"/>
        </w:rPr>
        <w:t>：毛样重量（</w:t>
      </w:r>
      <w:r w:rsidRPr="0022702A">
        <w:rPr>
          <w:rFonts w:ascii="Times New Roman" w:eastAsia="仿宋_GB2312" w:hAnsi="Times New Roman"/>
          <w:sz w:val="28"/>
          <w:szCs w:val="28"/>
        </w:rPr>
        <w:t>mg</w:t>
      </w:r>
      <w:r w:rsidRPr="0022702A">
        <w:rPr>
          <w:rFonts w:ascii="Times New Roman" w:eastAsia="仿宋_GB2312" w:hAnsi="Times New Roman"/>
          <w:sz w:val="28"/>
          <w:szCs w:val="28"/>
        </w:rPr>
        <w:t>）；</w:t>
      </w:r>
      <w:r w:rsidRPr="0022702A">
        <w:rPr>
          <w:rFonts w:ascii="Times New Roman" w:eastAsia="仿宋_GB2312" w:hAnsi="Times New Roman"/>
          <w:sz w:val="28"/>
          <w:szCs w:val="28"/>
        </w:rPr>
        <w:t>m1</w:t>
      </w:r>
      <w:r w:rsidRPr="0022702A">
        <w:rPr>
          <w:rFonts w:ascii="Times New Roman" w:eastAsia="仿宋_GB2312" w:hAnsi="Times New Roman"/>
          <w:sz w:val="28"/>
          <w:szCs w:val="28"/>
        </w:rPr>
        <w:t>：分析样本重量（</w:t>
      </w:r>
      <w:r w:rsidRPr="0022702A">
        <w:rPr>
          <w:rFonts w:ascii="Times New Roman" w:eastAsia="仿宋_GB2312" w:hAnsi="Times New Roman"/>
          <w:sz w:val="28"/>
          <w:szCs w:val="28"/>
        </w:rPr>
        <w:t>mg</w:t>
      </w:r>
      <w:r w:rsidRPr="0022702A">
        <w:rPr>
          <w:rFonts w:ascii="Times New Roman" w:eastAsia="仿宋_GB2312" w:hAnsi="Times New Roman"/>
          <w:sz w:val="28"/>
          <w:szCs w:val="28"/>
        </w:rPr>
        <w:t>）；</w:t>
      </w:r>
      <w:r w:rsidRPr="0022702A">
        <w:rPr>
          <w:rFonts w:ascii="Times New Roman" w:eastAsia="仿宋_GB2312" w:hAnsi="Times New Roman"/>
          <w:sz w:val="28"/>
          <w:szCs w:val="28"/>
        </w:rPr>
        <w:t>S</w:t>
      </w:r>
      <w:r w:rsidRPr="0022702A">
        <w:rPr>
          <w:rFonts w:ascii="Times New Roman" w:eastAsia="仿宋_GB2312" w:hAnsi="Times New Roman"/>
          <w:sz w:val="28"/>
          <w:szCs w:val="28"/>
        </w:rPr>
        <w:t>：取样面积（</w:t>
      </w:r>
      <w:r w:rsidRPr="0022702A">
        <w:rPr>
          <w:rFonts w:ascii="Times New Roman" w:eastAsia="仿宋_GB2312" w:hAnsi="Times New Roman"/>
          <w:sz w:val="28"/>
          <w:szCs w:val="28"/>
        </w:rPr>
        <w:t>1 cm</w:t>
      </w:r>
      <w:r w:rsidRPr="00A93A52">
        <w:rPr>
          <w:rFonts w:ascii="Times New Roman" w:eastAsia="仿宋_GB2312" w:hAnsi="Times New Roman"/>
          <w:sz w:val="28"/>
          <w:szCs w:val="28"/>
          <w:vertAlign w:val="superscript"/>
        </w:rPr>
        <w:t>2</w:t>
      </w:r>
      <w:r w:rsidRPr="0022702A">
        <w:rPr>
          <w:rFonts w:ascii="Times New Roman" w:eastAsia="仿宋_GB2312" w:hAnsi="Times New Roman"/>
          <w:sz w:val="28"/>
          <w:szCs w:val="28"/>
        </w:rPr>
        <w:t>）</w:t>
      </w:r>
    </w:p>
    <w:p w:rsidR="008A2EE1" w:rsidRPr="0022702A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2702A">
        <w:rPr>
          <w:rFonts w:ascii="Times New Roman" w:eastAsia="仿宋_GB2312" w:hAnsi="Times New Roman" w:hint="eastAsia"/>
          <w:sz w:val="28"/>
          <w:szCs w:val="28"/>
        </w:rPr>
        <w:t>以</w:t>
      </w:r>
      <w:r w:rsidRPr="0022702A">
        <w:rPr>
          <w:rFonts w:ascii="Times New Roman" w:eastAsia="仿宋_GB2312" w:hAnsi="Times New Roman"/>
          <w:sz w:val="28"/>
          <w:szCs w:val="28"/>
        </w:rPr>
        <w:t>背中部被毛密度的平均值代表全身被毛密度。</w:t>
      </w:r>
    </w:p>
    <w:p w:rsidR="008A2EE1" w:rsidRPr="0022702A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2702A">
        <w:rPr>
          <w:rFonts w:ascii="Times New Roman" w:eastAsia="仿宋_GB2312" w:hAnsi="Times New Roman" w:hint="eastAsia"/>
          <w:sz w:val="28"/>
          <w:szCs w:val="28"/>
        </w:rPr>
        <w:t>此外，</w:t>
      </w:r>
      <w:r w:rsidRPr="0022702A">
        <w:rPr>
          <w:rFonts w:ascii="Times New Roman" w:eastAsia="仿宋_GB2312" w:hAnsi="Times New Roman"/>
          <w:sz w:val="28"/>
          <w:szCs w:val="28"/>
        </w:rPr>
        <w:t>被毛密度</w:t>
      </w:r>
      <w:r w:rsidRPr="0022702A">
        <w:rPr>
          <w:rFonts w:ascii="Times New Roman" w:eastAsia="仿宋_GB2312" w:hAnsi="Times New Roman" w:hint="eastAsia"/>
          <w:sz w:val="28"/>
          <w:szCs w:val="28"/>
        </w:rPr>
        <w:t>的测定也可采用扫描电镜法测定，即取备检皮张，在背部</w:t>
      </w:r>
      <w:r w:rsidRPr="0022702A">
        <w:rPr>
          <w:rFonts w:ascii="Times New Roman" w:eastAsia="仿宋_GB2312" w:hAnsi="Times New Roman" w:hint="eastAsia"/>
          <w:sz w:val="28"/>
          <w:szCs w:val="28"/>
        </w:rPr>
        <w:t>1</w:t>
      </w:r>
      <w:r w:rsidRPr="0022702A">
        <w:rPr>
          <w:rFonts w:ascii="Times New Roman" w:eastAsia="仿宋_GB2312" w:hAnsi="Times New Roman"/>
          <w:sz w:val="28"/>
          <w:szCs w:val="28"/>
        </w:rPr>
        <w:t>/2</w:t>
      </w:r>
      <w:r w:rsidRPr="0022702A">
        <w:rPr>
          <w:rFonts w:ascii="Times New Roman" w:eastAsia="仿宋_GB2312" w:hAnsi="Times New Roman" w:hint="eastAsia"/>
          <w:sz w:val="28"/>
          <w:szCs w:val="28"/>
        </w:rPr>
        <w:t>处剪取</w:t>
      </w:r>
      <w:r w:rsidRPr="0022702A">
        <w:rPr>
          <w:rFonts w:ascii="Times New Roman" w:eastAsia="仿宋_GB2312" w:hAnsi="Times New Roman" w:hint="eastAsia"/>
          <w:sz w:val="28"/>
          <w:szCs w:val="28"/>
        </w:rPr>
        <w:t>1</w:t>
      </w:r>
      <w:r w:rsidRPr="0022702A">
        <w:rPr>
          <w:rFonts w:ascii="Times New Roman" w:eastAsia="仿宋_GB2312" w:hAnsi="Times New Roman"/>
          <w:sz w:val="28"/>
          <w:szCs w:val="28"/>
        </w:rPr>
        <w:t xml:space="preserve"> </w:t>
      </w:r>
      <w:r w:rsidRPr="0022702A">
        <w:rPr>
          <w:rFonts w:ascii="Times New Roman" w:eastAsia="仿宋_GB2312" w:hAnsi="Times New Roman" w:hint="eastAsia"/>
          <w:sz w:val="28"/>
          <w:szCs w:val="28"/>
        </w:rPr>
        <w:t>cm</w:t>
      </w:r>
      <w:r w:rsidRPr="00A93A52">
        <w:rPr>
          <w:rFonts w:ascii="Times New Roman" w:eastAsia="仿宋_GB2312" w:hAnsi="Times New Roman" w:hint="eastAsia"/>
          <w:sz w:val="28"/>
          <w:szCs w:val="28"/>
          <w:vertAlign w:val="superscript"/>
        </w:rPr>
        <w:t>2</w:t>
      </w:r>
      <w:r w:rsidRPr="0022702A">
        <w:rPr>
          <w:rFonts w:ascii="Times New Roman" w:eastAsia="仿宋_GB2312" w:hAnsi="Times New Roman" w:hint="eastAsia"/>
          <w:sz w:val="28"/>
          <w:szCs w:val="28"/>
        </w:rPr>
        <w:t>毛皮样品，将毛绒刮干净，做成石蜡切片，在扫描电子显微镜下测定毛束的数量及毛束内针毛（绒毛）的数量，计算出</w:t>
      </w:r>
      <w:r w:rsidRPr="0022702A">
        <w:rPr>
          <w:rFonts w:ascii="Times New Roman" w:eastAsia="仿宋_GB2312" w:hAnsi="Times New Roman" w:hint="eastAsia"/>
          <w:sz w:val="28"/>
          <w:szCs w:val="28"/>
        </w:rPr>
        <w:t>1</w:t>
      </w:r>
      <w:r w:rsidRPr="0022702A">
        <w:rPr>
          <w:rFonts w:ascii="Times New Roman" w:eastAsia="仿宋_GB2312" w:hAnsi="Times New Roman"/>
          <w:sz w:val="28"/>
          <w:szCs w:val="28"/>
        </w:rPr>
        <w:t xml:space="preserve"> </w:t>
      </w:r>
      <w:r w:rsidRPr="0022702A">
        <w:rPr>
          <w:rFonts w:ascii="Times New Roman" w:eastAsia="仿宋_GB2312" w:hAnsi="Times New Roman" w:hint="eastAsia"/>
          <w:sz w:val="28"/>
          <w:szCs w:val="28"/>
        </w:rPr>
        <w:t>cm</w:t>
      </w:r>
      <w:r w:rsidRPr="00A93A52">
        <w:rPr>
          <w:rFonts w:ascii="Times New Roman" w:eastAsia="仿宋_GB2312" w:hAnsi="Times New Roman" w:hint="eastAsia"/>
          <w:sz w:val="28"/>
          <w:szCs w:val="28"/>
          <w:vertAlign w:val="superscript"/>
        </w:rPr>
        <w:t>2</w:t>
      </w:r>
      <w:r w:rsidRPr="0022702A">
        <w:rPr>
          <w:rFonts w:ascii="Times New Roman" w:eastAsia="仿宋_GB2312" w:hAnsi="Times New Roman" w:hint="eastAsia"/>
          <w:sz w:val="28"/>
          <w:szCs w:val="28"/>
        </w:rPr>
        <w:t>针毛（绒毛）的数量，单位为万根</w:t>
      </w:r>
      <w:r w:rsidRPr="0022702A">
        <w:rPr>
          <w:rFonts w:ascii="Times New Roman" w:eastAsia="仿宋_GB2312" w:hAnsi="Times New Roman" w:hint="eastAsia"/>
          <w:sz w:val="28"/>
          <w:szCs w:val="28"/>
        </w:rPr>
        <w:t>/cm</w:t>
      </w:r>
      <w:r w:rsidRPr="00A93A52">
        <w:rPr>
          <w:rFonts w:ascii="Times New Roman" w:eastAsia="仿宋_GB2312" w:hAnsi="Times New Roman" w:hint="eastAsia"/>
          <w:sz w:val="28"/>
          <w:szCs w:val="28"/>
          <w:vertAlign w:val="superscript"/>
        </w:rPr>
        <w:t>2</w:t>
      </w:r>
      <w:r w:rsidRPr="0022702A">
        <w:rPr>
          <w:rFonts w:ascii="Times New Roman" w:eastAsia="仿宋_GB2312" w:hAnsi="Times New Roman" w:hint="eastAsia"/>
          <w:sz w:val="28"/>
          <w:szCs w:val="28"/>
        </w:rPr>
        <w:t>。</w:t>
      </w:r>
    </w:p>
    <w:p w:rsidR="008A2EE1" w:rsidRPr="0022702A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6</w:t>
      </w:r>
      <w:r w:rsidRPr="0022702A">
        <w:rPr>
          <w:rFonts w:ascii="Times New Roman" w:eastAsia="仿宋_GB2312" w:hAnsi="Times New Roman"/>
          <w:sz w:val="28"/>
          <w:szCs w:val="28"/>
        </w:rPr>
        <w:t>.</w:t>
      </w:r>
      <w:r w:rsidRPr="0022702A">
        <w:rPr>
          <w:rFonts w:ascii="Times New Roman" w:eastAsia="仿宋_GB2312" w:hAnsi="Times New Roman"/>
          <w:sz w:val="28"/>
          <w:szCs w:val="28"/>
        </w:rPr>
        <w:t>皮张</w:t>
      </w:r>
      <w:r w:rsidRPr="0022702A">
        <w:rPr>
          <w:rFonts w:ascii="Times New Roman" w:eastAsia="仿宋_GB2312" w:hAnsi="Times New Roman" w:hint="eastAsia"/>
          <w:sz w:val="28"/>
          <w:szCs w:val="28"/>
        </w:rPr>
        <w:t>长度</w:t>
      </w:r>
      <w:r w:rsidRPr="0022702A">
        <w:rPr>
          <w:rFonts w:ascii="Times New Roman" w:eastAsia="仿宋_GB2312" w:hAnsi="Times New Roman"/>
          <w:sz w:val="28"/>
          <w:szCs w:val="28"/>
        </w:rPr>
        <w:t>：指剥取的水貂（狐、貉）</w:t>
      </w:r>
      <w:proofErr w:type="gramStart"/>
      <w:r w:rsidRPr="0022702A">
        <w:rPr>
          <w:rFonts w:ascii="Times New Roman" w:eastAsia="仿宋_GB2312" w:hAnsi="Times New Roman"/>
          <w:sz w:val="28"/>
          <w:szCs w:val="28"/>
        </w:rPr>
        <w:t>季节皮从鼻尖</w:t>
      </w:r>
      <w:proofErr w:type="gramEnd"/>
      <w:r w:rsidRPr="0022702A">
        <w:rPr>
          <w:rFonts w:ascii="Times New Roman" w:eastAsia="仿宋_GB2312" w:hAnsi="Times New Roman"/>
          <w:sz w:val="28"/>
          <w:szCs w:val="28"/>
        </w:rPr>
        <w:t>至尾根的长度（</w:t>
      </w:r>
      <w:r w:rsidRPr="0022702A">
        <w:rPr>
          <w:rFonts w:ascii="Times New Roman" w:eastAsia="仿宋_GB2312" w:hAnsi="Times New Roman"/>
          <w:sz w:val="28"/>
          <w:szCs w:val="28"/>
        </w:rPr>
        <w:t>cm</w:t>
      </w:r>
      <w:r w:rsidRPr="0022702A">
        <w:rPr>
          <w:rFonts w:ascii="Times New Roman" w:eastAsia="仿宋_GB2312" w:hAnsi="Times New Roman"/>
          <w:sz w:val="28"/>
          <w:szCs w:val="28"/>
        </w:rPr>
        <w:t>）。</w:t>
      </w:r>
    </w:p>
    <w:p w:rsidR="008A2EE1" w:rsidRPr="0022702A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2702A">
        <w:rPr>
          <w:rFonts w:ascii="Times New Roman" w:eastAsia="仿宋_GB2312" w:hAnsi="Times New Roman"/>
          <w:sz w:val="28"/>
          <w:szCs w:val="28"/>
        </w:rPr>
        <w:t>测定时，处死水貂（狐、貉）剥取皮张后上</w:t>
      </w:r>
      <w:proofErr w:type="gramStart"/>
      <w:r w:rsidRPr="0022702A">
        <w:rPr>
          <w:rFonts w:ascii="Times New Roman" w:eastAsia="仿宋_GB2312" w:hAnsi="Times New Roman"/>
          <w:sz w:val="28"/>
          <w:szCs w:val="28"/>
        </w:rPr>
        <w:t>楦</w:t>
      </w:r>
      <w:proofErr w:type="gramEnd"/>
      <w:r w:rsidRPr="0022702A">
        <w:rPr>
          <w:rFonts w:ascii="Times New Roman" w:eastAsia="仿宋_GB2312" w:hAnsi="Times New Roman"/>
          <w:sz w:val="28"/>
          <w:szCs w:val="28"/>
        </w:rPr>
        <w:t>（必须使用标准</w:t>
      </w:r>
      <w:proofErr w:type="gramStart"/>
      <w:r w:rsidRPr="0022702A">
        <w:rPr>
          <w:rFonts w:ascii="Times New Roman" w:eastAsia="仿宋_GB2312" w:hAnsi="Times New Roman"/>
          <w:sz w:val="28"/>
          <w:szCs w:val="28"/>
        </w:rPr>
        <w:t>楦</w:t>
      </w:r>
      <w:proofErr w:type="gramEnd"/>
      <w:r w:rsidRPr="0022702A">
        <w:rPr>
          <w:rFonts w:ascii="Times New Roman" w:eastAsia="仿宋_GB2312" w:hAnsi="Times New Roman"/>
          <w:sz w:val="28"/>
          <w:szCs w:val="28"/>
        </w:rPr>
        <w:t>板）固定，用直尺量取鼻端到尾根的直线距离，即为皮张尺寸。</w:t>
      </w:r>
    </w:p>
    <w:p w:rsidR="008A2EE1" w:rsidRPr="0022702A" w:rsidRDefault="008A2EE1" w:rsidP="008A2EE1">
      <w:pPr>
        <w:spacing w:beforeLines="50" w:before="156" w:afterLines="50" w:after="156" w:line="360" w:lineRule="auto"/>
        <w:ind w:left="560"/>
        <w:rPr>
          <w:rFonts w:ascii="Times New Roman" w:eastAsia="黑体" w:hAnsi="Times New Roman" w:cs="Times New Roman"/>
          <w:sz w:val="28"/>
          <w:szCs w:val="32"/>
        </w:rPr>
      </w:pPr>
      <w:r w:rsidRPr="0022702A">
        <w:rPr>
          <w:rFonts w:ascii="Times New Roman" w:eastAsia="黑体" w:hAnsi="Times New Roman" w:cs="Times New Roman"/>
          <w:sz w:val="28"/>
          <w:szCs w:val="32"/>
        </w:rPr>
        <w:t>五、水貂（狐、貉）繁殖性能登记表</w:t>
      </w:r>
    </w:p>
    <w:p w:rsidR="008A2EE1" w:rsidRPr="0022702A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2702A">
        <w:rPr>
          <w:rFonts w:ascii="Times New Roman" w:eastAsia="仿宋_GB2312" w:hAnsi="Times New Roman"/>
          <w:sz w:val="28"/>
          <w:szCs w:val="28"/>
        </w:rPr>
        <w:t>（一）该表为群体调查表，由承担测定任务的保种单位、养殖场和有关专家填写。</w:t>
      </w:r>
    </w:p>
    <w:p w:rsidR="008A2EE1" w:rsidRPr="0022702A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2702A">
        <w:rPr>
          <w:rFonts w:ascii="Times New Roman" w:eastAsia="仿宋_GB2312" w:hAnsi="Times New Roman"/>
          <w:sz w:val="28"/>
          <w:szCs w:val="28"/>
        </w:rPr>
        <w:t>（二）所有测量结果保留小数点后一位。</w:t>
      </w:r>
    </w:p>
    <w:p w:rsidR="008A2EE1" w:rsidRPr="0022702A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2702A">
        <w:rPr>
          <w:rFonts w:ascii="Times New Roman" w:eastAsia="仿宋_GB2312" w:hAnsi="Times New Roman"/>
          <w:sz w:val="28"/>
          <w:szCs w:val="28"/>
        </w:rPr>
        <w:t>（三）此表中的指标应填写平均值</w:t>
      </w:r>
      <w:r w:rsidRPr="0022702A">
        <w:rPr>
          <w:rFonts w:ascii="Times New Roman" w:eastAsia="仿宋_GB2312" w:hAnsi="Times New Roman"/>
          <w:sz w:val="28"/>
          <w:szCs w:val="28"/>
        </w:rPr>
        <w:t>±</w:t>
      </w:r>
      <w:r w:rsidRPr="0022702A">
        <w:rPr>
          <w:rFonts w:ascii="Times New Roman" w:eastAsia="仿宋_GB2312" w:hAnsi="Times New Roman"/>
          <w:sz w:val="28"/>
          <w:szCs w:val="28"/>
        </w:rPr>
        <w:t>标准差。</w:t>
      </w:r>
    </w:p>
    <w:p w:rsidR="008A2EE1" w:rsidRPr="0022702A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2702A">
        <w:rPr>
          <w:rFonts w:ascii="Times New Roman" w:eastAsia="仿宋_GB2312" w:hAnsi="Times New Roman" w:hint="eastAsia"/>
          <w:sz w:val="28"/>
          <w:szCs w:val="28"/>
        </w:rPr>
        <w:t>（四）</w:t>
      </w:r>
      <w:r w:rsidRPr="0022702A">
        <w:rPr>
          <w:rFonts w:ascii="Times New Roman" w:eastAsia="仿宋_GB2312" w:hAnsi="Times New Roman"/>
          <w:sz w:val="28"/>
          <w:szCs w:val="28"/>
        </w:rPr>
        <w:t>具体填写事项。</w:t>
      </w:r>
    </w:p>
    <w:p w:rsidR="008A2EE1" w:rsidRPr="0022702A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2702A">
        <w:rPr>
          <w:rFonts w:ascii="Times New Roman" w:eastAsia="仿宋_GB2312" w:hAnsi="Times New Roman"/>
          <w:sz w:val="28"/>
          <w:szCs w:val="28"/>
        </w:rPr>
        <w:t>1.</w:t>
      </w:r>
      <w:r w:rsidRPr="0022702A">
        <w:rPr>
          <w:rFonts w:ascii="Times New Roman" w:eastAsia="仿宋_GB2312" w:hAnsi="Times New Roman"/>
          <w:sz w:val="28"/>
          <w:szCs w:val="28"/>
        </w:rPr>
        <w:t>留种母畜数：上一年年底留种母畜数量（只）。</w:t>
      </w:r>
    </w:p>
    <w:p w:rsidR="008A2EE1" w:rsidRPr="0022702A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2702A">
        <w:rPr>
          <w:rFonts w:ascii="Times New Roman" w:eastAsia="仿宋_GB2312" w:hAnsi="Times New Roman"/>
          <w:sz w:val="28"/>
          <w:szCs w:val="28"/>
        </w:rPr>
        <w:t>2.</w:t>
      </w:r>
      <w:proofErr w:type="gramStart"/>
      <w:r w:rsidRPr="0022702A">
        <w:rPr>
          <w:rFonts w:ascii="Times New Roman" w:eastAsia="仿宋_GB2312" w:hAnsi="Times New Roman"/>
          <w:sz w:val="28"/>
          <w:szCs w:val="28"/>
        </w:rPr>
        <w:t>参配母畜</w:t>
      </w:r>
      <w:proofErr w:type="gramEnd"/>
      <w:r w:rsidRPr="0022702A">
        <w:rPr>
          <w:rFonts w:ascii="Times New Roman" w:eastAsia="仿宋_GB2312" w:hAnsi="Times New Roman"/>
          <w:sz w:val="28"/>
          <w:szCs w:val="28"/>
        </w:rPr>
        <w:t>数：指留种母畜中实际接受交配的母畜数量（只）。</w:t>
      </w:r>
    </w:p>
    <w:p w:rsidR="008A2EE1" w:rsidRPr="0022702A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2702A">
        <w:rPr>
          <w:rFonts w:ascii="Times New Roman" w:eastAsia="仿宋_GB2312" w:hAnsi="Times New Roman"/>
          <w:sz w:val="28"/>
          <w:szCs w:val="28"/>
        </w:rPr>
        <w:t>3.</w:t>
      </w:r>
      <w:r w:rsidRPr="0022702A">
        <w:rPr>
          <w:rFonts w:ascii="Times New Roman" w:eastAsia="仿宋_GB2312" w:hAnsi="Times New Roman"/>
          <w:sz w:val="28"/>
          <w:szCs w:val="28"/>
        </w:rPr>
        <w:t>妊娠期：产仔日期与交配日期的差值（</w:t>
      </w:r>
      <w:r>
        <w:rPr>
          <w:rFonts w:ascii="Times New Roman" w:eastAsia="仿宋_GB2312" w:hAnsi="Times New Roman" w:hint="eastAsia"/>
          <w:sz w:val="28"/>
          <w:szCs w:val="28"/>
        </w:rPr>
        <w:t>d</w:t>
      </w:r>
      <w:r w:rsidRPr="0022702A">
        <w:rPr>
          <w:rFonts w:ascii="Times New Roman" w:eastAsia="仿宋_GB2312" w:hAnsi="Times New Roman"/>
          <w:sz w:val="28"/>
          <w:szCs w:val="28"/>
        </w:rPr>
        <w:t>）；即：妊娠期（</w:t>
      </w:r>
      <w:r>
        <w:rPr>
          <w:rFonts w:ascii="Times New Roman" w:eastAsia="仿宋_GB2312" w:hAnsi="Times New Roman" w:hint="eastAsia"/>
          <w:sz w:val="28"/>
          <w:szCs w:val="28"/>
        </w:rPr>
        <w:t>d</w:t>
      </w:r>
      <w:r w:rsidRPr="0022702A">
        <w:rPr>
          <w:rFonts w:ascii="Times New Roman" w:eastAsia="仿宋_GB2312" w:hAnsi="Times New Roman"/>
          <w:sz w:val="28"/>
          <w:szCs w:val="28"/>
        </w:rPr>
        <w:t>）</w:t>
      </w:r>
      <w:r w:rsidRPr="0022702A">
        <w:rPr>
          <w:rFonts w:ascii="Times New Roman" w:eastAsia="仿宋_GB2312" w:hAnsi="Times New Roman"/>
          <w:sz w:val="28"/>
          <w:szCs w:val="28"/>
        </w:rPr>
        <w:t>=</w:t>
      </w:r>
      <w:r w:rsidRPr="0022702A">
        <w:rPr>
          <w:rFonts w:ascii="Times New Roman" w:eastAsia="仿宋_GB2312" w:hAnsi="Times New Roman"/>
          <w:sz w:val="28"/>
          <w:szCs w:val="28"/>
        </w:rPr>
        <w:t>产出仔畜的日期</w:t>
      </w:r>
      <w:r w:rsidRPr="0022702A">
        <w:rPr>
          <w:rFonts w:ascii="Times New Roman" w:eastAsia="仿宋_GB2312" w:hAnsi="Times New Roman"/>
          <w:sz w:val="28"/>
          <w:szCs w:val="28"/>
        </w:rPr>
        <w:t xml:space="preserve"> − </w:t>
      </w:r>
      <w:r w:rsidRPr="0022702A">
        <w:rPr>
          <w:rFonts w:ascii="Times New Roman" w:eastAsia="仿宋_GB2312" w:hAnsi="Times New Roman"/>
          <w:sz w:val="28"/>
          <w:szCs w:val="28"/>
        </w:rPr>
        <w:t>最后一次成功交配日期。</w:t>
      </w:r>
    </w:p>
    <w:p w:rsidR="008A2EE1" w:rsidRPr="0022702A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2702A">
        <w:rPr>
          <w:rFonts w:ascii="Times New Roman" w:eastAsia="仿宋_GB2312" w:hAnsi="Times New Roman"/>
          <w:sz w:val="28"/>
          <w:szCs w:val="28"/>
        </w:rPr>
        <w:t>4.</w:t>
      </w:r>
      <w:r w:rsidRPr="0022702A">
        <w:rPr>
          <w:rFonts w:ascii="Times New Roman" w:eastAsia="仿宋_GB2312" w:hAnsi="Times New Roman"/>
          <w:sz w:val="28"/>
          <w:szCs w:val="28"/>
        </w:rPr>
        <w:t>产仔母畜数：指留种母畜中实际产仔的母畜数量（只）。</w:t>
      </w:r>
    </w:p>
    <w:p w:rsidR="008A2EE1" w:rsidRPr="0022702A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2702A">
        <w:rPr>
          <w:rFonts w:ascii="Times New Roman" w:eastAsia="仿宋_GB2312" w:hAnsi="Times New Roman"/>
          <w:sz w:val="28"/>
          <w:szCs w:val="28"/>
        </w:rPr>
        <w:lastRenderedPageBreak/>
        <w:t>5.</w:t>
      </w:r>
      <w:r w:rsidRPr="0022702A">
        <w:rPr>
          <w:rFonts w:ascii="Times New Roman" w:eastAsia="仿宋_GB2312" w:hAnsi="Times New Roman"/>
          <w:sz w:val="28"/>
          <w:szCs w:val="28"/>
        </w:rPr>
        <w:t>产仔日期：指产出仔畜的日期（年月日）。应填写范围。</w:t>
      </w:r>
    </w:p>
    <w:p w:rsidR="008A2EE1" w:rsidRPr="0022702A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2702A">
        <w:rPr>
          <w:rFonts w:ascii="Times New Roman" w:eastAsia="仿宋_GB2312" w:hAnsi="Times New Roman"/>
          <w:sz w:val="28"/>
          <w:szCs w:val="28"/>
        </w:rPr>
        <w:t>6.</w:t>
      </w:r>
      <w:r w:rsidRPr="0022702A">
        <w:rPr>
          <w:rFonts w:ascii="Times New Roman" w:eastAsia="仿宋_GB2312" w:hAnsi="Times New Roman"/>
          <w:sz w:val="28"/>
          <w:szCs w:val="28"/>
        </w:rPr>
        <w:t>窝重：</w:t>
      </w:r>
      <w:proofErr w:type="gramStart"/>
      <w:r w:rsidRPr="0022702A">
        <w:rPr>
          <w:rFonts w:ascii="Times New Roman" w:eastAsia="仿宋_GB2312" w:hAnsi="Times New Roman"/>
          <w:sz w:val="28"/>
          <w:szCs w:val="28"/>
        </w:rPr>
        <w:t>窝</w:t>
      </w:r>
      <w:proofErr w:type="gramEnd"/>
      <w:r w:rsidRPr="0022702A">
        <w:rPr>
          <w:rFonts w:ascii="Times New Roman" w:eastAsia="仿宋_GB2312" w:hAnsi="Times New Roman"/>
          <w:sz w:val="28"/>
          <w:szCs w:val="28"/>
        </w:rPr>
        <w:t>产仔总重量（</w:t>
      </w:r>
      <w:r w:rsidRPr="0022702A">
        <w:rPr>
          <w:rFonts w:ascii="Times New Roman" w:eastAsia="仿宋_GB2312" w:hAnsi="Times New Roman"/>
          <w:sz w:val="28"/>
          <w:szCs w:val="28"/>
        </w:rPr>
        <w:t>g</w:t>
      </w:r>
      <w:r w:rsidRPr="0022702A">
        <w:rPr>
          <w:rFonts w:ascii="Times New Roman" w:eastAsia="仿宋_GB2312" w:hAnsi="Times New Roman"/>
          <w:sz w:val="28"/>
          <w:szCs w:val="28"/>
        </w:rPr>
        <w:t>）。</w:t>
      </w:r>
    </w:p>
    <w:p w:rsidR="008A2EE1" w:rsidRPr="0022702A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2702A">
        <w:rPr>
          <w:rFonts w:ascii="Times New Roman" w:eastAsia="仿宋_GB2312" w:hAnsi="Times New Roman"/>
          <w:sz w:val="28"/>
          <w:szCs w:val="28"/>
        </w:rPr>
        <w:t>7.</w:t>
      </w:r>
      <w:proofErr w:type="gramStart"/>
      <w:r w:rsidRPr="0022702A">
        <w:rPr>
          <w:rFonts w:ascii="Times New Roman" w:eastAsia="仿宋_GB2312" w:hAnsi="Times New Roman"/>
          <w:sz w:val="28"/>
          <w:szCs w:val="28"/>
        </w:rPr>
        <w:t>窝</w:t>
      </w:r>
      <w:proofErr w:type="gramEnd"/>
      <w:r w:rsidRPr="0022702A">
        <w:rPr>
          <w:rFonts w:ascii="Times New Roman" w:eastAsia="仿宋_GB2312" w:hAnsi="Times New Roman"/>
          <w:sz w:val="28"/>
          <w:szCs w:val="28"/>
        </w:rPr>
        <w:t>产仔数：指一窝仔畜的总数量（包括死胎、畸形胎等在内）（只）。</w:t>
      </w:r>
    </w:p>
    <w:p w:rsidR="008A2EE1" w:rsidRPr="0022702A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2702A">
        <w:rPr>
          <w:rFonts w:ascii="Times New Roman" w:eastAsia="仿宋_GB2312" w:hAnsi="Times New Roman"/>
          <w:sz w:val="28"/>
          <w:szCs w:val="28"/>
        </w:rPr>
        <w:t>8.</w:t>
      </w:r>
      <w:proofErr w:type="gramStart"/>
      <w:r w:rsidRPr="0022702A">
        <w:rPr>
          <w:rFonts w:ascii="Times New Roman" w:eastAsia="仿宋_GB2312" w:hAnsi="Times New Roman"/>
          <w:sz w:val="28"/>
          <w:szCs w:val="28"/>
        </w:rPr>
        <w:t>窝产活仔数</w:t>
      </w:r>
      <w:proofErr w:type="gramEnd"/>
      <w:r w:rsidRPr="0022702A">
        <w:rPr>
          <w:rFonts w:ascii="Times New Roman" w:eastAsia="仿宋_GB2312" w:hAnsi="Times New Roman"/>
          <w:sz w:val="28"/>
          <w:szCs w:val="28"/>
        </w:rPr>
        <w:t>：产下的一窝仔畜中活的仔畜数量（只）。</w:t>
      </w:r>
    </w:p>
    <w:p w:rsidR="008A2EE1" w:rsidRPr="0022702A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2702A">
        <w:rPr>
          <w:rFonts w:ascii="Times New Roman" w:eastAsia="仿宋_GB2312" w:hAnsi="Times New Roman"/>
          <w:sz w:val="28"/>
          <w:szCs w:val="28"/>
        </w:rPr>
        <w:t>9.</w:t>
      </w:r>
      <w:r w:rsidRPr="0022702A">
        <w:rPr>
          <w:rFonts w:ascii="Times New Roman" w:eastAsia="仿宋_GB2312" w:hAnsi="Times New Roman"/>
          <w:sz w:val="28"/>
          <w:szCs w:val="28"/>
        </w:rPr>
        <w:t>断奶成活数：指一窝仔畜中断奶分窝时活的仔畜数量（只）。</w:t>
      </w:r>
    </w:p>
    <w:p w:rsidR="008A2EE1" w:rsidRPr="0022702A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2702A">
        <w:rPr>
          <w:rFonts w:ascii="Times New Roman" w:eastAsia="仿宋_GB2312" w:hAnsi="Times New Roman"/>
          <w:sz w:val="28"/>
          <w:szCs w:val="28"/>
        </w:rPr>
        <w:t>10.</w:t>
      </w:r>
      <w:r w:rsidRPr="0022702A">
        <w:rPr>
          <w:rFonts w:ascii="Times New Roman" w:eastAsia="仿宋_GB2312" w:hAnsi="Times New Roman"/>
          <w:sz w:val="28"/>
          <w:szCs w:val="28"/>
        </w:rPr>
        <w:t>取皮成活数：指一窝仔畜中到屠宰取皮时的数量（只）。</w:t>
      </w:r>
    </w:p>
    <w:p w:rsidR="008A2EE1" w:rsidRPr="0022702A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2702A">
        <w:rPr>
          <w:rFonts w:ascii="Times New Roman" w:eastAsia="仿宋_GB2312" w:hAnsi="Times New Roman"/>
          <w:sz w:val="28"/>
          <w:szCs w:val="28"/>
        </w:rPr>
        <w:t>11.</w:t>
      </w:r>
      <w:r w:rsidRPr="0022702A">
        <w:rPr>
          <w:rFonts w:ascii="Times New Roman" w:eastAsia="仿宋_GB2312" w:hAnsi="Times New Roman"/>
          <w:sz w:val="28"/>
          <w:szCs w:val="28"/>
        </w:rPr>
        <w:t>配种方式：</w:t>
      </w:r>
      <w:r w:rsidRPr="0022702A">
        <w:rPr>
          <w:rFonts w:ascii="Times New Roman" w:eastAsia="仿宋_GB2312" w:hAnsi="Times New Roman" w:hint="eastAsia"/>
          <w:sz w:val="28"/>
          <w:szCs w:val="28"/>
        </w:rPr>
        <w:t>指本交或人工授精</w:t>
      </w:r>
      <w:r w:rsidRPr="0022702A">
        <w:rPr>
          <w:rFonts w:ascii="Times New Roman" w:eastAsia="仿宋_GB2312" w:hAnsi="Times New Roman"/>
          <w:sz w:val="28"/>
          <w:szCs w:val="28"/>
        </w:rPr>
        <w:t>。</w:t>
      </w:r>
    </w:p>
    <w:p w:rsidR="008A2EE1" w:rsidRPr="0022702A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2702A">
        <w:rPr>
          <w:rFonts w:ascii="Times New Roman" w:eastAsia="仿宋_GB2312" w:hAnsi="Times New Roman" w:hint="eastAsia"/>
          <w:sz w:val="28"/>
          <w:szCs w:val="28"/>
        </w:rPr>
        <w:t>12.</w:t>
      </w:r>
      <w:r w:rsidRPr="0022702A">
        <w:rPr>
          <w:rFonts w:ascii="Times New Roman" w:eastAsia="仿宋_GB2312" w:hAnsi="Times New Roman" w:hint="eastAsia"/>
          <w:sz w:val="28"/>
          <w:szCs w:val="28"/>
        </w:rPr>
        <w:t>本交：指自然交配。</w:t>
      </w:r>
    </w:p>
    <w:p w:rsidR="008A2EE1" w:rsidRPr="0022702A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2702A">
        <w:rPr>
          <w:rFonts w:ascii="Times New Roman" w:eastAsia="仿宋_GB2312" w:hAnsi="Times New Roman" w:hint="eastAsia"/>
          <w:sz w:val="28"/>
          <w:szCs w:val="28"/>
        </w:rPr>
        <w:t>13.</w:t>
      </w:r>
      <w:r w:rsidRPr="0022702A">
        <w:rPr>
          <w:rFonts w:ascii="Times New Roman" w:eastAsia="仿宋_GB2312" w:hAnsi="Times New Roman" w:hint="eastAsia"/>
          <w:sz w:val="28"/>
          <w:szCs w:val="28"/>
        </w:rPr>
        <w:t>人工授精：用器械采取公畜的精液，再用器械将精液注入发情母畜生殖道内的配种方法。</w:t>
      </w:r>
    </w:p>
    <w:p w:rsidR="008A2EE1" w:rsidRPr="0022702A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2702A">
        <w:rPr>
          <w:rFonts w:ascii="Times New Roman" w:eastAsia="仿宋_GB2312" w:hAnsi="Times New Roman"/>
          <w:sz w:val="28"/>
          <w:szCs w:val="28"/>
        </w:rPr>
        <w:t>1</w:t>
      </w:r>
      <w:r w:rsidRPr="0022702A">
        <w:rPr>
          <w:rFonts w:ascii="Times New Roman" w:eastAsia="仿宋_GB2312" w:hAnsi="Times New Roman" w:hint="eastAsia"/>
          <w:sz w:val="28"/>
          <w:szCs w:val="28"/>
        </w:rPr>
        <w:t>4</w:t>
      </w:r>
      <w:r w:rsidRPr="0022702A">
        <w:rPr>
          <w:rFonts w:ascii="Times New Roman" w:eastAsia="仿宋_GB2312" w:hAnsi="Times New Roman"/>
          <w:sz w:val="28"/>
          <w:szCs w:val="28"/>
        </w:rPr>
        <w:t>.</w:t>
      </w:r>
      <w:r w:rsidRPr="0022702A">
        <w:rPr>
          <w:rFonts w:ascii="Times New Roman" w:eastAsia="仿宋_GB2312" w:hAnsi="Times New Roman"/>
          <w:sz w:val="28"/>
          <w:szCs w:val="28"/>
        </w:rPr>
        <w:t>利用年限：指公畜或母畜具备种用价值的年数。</w:t>
      </w:r>
    </w:p>
    <w:p w:rsidR="008A2EE1" w:rsidRPr="0022702A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2702A">
        <w:rPr>
          <w:rFonts w:ascii="Times New Roman" w:eastAsia="仿宋_GB2312" w:hAnsi="Times New Roman"/>
          <w:sz w:val="28"/>
          <w:szCs w:val="28"/>
        </w:rPr>
        <w:t>1</w:t>
      </w:r>
      <w:r w:rsidRPr="0022702A">
        <w:rPr>
          <w:rFonts w:ascii="Times New Roman" w:eastAsia="仿宋_GB2312" w:hAnsi="Times New Roman" w:hint="eastAsia"/>
          <w:sz w:val="28"/>
          <w:szCs w:val="28"/>
        </w:rPr>
        <w:t>5</w:t>
      </w:r>
      <w:r w:rsidRPr="0022702A">
        <w:rPr>
          <w:rFonts w:ascii="Times New Roman" w:eastAsia="仿宋_GB2312" w:hAnsi="Times New Roman"/>
          <w:sz w:val="28"/>
          <w:szCs w:val="28"/>
        </w:rPr>
        <w:t>.</w:t>
      </w:r>
      <w:r w:rsidRPr="0022702A">
        <w:rPr>
          <w:rFonts w:ascii="Times New Roman" w:eastAsia="仿宋_GB2312" w:hAnsi="Times New Roman"/>
          <w:sz w:val="28"/>
          <w:szCs w:val="28"/>
        </w:rPr>
        <w:t>留种公畜数：上一年年底留种公畜数量（只）。</w:t>
      </w:r>
    </w:p>
    <w:p w:rsidR="008A2EE1" w:rsidRPr="0022702A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2702A">
        <w:rPr>
          <w:rFonts w:ascii="Times New Roman" w:eastAsia="仿宋_GB2312" w:hAnsi="Times New Roman"/>
          <w:sz w:val="28"/>
          <w:szCs w:val="28"/>
        </w:rPr>
        <w:t>1</w:t>
      </w:r>
      <w:r w:rsidRPr="0022702A">
        <w:rPr>
          <w:rFonts w:ascii="Times New Roman" w:eastAsia="仿宋_GB2312" w:hAnsi="Times New Roman" w:hint="eastAsia"/>
          <w:sz w:val="28"/>
          <w:szCs w:val="28"/>
        </w:rPr>
        <w:t>6</w:t>
      </w:r>
      <w:r w:rsidRPr="0022702A">
        <w:rPr>
          <w:rFonts w:ascii="Times New Roman" w:eastAsia="仿宋_GB2312" w:hAnsi="Times New Roman"/>
          <w:sz w:val="28"/>
          <w:szCs w:val="28"/>
        </w:rPr>
        <w:t>.</w:t>
      </w:r>
      <w:proofErr w:type="gramStart"/>
      <w:r w:rsidRPr="0022702A">
        <w:rPr>
          <w:rFonts w:ascii="Times New Roman" w:eastAsia="仿宋_GB2312" w:hAnsi="Times New Roman"/>
          <w:sz w:val="28"/>
          <w:szCs w:val="28"/>
        </w:rPr>
        <w:t>参配公畜</w:t>
      </w:r>
      <w:proofErr w:type="gramEnd"/>
      <w:r w:rsidRPr="0022702A">
        <w:rPr>
          <w:rFonts w:ascii="Times New Roman" w:eastAsia="仿宋_GB2312" w:hAnsi="Times New Roman"/>
          <w:sz w:val="28"/>
          <w:szCs w:val="28"/>
        </w:rPr>
        <w:t>数：指留种公畜中实际参加交配的公畜数量（只）。</w:t>
      </w:r>
    </w:p>
    <w:p w:rsidR="008A2EE1" w:rsidRPr="0022702A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2702A">
        <w:rPr>
          <w:rFonts w:ascii="Times New Roman" w:eastAsia="仿宋_GB2312" w:hAnsi="Times New Roman"/>
          <w:sz w:val="28"/>
          <w:szCs w:val="28"/>
        </w:rPr>
        <w:t>1</w:t>
      </w:r>
      <w:r w:rsidRPr="0022702A">
        <w:rPr>
          <w:rFonts w:ascii="Times New Roman" w:eastAsia="仿宋_GB2312" w:hAnsi="Times New Roman" w:hint="eastAsia"/>
          <w:sz w:val="28"/>
          <w:szCs w:val="28"/>
        </w:rPr>
        <w:t>7</w:t>
      </w:r>
      <w:r w:rsidRPr="0022702A">
        <w:rPr>
          <w:rFonts w:ascii="Times New Roman" w:eastAsia="仿宋_GB2312" w:hAnsi="Times New Roman"/>
          <w:sz w:val="28"/>
          <w:szCs w:val="28"/>
        </w:rPr>
        <w:t>.</w:t>
      </w:r>
      <w:r w:rsidRPr="0022702A">
        <w:rPr>
          <w:rFonts w:ascii="Times New Roman" w:eastAsia="仿宋_GB2312" w:hAnsi="Times New Roman"/>
          <w:sz w:val="28"/>
          <w:szCs w:val="28"/>
        </w:rPr>
        <w:t>公母交配比例：</w:t>
      </w:r>
      <w:proofErr w:type="gramStart"/>
      <w:r w:rsidRPr="0022702A">
        <w:rPr>
          <w:rFonts w:ascii="Times New Roman" w:eastAsia="仿宋_GB2312" w:hAnsi="Times New Roman"/>
          <w:sz w:val="28"/>
          <w:szCs w:val="28"/>
        </w:rPr>
        <w:t>指参配</w:t>
      </w:r>
      <w:proofErr w:type="gramEnd"/>
      <w:r w:rsidRPr="0022702A">
        <w:rPr>
          <w:rFonts w:ascii="Times New Roman" w:eastAsia="仿宋_GB2312" w:hAnsi="Times New Roman"/>
          <w:sz w:val="28"/>
          <w:szCs w:val="28"/>
        </w:rPr>
        <w:t>公畜数</w:t>
      </w:r>
      <w:proofErr w:type="gramStart"/>
      <w:r w:rsidRPr="0022702A">
        <w:rPr>
          <w:rFonts w:ascii="Times New Roman" w:eastAsia="仿宋_GB2312" w:hAnsi="Times New Roman"/>
          <w:sz w:val="28"/>
          <w:szCs w:val="28"/>
        </w:rPr>
        <w:t>与参配母畜</w:t>
      </w:r>
      <w:proofErr w:type="gramEnd"/>
      <w:r w:rsidRPr="0022702A">
        <w:rPr>
          <w:rFonts w:ascii="Times New Roman" w:eastAsia="仿宋_GB2312" w:hAnsi="Times New Roman"/>
          <w:sz w:val="28"/>
          <w:szCs w:val="28"/>
        </w:rPr>
        <w:t>数之比。例：</w:t>
      </w:r>
      <w:proofErr w:type="gramStart"/>
      <w:r w:rsidRPr="0022702A">
        <w:rPr>
          <w:rFonts w:ascii="Times New Roman" w:eastAsia="仿宋_GB2312" w:hAnsi="Times New Roman"/>
          <w:sz w:val="28"/>
          <w:szCs w:val="28"/>
        </w:rPr>
        <w:t>参配公畜</w:t>
      </w:r>
      <w:proofErr w:type="gramEnd"/>
      <w:r w:rsidRPr="0022702A">
        <w:rPr>
          <w:rFonts w:ascii="Times New Roman" w:eastAsia="仿宋_GB2312" w:hAnsi="Times New Roman"/>
          <w:sz w:val="28"/>
          <w:szCs w:val="28"/>
        </w:rPr>
        <w:t>40</w:t>
      </w:r>
      <w:r w:rsidRPr="0022702A">
        <w:rPr>
          <w:rFonts w:ascii="Times New Roman" w:eastAsia="仿宋_GB2312" w:hAnsi="Times New Roman"/>
          <w:sz w:val="28"/>
          <w:szCs w:val="28"/>
        </w:rPr>
        <w:t>只，</w:t>
      </w:r>
      <w:proofErr w:type="gramStart"/>
      <w:r w:rsidRPr="0022702A">
        <w:rPr>
          <w:rFonts w:ascii="Times New Roman" w:eastAsia="仿宋_GB2312" w:hAnsi="Times New Roman"/>
          <w:sz w:val="28"/>
          <w:szCs w:val="28"/>
        </w:rPr>
        <w:t>参配母畜</w:t>
      </w:r>
      <w:proofErr w:type="gramEnd"/>
      <w:r w:rsidRPr="0022702A">
        <w:rPr>
          <w:rFonts w:ascii="Times New Roman" w:eastAsia="仿宋_GB2312" w:hAnsi="Times New Roman"/>
          <w:sz w:val="28"/>
          <w:szCs w:val="28"/>
        </w:rPr>
        <w:t>120</w:t>
      </w:r>
      <w:r w:rsidRPr="0022702A">
        <w:rPr>
          <w:rFonts w:ascii="Times New Roman" w:eastAsia="仿宋_GB2312" w:hAnsi="Times New Roman"/>
          <w:sz w:val="28"/>
          <w:szCs w:val="28"/>
        </w:rPr>
        <w:t>只，公母交配比例即为</w:t>
      </w:r>
      <w:r w:rsidRPr="0022702A">
        <w:rPr>
          <w:rFonts w:ascii="Times New Roman" w:eastAsia="仿宋_GB2312" w:hAnsi="Times New Roman"/>
          <w:sz w:val="28"/>
          <w:szCs w:val="28"/>
        </w:rPr>
        <w:t>1:3</w:t>
      </w:r>
      <w:r w:rsidRPr="0022702A">
        <w:rPr>
          <w:rFonts w:ascii="Times New Roman" w:eastAsia="仿宋_GB2312" w:hAnsi="Times New Roman"/>
          <w:sz w:val="28"/>
          <w:szCs w:val="28"/>
        </w:rPr>
        <w:t>。</w:t>
      </w:r>
    </w:p>
    <w:p w:rsidR="008A2EE1" w:rsidRPr="0022702A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2702A">
        <w:rPr>
          <w:rFonts w:ascii="Times New Roman" w:eastAsia="仿宋_GB2312" w:hAnsi="Times New Roman"/>
          <w:sz w:val="28"/>
          <w:szCs w:val="28"/>
        </w:rPr>
        <w:t>1</w:t>
      </w:r>
      <w:r w:rsidRPr="0022702A">
        <w:rPr>
          <w:rFonts w:ascii="Times New Roman" w:eastAsia="仿宋_GB2312" w:hAnsi="Times New Roman" w:hint="eastAsia"/>
          <w:sz w:val="28"/>
          <w:szCs w:val="28"/>
        </w:rPr>
        <w:t>8</w:t>
      </w:r>
      <w:r w:rsidRPr="0022702A">
        <w:rPr>
          <w:rFonts w:ascii="Times New Roman" w:eastAsia="仿宋_GB2312" w:hAnsi="Times New Roman"/>
          <w:sz w:val="28"/>
          <w:szCs w:val="28"/>
        </w:rPr>
        <w:t>.</w:t>
      </w:r>
      <w:r w:rsidRPr="0022702A">
        <w:rPr>
          <w:rFonts w:ascii="Times New Roman" w:eastAsia="仿宋_GB2312" w:hAnsi="Times New Roman"/>
          <w:sz w:val="28"/>
          <w:szCs w:val="28"/>
        </w:rPr>
        <w:t>公畜配种次数：指在一个繁殖季节里公畜交配的总次数（次）。</w:t>
      </w:r>
    </w:p>
    <w:p w:rsidR="008A2EE1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22702A">
        <w:rPr>
          <w:rFonts w:ascii="Times New Roman" w:eastAsia="仿宋_GB2312" w:hAnsi="Times New Roman"/>
          <w:sz w:val="28"/>
          <w:szCs w:val="28"/>
        </w:rPr>
        <w:t>1</w:t>
      </w:r>
      <w:r w:rsidRPr="0022702A">
        <w:rPr>
          <w:rFonts w:ascii="Times New Roman" w:eastAsia="仿宋_GB2312" w:hAnsi="Times New Roman" w:hint="eastAsia"/>
          <w:sz w:val="28"/>
          <w:szCs w:val="28"/>
        </w:rPr>
        <w:t>9</w:t>
      </w:r>
      <w:r w:rsidRPr="0022702A">
        <w:rPr>
          <w:rFonts w:ascii="Times New Roman" w:eastAsia="仿宋_GB2312" w:hAnsi="Times New Roman"/>
          <w:sz w:val="28"/>
          <w:szCs w:val="28"/>
        </w:rPr>
        <w:t>.</w:t>
      </w:r>
      <w:r w:rsidRPr="0022702A">
        <w:rPr>
          <w:rFonts w:ascii="Times New Roman" w:eastAsia="仿宋_GB2312" w:hAnsi="Times New Roman"/>
          <w:sz w:val="28"/>
          <w:szCs w:val="28"/>
        </w:rPr>
        <w:t>种公畜利用率：</w:t>
      </w:r>
      <w:proofErr w:type="gramStart"/>
      <w:r w:rsidRPr="0022702A">
        <w:rPr>
          <w:rFonts w:ascii="Times New Roman" w:eastAsia="仿宋_GB2312" w:hAnsi="Times New Roman"/>
          <w:sz w:val="28"/>
          <w:szCs w:val="28"/>
        </w:rPr>
        <w:t>指参配</w:t>
      </w:r>
      <w:proofErr w:type="gramEnd"/>
      <w:r w:rsidRPr="0022702A">
        <w:rPr>
          <w:rFonts w:ascii="Times New Roman" w:eastAsia="仿宋_GB2312" w:hAnsi="Times New Roman"/>
          <w:sz w:val="28"/>
          <w:szCs w:val="28"/>
        </w:rPr>
        <w:t>公畜数与留种公畜数之比（</w:t>
      </w:r>
      <w:r w:rsidRPr="0022702A">
        <w:rPr>
          <w:rFonts w:ascii="Times New Roman" w:eastAsia="仿宋_GB2312" w:hAnsi="Times New Roman"/>
          <w:sz w:val="28"/>
          <w:szCs w:val="28"/>
        </w:rPr>
        <w:t>%</w:t>
      </w:r>
      <w:r w:rsidRPr="0022702A">
        <w:rPr>
          <w:rFonts w:ascii="Times New Roman" w:eastAsia="仿宋_GB2312" w:hAnsi="Times New Roman"/>
          <w:sz w:val="28"/>
          <w:szCs w:val="28"/>
        </w:rPr>
        <w:t>）；即：</w:t>
      </w:r>
      <w:proofErr w:type="gramStart"/>
      <w:r w:rsidRPr="0022702A">
        <w:rPr>
          <w:rFonts w:ascii="Times New Roman" w:eastAsia="仿宋_GB2312" w:hAnsi="Times New Roman"/>
          <w:sz w:val="28"/>
          <w:szCs w:val="28"/>
        </w:rPr>
        <w:t>参配公畜</w:t>
      </w:r>
      <w:proofErr w:type="gramEnd"/>
      <w:r w:rsidRPr="0022702A">
        <w:rPr>
          <w:rFonts w:ascii="Times New Roman" w:eastAsia="仿宋_GB2312" w:hAnsi="Times New Roman"/>
          <w:sz w:val="28"/>
          <w:szCs w:val="28"/>
        </w:rPr>
        <w:t>数</w:t>
      </w:r>
      <w:r w:rsidRPr="0022702A">
        <w:rPr>
          <w:rFonts w:ascii="Times New Roman" w:eastAsia="仿宋_GB2312" w:hAnsi="Times New Roman"/>
          <w:sz w:val="28"/>
          <w:szCs w:val="28"/>
        </w:rPr>
        <w:t>/</w:t>
      </w:r>
      <w:r w:rsidRPr="0022702A">
        <w:rPr>
          <w:rFonts w:ascii="Times New Roman" w:eastAsia="仿宋_GB2312" w:hAnsi="Times New Roman"/>
          <w:sz w:val="28"/>
          <w:szCs w:val="28"/>
        </w:rPr>
        <w:t>留种公畜数</w:t>
      </w:r>
      <w:r w:rsidRPr="0022702A">
        <w:rPr>
          <w:rFonts w:ascii="Times New Roman" w:eastAsia="仿宋_GB2312" w:hAnsi="Times New Roman"/>
          <w:sz w:val="28"/>
          <w:szCs w:val="28"/>
        </w:rPr>
        <w:t>×100%</w:t>
      </w:r>
      <w:r w:rsidRPr="0022702A">
        <w:rPr>
          <w:rFonts w:ascii="Times New Roman" w:eastAsia="仿宋_GB2312" w:hAnsi="Times New Roman"/>
          <w:sz w:val="28"/>
          <w:szCs w:val="28"/>
        </w:rPr>
        <w:t>。</w:t>
      </w:r>
    </w:p>
    <w:p w:rsidR="008A2EE1" w:rsidRPr="00684CD7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684CD7">
        <w:rPr>
          <w:rFonts w:ascii="Times New Roman" w:eastAsia="仿宋_GB2312" w:hAnsi="Times New Roman" w:hint="eastAsia"/>
          <w:sz w:val="28"/>
          <w:szCs w:val="28"/>
        </w:rPr>
        <w:t>20.</w:t>
      </w:r>
      <w:r w:rsidRPr="00684CD7">
        <w:rPr>
          <w:rFonts w:ascii="Times New Roman" w:eastAsia="仿宋_GB2312" w:hAnsi="Times New Roman" w:hint="eastAsia"/>
          <w:sz w:val="28"/>
          <w:szCs w:val="28"/>
        </w:rPr>
        <w:t>采精公畜数：指留种公畜中实际采精的公畜数量（只）。</w:t>
      </w:r>
    </w:p>
    <w:p w:rsidR="008A2EE1" w:rsidRPr="00684CD7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684CD7">
        <w:rPr>
          <w:rFonts w:ascii="Times New Roman" w:eastAsia="仿宋_GB2312" w:hAnsi="Times New Roman" w:hint="eastAsia"/>
          <w:sz w:val="28"/>
          <w:szCs w:val="28"/>
        </w:rPr>
        <w:t>21.</w:t>
      </w:r>
      <w:r w:rsidRPr="00684CD7">
        <w:rPr>
          <w:rFonts w:ascii="Times New Roman" w:eastAsia="仿宋_GB2312" w:hAnsi="Times New Roman" w:hint="eastAsia"/>
          <w:sz w:val="28"/>
          <w:szCs w:val="28"/>
        </w:rPr>
        <w:t>采精次数：指在一个繁殖季节里，采精公畜采精总次数与采精公畜总数之比（次</w:t>
      </w:r>
      <w:r w:rsidRPr="00684CD7">
        <w:rPr>
          <w:rFonts w:ascii="Times New Roman" w:eastAsia="仿宋_GB2312" w:hAnsi="Times New Roman" w:hint="eastAsia"/>
          <w:sz w:val="28"/>
          <w:szCs w:val="28"/>
        </w:rPr>
        <w:t>/</w:t>
      </w:r>
      <w:r w:rsidRPr="00684CD7">
        <w:rPr>
          <w:rFonts w:ascii="Times New Roman" w:eastAsia="仿宋_GB2312" w:hAnsi="Times New Roman" w:hint="eastAsia"/>
          <w:sz w:val="28"/>
          <w:szCs w:val="28"/>
        </w:rPr>
        <w:t>只）；即：采精总次数</w:t>
      </w:r>
      <w:r w:rsidRPr="00684CD7">
        <w:rPr>
          <w:rFonts w:ascii="Times New Roman" w:eastAsia="仿宋_GB2312" w:hAnsi="Times New Roman" w:hint="eastAsia"/>
          <w:sz w:val="28"/>
          <w:szCs w:val="28"/>
        </w:rPr>
        <w:t>/</w:t>
      </w:r>
      <w:r w:rsidRPr="00684CD7">
        <w:rPr>
          <w:rFonts w:ascii="Times New Roman" w:eastAsia="仿宋_GB2312" w:hAnsi="Times New Roman" w:hint="eastAsia"/>
          <w:sz w:val="28"/>
          <w:szCs w:val="28"/>
        </w:rPr>
        <w:t>采精公畜数。</w:t>
      </w:r>
    </w:p>
    <w:p w:rsidR="008A2EE1" w:rsidRPr="00684CD7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684CD7">
        <w:rPr>
          <w:rFonts w:ascii="Times New Roman" w:eastAsia="仿宋_GB2312" w:hAnsi="Times New Roman" w:hint="eastAsia"/>
          <w:sz w:val="28"/>
          <w:szCs w:val="28"/>
        </w:rPr>
        <w:lastRenderedPageBreak/>
        <w:t>22.</w:t>
      </w:r>
      <w:r w:rsidRPr="00684CD7">
        <w:rPr>
          <w:rFonts w:ascii="Times New Roman" w:eastAsia="仿宋_GB2312" w:hAnsi="Times New Roman"/>
          <w:sz w:val="28"/>
          <w:szCs w:val="28"/>
        </w:rPr>
        <w:t>采精量</w:t>
      </w:r>
      <w:r w:rsidRPr="00684CD7">
        <w:rPr>
          <w:rFonts w:ascii="Times New Roman" w:eastAsia="仿宋_GB2312" w:hAnsi="Times New Roman" w:hint="eastAsia"/>
          <w:sz w:val="28"/>
          <w:szCs w:val="28"/>
        </w:rPr>
        <w:t>：指在一个繁殖季节里，采精公畜的采精总量与采精次数之比</w:t>
      </w:r>
      <w:r w:rsidRPr="00684CD7">
        <w:rPr>
          <w:rFonts w:ascii="Times New Roman" w:eastAsia="仿宋_GB2312" w:hAnsi="Times New Roman"/>
          <w:sz w:val="28"/>
          <w:szCs w:val="28"/>
        </w:rPr>
        <w:t>（</w:t>
      </w:r>
      <w:r w:rsidRPr="00684CD7">
        <w:rPr>
          <w:rFonts w:ascii="Times New Roman" w:eastAsia="仿宋_GB2312" w:hAnsi="Times New Roman"/>
          <w:sz w:val="28"/>
          <w:szCs w:val="28"/>
        </w:rPr>
        <w:t>mL</w:t>
      </w:r>
      <w:r w:rsidRPr="00684CD7">
        <w:rPr>
          <w:rFonts w:ascii="Times New Roman" w:eastAsia="仿宋_GB2312" w:hAnsi="Times New Roman"/>
          <w:sz w:val="28"/>
          <w:szCs w:val="28"/>
        </w:rPr>
        <w:t>）</w:t>
      </w:r>
      <w:r w:rsidRPr="00684CD7">
        <w:rPr>
          <w:rFonts w:ascii="Times New Roman" w:eastAsia="仿宋_GB2312" w:hAnsi="Times New Roman" w:hint="eastAsia"/>
          <w:sz w:val="28"/>
          <w:szCs w:val="28"/>
        </w:rPr>
        <w:t>；即：采精总量</w:t>
      </w:r>
      <w:r w:rsidRPr="00684CD7">
        <w:rPr>
          <w:rFonts w:ascii="Times New Roman" w:eastAsia="仿宋_GB2312" w:hAnsi="Times New Roman" w:hint="eastAsia"/>
          <w:sz w:val="28"/>
          <w:szCs w:val="28"/>
        </w:rPr>
        <w:t>/</w:t>
      </w:r>
      <w:r w:rsidRPr="00684CD7">
        <w:rPr>
          <w:rFonts w:ascii="Times New Roman" w:eastAsia="仿宋_GB2312" w:hAnsi="Times New Roman" w:hint="eastAsia"/>
          <w:sz w:val="28"/>
          <w:szCs w:val="28"/>
        </w:rPr>
        <w:t>采精次数（</w:t>
      </w:r>
      <w:r w:rsidRPr="00684CD7">
        <w:rPr>
          <w:rFonts w:ascii="Times New Roman" w:eastAsia="仿宋_GB2312" w:hAnsi="Times New Roman" w:hint="eastAsia"/>
          <w:sz w:val="28"/>
          <w:szCs w:val="28"/>
        </w:rPr>
        <w:t>ml/</w:t>
      </w:r>
      <w:r w:rsidRPr="00684CD7">
        <w:rPr>
          <w:rFonts w:ascii="Times New Roman" w:eastAsia="仿宋_GB2312" w:hAnsi="Times New Roman" w:hint="eastAsia"/>
          <w:sz w:val="28"/>
          <w:szCs w:val="28"/>
        </w:rPr>
        <w:t>只</w:t>
      </w:r>
      <w:r w:rsidRPr="00684CD7">
        <w:rPr>
          <w:rFonts w:ascii="Times New Roman" w:eastAsia="仿宋_GB2312" w:hAnsi="Times New Roman" w:hint="eastAsia"/>
          <w:sz w:val="28"/>
          <w:szCs w:val="28"/>
        </w:rPr>
        <w:t xml:space="preserve"> </w:t>
      </w:r>
      <w:r w:rsidRPr="00684CD7">
        <w:rPr>
          <w:rFonts w:ascii="Times New Roman" w:eastAsia="仿宋_GB2312" w:hAnsi="Times New Roman" w:hint="eastAsia"/>
          <w:sz w:val="28"/>
          <w:szCs w:val="28"/>
        </w:rPr>
        <w:t>次）。</w:t>
      </w:r>
    </w:p>
    <w:p w:rsidR="008A2EE1" w:rsidRPr="00684CD7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684CD7">
        <w:rPr>
          <w:rFonts w:ascii="Times New Roman" w:eastAsia="仿宋_GB2312" w:hAnsi="Times New Roman" w:hint="eastAsia"/>
          <w:sz w:val="28"/>
          <w:szCs w:val="28"/>
        </w:rPr>
        <w:t>测定时，于室温</w:t>
      </w:r>
      <w:r w:rsidRPr="00684CD7">
        <w:rPr>
          <w:rFonts w:ascii="Times New Roman" w:eastAsia="仿宋_GB2312" w:hAnsi="Times New Roman" w:hint="eastAsia"/>
          <w:sz w:val="28"/>
          <w:szCs w:val="28"/>
        </w:rPr>
        <w:t xml:space="preserve">18 </w:t>
      </w:r>
      <w:r w:rsidRPr="00684CD7">
        <w:rPr>
          <w:rFonts w:ascii="Times New Roman" w:eastAsia="仿宋_GB2312" w:hAnsi="Times New Roman" w:hint="eastAsia"/>
          <w:sz w:val="28"/>
          <w:szCs w:val="28"/>
        </w:rPr>
        <w:t>℃～</w:t>
      </w:r>
      <w:r w:rsidRPr="00684CD7">
        <w:rPr>
          <w:rFonts w:ascii="Times New Roman" w:eastAsia="仿宋_GB2312" w:hAnsi="Times New Roman"/>
          <w:sz w:val="28"/>
          <w:szCs w:val="28"/>
        </w:rPr>
        <w:t>25</w:t>
      </w:r>
      <w:r w:rsidRPr="00684CD7">
        <w:rPr>
          <w:rFonts w:ascii="Times New Roman" w:eastAsia="仿宋_GB2312" w:hAnsi="Times New Roman" w:hint="eastAsia"/>
          <w:sz w:val="28"/>
          <w:szCs w:val="28"/>
        </w:rPr>
        <w:t xml:space="preserve"> </w:t>
      </w:r>
      <w:r w:rsidRPr="00684CD7">
        <w:rPr>
          <w:rFonts w:ascii="Times New Roman" w:eastAsia="仿宋_GB2312" w:hAnsi="Times New Roman" w:hint="eastAsia"/>
          <w:sz w:val="28"/>
          <w:szCs w:val="28"/>
        </w:rPr>
        <w:t>℃条件下，采用按摩法采集狐或貉精液，待射出乳白色精液后用集精杯收集精液，读取精液量</w:t>
      </w:r>
      <w:r w:rsidRPr="00684CD7">
        <w:rPr>
          <w:rFonts w:ascii="Times New Roman" w:eastAsia="仿宋_GB2312" w:hAnsi="Times New Roman"/>
          <w:sz w:val="28"/>
          <w:szCs w:val="28"/>
        </w:rPr>
        <w:t>（</w:t>
      </w:r>
      <w:r w:rsidRPr="00684CD7">
        <w:rPr>
          <w:rFonts w:ascii="Times New Roman" w:eastAsia="仿宋_GB2312" w:hAnsi="Times New Roman"/>
          <w:sz w:val="28"/>
          <w:szCs w:val="28"/>
        </w:rPr>
        <w:t>mL</w:t>
      </w:r>
      <w:r w:rsidRPr="00684CD7">
        <w:rPr>
          <w:rFonts w:ascii="Times New Roman" w:eastAsia="仿宋_GB2312" w:hAnsi="Times New Roman"/>
          <w:sz w:val="28"/>
          <w:szCs w:val="28"/>
        </w:rPr>
        <w:t>）</w:t>
      </w:r>
      <w:r w:rsidRPr="00684CD7">
        <w:rPr>
          <w:rFonts w:ascii="Times New Roman" w:eastAsia="仿宋_GB2312" w:hAnsi="Times New Roman" w:hint="eastAsia"/>
          <w:sz w:val="28"/>
          <w:szCs w:val="28"/>
        </w:rPr>
        <w:t>。隔天采精</w:t>
      </w:r>
      <w:r w:rsidRPr="00684CD7">
        <w:rPr>
          <w:rFonts w:ascii="Times New Roman" w:eastAsia="仿宋_GB2312" w:hAnsi="Times New Roman" w:hint="eastAsia"/>
          <w:sz w:val="28"/>
          <w:szCs w:val="28"/>
        </w:rPr>
        <w:t xml:space="preserve">1 </w:t>
      </w:r>
      <w:r w:rsidRPr="00684CD7">
        <w:rPr>
          <w:rFonts w:ascii="Times New Roman" w:eastAsia="仿宋_GB2312" w:hAnsi="Times New Roman" w:hint="eastAsia"/>
          <w:sz w:val="28"/>
          <w:szCs w:val="28"/>
        </w:rPr>
        <w:t>次。</w:t>
      </w:r>
    </w:p>
    <w:p w:rsidR="008A2EE1" w:rsidRPr="00684CD7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684CD7">
        <w:rPr>
          <w:rFonts w:ascii="Times New Roman" w:eastAsia="仿宋_GB2312" w:hAnsi="Times New Roman" w:hint="eastAsia"/>
          <w:sz w:val="28"/>
          <w:szCs w:val="28"/>
        </w:rPr>
        <w:t>23.</w:t>
      </w:r>
      <w:r w:rsidRPr="00684CD7">
        <w:rPr>
          <w:rFonts w:ascii="Times New Roman" w:eastAsia="仿宋_GB2312" w:hAnsi="Times New Roman"/>
          <w:sz w:val="28"/>
          <w:szCs w:val="28"/>
        </w:rPr>
        <w:t>精子活力</w:t>
      </w:r>
      <w:r w:rsidRPr="00684CD7">
        <w:rPr>
          <w:rFonts w:ascii="Times New Roman" w:eastAsia="仿宋_GB2312" w:hAnsi="Times New Roman" w:hint="eastAsia"/>
          <w:sz w:val="28"/>
          <w:szCs w:val="28"/>
        </w:rPr>
        <w:t>：</w:t>
      </w:r>
      <w:r w:rsidRPr="00684CD7">
        <w:rPr>
          <w:rFonts w:ascii="Times New Roman" w:eastAsia="仿宋_GB2312" w:hAnsi="Times New Roman"/>
          <w:sz w:val="28"/>
          <w:szCs w:val="28"/>
        </w:rPr>
        <w:t>指精液中呈直线前进运动的精子数占精子总数的百分比。可用精子密度</w:t>
      </w:r>
      <w:proofErr w:type="gramStart"/>
      <w:r w:rsidRPr="00684CD7">
        <w:rPr>
          <w:rFonts w:ascii="Times New Roman" w:eastAsia="仿宋_GB2312" w:hAnsi="Times New Roman"/>
          <w:sz w:val="28"/>
          <w:szCs w:val="28"/>
        </w:rPr>
        <w:t>仪直接</w:t>
      </w:r>
      <w:proofErr w:type="gramEnd"/>
      <w:r w:rsidRPr="00684CD7">
        <w:rPr>
          <w:rFonts w:ascii="Times New Roman" w:eastAsia="仿宋_GB2312" w:hAnsi="Times New Roman"/>
          <w:sz w:val="28"/>
          <w:szCs w:val="28"/>
        </w:rPr>
        <w:t>测定，或用显微镜镜检法评定。</w:t>
      </w:r>
    </w:p>
    <w:p w:rsidR="008A2EE1" w:rsidRPr="00684CD7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684CD7">
        <w:rPr>
          <w:rFonts w:ascii="Times New Roman" w:eastAsia="仿宋_GB2312" w:hAnsi="Times New Roman"/>
          <w:sz w:val="28"/>
          <w:szCs w:val="28"/>
        </w:rPr>
        <w:t>显微镜镜检法评定：在普通载玻片上滴一滴精液，然后用盖玻片均匀覆盖整个液面，做成压片镜检；在</w:t>
      </w:r>
      <w:r w:rsidRPr="00684CD7">
        <w:rPr>
          <w:rFonts w:ascii="Times New Roman" w:eastAsia="仿宋_GB2312" w:hAnsi="Times New Roman"/>
          <w:sz w:val="28"/>
          <w:szCs w:val="28"/>
        </w:rPr>
        <w:t>400</w:t>
      </w:r>
      <w:r w:rsidRPr="00684CD7">
        <w:rPr>
          <w:rFonts w:ascii="Times New Roman" w:eastAsia="仿宋_GB2312" w:hAnsi="Times New Roman"/>
          <w:sz w:val="28"/>
          <w:szCs w:val="28"/>
        </w:rPr>
        <w:t>倍～</w:t>
      </w:r>
      <w:r w:rsidRPr="00684CD7">
        <w:rPr>
          <w:rFonts w:ascii="Times New Roman" w:eastAsia="仿宋_GB2312" w:hAnsi="Times New Roman"/>
          <w:sz w:val="28"/>
          <w:szCs w:val="28"/>
        </w:rPr>
        <w:t>600</w:t>
      </w:r>
      <w:r w:rsidRPr="00684CD7">
        <w:rPr>
          <w:rFonts w:ascii="Times New Roman" w:eastAsia="仿宋_GB2312" w:hAnsi="Times New Roman"/>
          <w:sz w:val="28"/>
          <w:szCs w:val="28"/>
        </w:rPr>
        <w:t>倍带有恒温加热板（</w:t>
      </w:r>
      <w:r w:rsidRPr="00684CD7">
        <w:rPr>
          <w:rFonts w:ascii="Times New Roman" w:eastAsia="仿宋_GB2312" w:hAnsi="Times New Roman"/>
          <w:sz w:val="28"/>
          <w:szCs w:val="28"/>
        </w:rPr>
        <w:t>33</w:t>
      </w:r>
      <w:r w:rsidRPr="00684CD7">
        <w:rPr>
          <w:rFonts w:ascii="Times New Roman" w:eastAsia="仿宋_GB2312" w:hAnsi="Times New Roman"/>
          <w:sz w:val="28"/>
          <w:szCs w:val="28"/>
        </w:rPr>
        <w:t>～</w:t>
      </w:r>
      <w:r w:rsidRPr="00684CD7">
        <w:rPr>
          <w:rFonts w:ascii="Times New Roman" w:eastAsia="仿宋_GB2312" w:hAnsi="Times New Roman"/>
          <w:sz w:val="28"/>
          <w:szCs w:val="28"/>
        </w:rPr>
        <w:t xml:space="preserve">37 </w:t>
      </w:r>
      <w:r w:rsidRPr="00684CD7">
        <w:rPr>
          <w:rFonts w:ascii="Times New Roman" w:eastAsia="仿宋_GB2312" w:hAnsi="Times New Roman" w:hint="eastAsia"/>
          <w:sz w:val="28"/>
          <w:szCs w:val="28"/>
        </w:rPr>
        <w:t>℃</w:t>
      </w:r>
      <w:r w:rsidRPr="00684CD7">
        <w:rPr>
          <w:rFonts w:ascii="Times New Roman" w:eastAsia="仿宋_GB2312" w:hAnsi="Times New Roman"/>
          <w:sz w:val="28"/>
          <w:szCs w:val="28"/>
        </w:rPr>
        <w:t xml:space="preserve"> </w:t>
      </w:r>
      <w:r w:rsidRPr="00684CD7">
        <w:rPr>
          <w:rFonts w:ascii="Times New Roman" w:eastAsia="仿宋_GB2312" w:hAnsi="Times New Roman"/>
          <w:sz w:val="28"/>
          <w:szCs w:val="28"/>
        </w:rPr>
        <w:t>）的显微镜下进行目测评定；</w:t>
      </w:r>
      <w:r w:rsidRPr="00684CD7">
        <w:rPr>
          <w:rFonts w:ascii="Times New Roman" w:eastAsia="仿宋_GB2312" w:hAnsi="Times New Roman" w:hint="eastAsia"/>
          <w:sz w:val="28"/>
          <w:szCs w:val="28"/>
        </w:rPr>
        <w:t>观察</w:t>
      </w:r>
      <w:r w:rsidRPr="00684CD7">
        <w:rPr>
          <w:rFonts w:ascii="Times New Roman" w:eastAsia="仿宋_GB2312" w:hAnsi="Times New Roman" w:hint="eastAsia"/>
          <w:sz w:val="28"/>
          <w:szCs w:val="28"/>
        </w:rPr>
        <w:t>3-5</w:t>
      </w:r>
      <w:r w:rsidRPr="00684CD7">
        <w:rPr>
          <w:rFonts w:ascii="Times New Roman" w:eastAsia="仿宋_GB2312" w:hAnsi="Times New Roman" w:hint="eastAsia"/>
          <w:sz w:val="28"/>
          <w:szCs w:val="28"/>
        </w:rPr>
        <w:t>个视野，</w:t>
      </w:r>
      <w:proofErr w:type="gramStart"/>
      <w:r w:rsidRPr="00684CD7">
        <w:rPr>
          <w:rFonts w:ascii="Times New Roman" w:eastAsia="仿宋_GB2312" w:hAnsi="Times New Roman" w:hint="eastAsia"/>
          <w:sz w:val="28"/>
          <w:szCs w:val="28"/>
        </w:rPr>
        <w:t>观测总</w:t>
      </w:r>
      <w:proofErr w:type="gramEnd"/>
      <w:r w:rsidRPr="00684CD7">
        <w:rPr>
          <w:rFonts w:ascii="Times New Roman" w:eastAsia="仿宋_GB2312" w:hAnsi="Times New Roman" w:hint="eastAsia"/>
          <w:sz w:val="28"/>
          <w:szCs w:val="28"/>
        </w:rPr>
        <w:t>精子数不少于</w:t>
      </w:r>
      <w:r w:rsidRPr="00684CD7">
        <w:rPr>
          <w:rFonts w:ascii="Times New Roman" w:eastAsia="仿宋_GB2312" w:hAnsi="Times New Roman" w:hint="eastAsia"/>
          <w:sz w:val="28"/>
          <w:szCs w:val="28"/>
        </w:rPr>
        <w:t>200</w:t>
      </w:r>
      <w:r w:rsidRPr="00684CD7">
        <w:rPr>
          <w:rFonts w:ascii="Times New Roman" w:eastAsia="仿宋_GB2312" w:hAnsi="Times New Roman" w:hint="eastAsia"/>
          <w:sz w:val="28"/>
          <w:szCs w:val="28"/>
        </w:rPr>
        <w:t>个；</w:t>
      </w:r>
      <w:r w:rsidRPr="00684CD7">
        <w:rPr>
          <w:rFonts w:ascii="Times New Roman" w:eastAsia="仿宋_GB2312" w:hAnsi="Times New Roman"/>
          <w:sz w:val="28"/>
          <w:szCs w:val="28"/>
        </w:rPr>
        <w:t>采用</w:t>
      </w:r>
      <w:r w:rsidRPr="00684CD7">
        <w:rPr>
          <w:rFonts w:ascii="Times New Roman" w:eastAsia="仿宋_GB2312" w:hAnsi="Times New Roman"/>
          <w:sz w:val="28"/>
          <w:szCs w:val="28"/>
        </w:rPr>
        <w:t>0</w:t>
      </w:r>
      <w:r w:rsidRPr="00684CD7">
        <w:rPr>
          <w:rFonts w:ascii="Times New Roman" w:eastAsia="仿宋_GB2312" w:hAnsi="Times New Roman"/>
          <w:sz w:val="28"/>
          <w:szCs w:val="28"/>
        </w:rPr>
        <w:t>～</w:t>
      </w:r>
      <w:r w:rsidRPr="00684CD7">
        <w:rPr>
          <w:rFonts w:ascii="Times New Roman" w:eastAsia="仿宋_GB2312" w:hAnsi="Times New Roman"/>
          <w:sz w:val="28"/>
          <w:szCs w:val="28"/>
        </w:rPr>
        <w:t>1.0</w:t>
      </w:r>
      <w:r w:rsidRPr="00684CD7">
        <w:rPr>
          <w:rFonts w:ascii="Times New Roman" w:eastAsia="仿宋_GB2312" w:hAnsi="Times New Roman"/>
          <w:sz w:val="28"/>
          <w:szCs w:val="28"/>
        </w:rPr>
        <w:t>的</w:t>
      </w:r>
      <w:r w:rsidRPr="00684CD7">
        <w:rPr>
          <w:rFonts w:ascii="Times New Roman" w:eastAsia="仿宋_GB2312" w:hAnsi="Times New Roman"/>
          <w:sz w:val="28"/>
          <w:szCs w:val="28"/>
        </w:rPr>
        <w:t>10</w:t>
      </w:r>
      <w:r w:rsidRPr="00684CD7">
        <w:rPr>
          <w:rFonts w:ascii="Times New Roman" w:eastAsia="仿宋_GB2312" w:hAnsi="Times New Roman"/>
          <w:sz w:val="28"/>
          <w:szCs w:val="28"/>
        </w:rPr>
        <w:t>级评分标准对精液样品中前进运动精子所占百分率进行测</w:t>
      </w:r>
      <w:r w:rsidRPr="00684CD7">
        <w:rPr>
          <w:rFonts w:ascii="Times New Roman" w:eastAsia="仿宋_GB2312" w:hAnsi="Times New Roman" w:hint="eastAsia"/>
          <w:sz w:val="28"/>
          <w:szCs w:val="28"/>
        </w:rPr>
        <w:t>定</w:t>
      </w:r>
      <w:r w:rsidRPr="00684CD7">
        <w:rPr>
          <w:rFonts w:ascii="Times New Roman" w:eastAsia="仿宋_GB2312" w:hAnsi="Times New Roman"/>
          <w:sz w:val="28"/>
          <w:szCs w:val="28"/>
        </w:rPr>
        <w:t>；</w:t>
      </w:r>
      <w:r w:rsidRPr="00684CD7">
        <w:rPr>
          <w:rFonts w:ascii="Times New Roman" w:eastAsia="仿宋_GB2312" w:hAnsi="Times New Roman"/>
          <w:sz w:val="28"/>
          <w:szCs w:val="28"/>
        </w:rPr>
        <w:t>100%</w:t>
      </w:r>
      <w:r w:rsidRPr="00684CD7">
        <w:rPr>
          <w:rFonts w:ascii="Times New Roman" w:eastAsia="仿宋_GB2312" w:hAnsi="Times New Roman"/>
          <w:sz w:val="28"/>
          <w:szCs w:val="28"/>
        </w:rPr>
        <w:t>直线前进运动者为</w:t>
      </w:r>
      <w:r w:rsidRPr="00684CD7">
        <w:rPr>
          <w:rFonts w:ascii="Times New Roman" w:eastAsia="仿宋_GB2312" w:hAnsi="Times New Roman"/>
          <w:sz w:val="28"/>
          <w:szCs w:val="28"/>
        </w:rPr>
        <w:t>1.0</w:t>
      </w:r>
      <w:r w:rsidRPr="00684CD7">
        <w:rPr>
          <w:rFonts w:ascii="Times New Roman" w:eastAsia="仿宋_GB2312" w:hAnsi="Times New Roman"/>
          <w:sz w:val="28"/>
          <w:szCs w:val="28"/>
        </w:rPr>
        <w:t>分，即精子活力</w:t>
      </w:r>
      <w:r w:rsidRPr="00684CD7">
        <w:rPr>
          <w:rFonts w:ascii="Times New Roman" w:eastAsia="仿宋_GB2312" w:hAnsi="Times New Roman"/>
          <w:sz w:val="28"/>
          <w:szCs w:val="28"/>
        </w:rPr>
        <w:t>1.0</w:t>
      </w:r>
      <w:r w:rsidRPr="00684CD7">
        <w:rPr>
          <w:rFonts w:ascii="Times New Roman" w:eastAsia="仿宋_GB2312" w:hAnsi="Times New Roman"/>
          <w:sz w:val="28"/>
          <w:szCs w:val="28"/>
        </w:rPr>
        <w:t>，</w:t>
      </w:r>
      <w:r w:rsidRPr="00684CD7">
        <w:rPr>
          <w:rFonts w:ascii="Times New Roman" w:eastAsia="仿宋_GB2312" w:hAnsi="Times New Roman"/>
          <w:sz w:val="28"/>
          <w:szCs w:val="28"/>
        </w:rPr>
        <w:t>90%</w:t>
      </w:r>
      <w:r w:rsidRPr="00684CD7">
        <w:rPr>
          <w:rFonts w:ascii="Times New Roman" w:eastAsia="仿宋_GB2312" w:hAnsi="Times New Roman"/>
          <w:sz w:val="28"/>
          <w:szCs w:val="28"/>
        </w:rPr>
        <w:t>直线前进运动者为</w:t>
      </w:r>
      <w:r w:rsidRPr="00684CD7">
        <w:rPr>
          <w:rFonts w:ascii="Times New Roman" w:eastAsia="仿宋_GB2312" w:hAnsi="Times New Roman"/>
          <w:sz w:val="28"/>
          <w:szCs w:val="28"/>
        </w:rPr>
        <w:t>0.9</w:t>
      </w:r>
      <w:r w:rsidRPr="00684CD7">
        <w:rPr>
          <w:rFonts w:ascii="Times New Roman" w:eastAsia="仿宋_GB2312" w:hAnsi="Times New Roman"/>
          <w:sz w:val="28"/>
          <w:szCs w:val="28"/>
        </w:rPr>
        <w:t>分，即精子活力</w:t>
      </w:r>
      <w:r w:rsidRPr="00684CD7">
        <w:rPr>
          <w:rFonts w:ascii="Times New Roman" w:eastAsia="仿宋_GB2312" w:hAnsi="Times New Roman"/>
          <w:sz w:val="28"/>
          <w:szCs w:val="28"/>
        </w:rPr>
        <w:t>0.9</w:t>
      </w:r>
      <w:r w:rsidRPr="00684CD7">
        <w:rPr>
          <w:rFonts w:ascii="Times New Roman" w:eastAsia="仿宋_GB2312" w:hAnsi="Times New Roman"/>
          <w:sz w:val="28"/>
          <w:szCs w:val="28"/>
        </w:rPr>
        <w:t>，以此类推。</w:t>
      </w:r>
    </w:p>
    <w:p w:rsidR="008A2EE1" w:rsidRPr="00684CD7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684CD7">
        <w:rPr>
          <w:rFonts w:ascii="Times New Roman" w:eastAsia="仿宋_GB2312" w:hAnsi="Times New Roman" w:hint="eastAsia"/>
          <w:sz w:val="28"/>
          <w:szCs w:val="28"/>
        </w:rPr>
        <w:t>24.</w:t>
      </w:r>
      <w:r w:rsidRPr="00684CD7">
        <w:rPr>
          <w:rFonts w:ascii="Times New Roman" w:eastAsia="仿宋_GB2312" w:hAnsi="Times New Roman"/>
          <w:sz w:val="28"/>
          <w:szCs w:val="28"/>
        </w:rPr>
        <w:t>精子密度</w:t>
      </w:r>
      <w:r w:rsidRPr="00684CD7">
        <w:rPr>
          <w:rFonts w:ascii="Times New Roman" w:eastAsia="仿宋_GB2312" w:hAnsi="Times New Roman" w:hint="eastAsia"/>
          <w:sz w:val="28"/>
          <w:szCs w:val="28"/>
        </w:rPr>
        <w:t>：指单位体积内精液中所含的精子总数。</w:t>
      </w:r>
      <w:r w:rsidRPr="00684CD7">
        <w:rPr>
          <w:rFonts w:ascii="Times New Roman" w:eastAsia="仿宋_GB2312" w:hAnsi="Times New Roman"/>
          <w:sz w:val="28"/>
          <w:szCs w:val="28"/>
        </w:rPr>
        <w:t>用血细胞计算法测定或用精子密度估测法，</w:t>
      </w:r>
      <w:r w:rsidRPr="00684CD7">
        <w:rPr>
          <w:rFonts w:ascii="Times New Roman" w:eastAsia="仿宋_GB2312" w:hAnsi="Times New Roman" w:hint="eastAsia"/>
          <w:sz w:val="28"/>
          <w:szCs w:val="28"/>
        </w:rPr>
        <w:t>有条件的也可以</w:t>
      </w:r>
      <w:r w:rsidRPr="00684CD7">
        <w:rPr>
          <w:rFonts w:ascii="Times New Roman" w:eastAsia="仿宋_GB2312" w:hAnsi="Times New Roman"/>
          <w:sz w:val="28"/>
          <w:szCs w:val="28"/>
        </w:rPr>
        <w:t>用精子</w:t>
      </w:r>
      <w:r w:rsidRPr="00684CD7">
        <w:rPr>
          <w:rFonts w:ascii="Times New Roman" w:eastAsia="仿宋_GB2312" w:hAnsi="Times New Roman" w:hint="eastAsia"/>
          <w:sz w:val="28"/>
          <w:szCs w:val="28"/>
        </w:rPr>
        <w:t>分析</w:t>
      </w:r>
      <w:r w:rsidRPr="00684CD7">
        <w:rPr>
          <w:rFonts w:ascii="Times New Roman" w:eastAsia="仿宋_GB2312" w:hAnsi="Times New Roman"/>
          <w:sz w:val="28"/>
          <w:szCs w:val="28"/>
        </w:rPr>
        <w:t>仪测定</w:t>
      </w:r>
      <w:r w:rsidRPr="00684CD7">
        <w:rPr>
          <w:rFonts w:ascii="Times New Roman" w:eastAsia="仿宋_GB2312" w:hAnsi="Times New Roman" w:hint="eastAsia"/>
          <w:sz w:val="28"/>
          <w:szCs w:val="28"/>
        </w:rPr>
        <w:t>。</w:t>
      </w:r>
    </w:p>
    <w:p w:rsidR="008A2EE1" w:rsidRPr="00684CD7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684CD7">
        <w:rPr>
          <w:rFonts w:ascii="Times New Roman" w:eastAsia="仿宋_GB2312" w:hAnsi="Times New Roman"/>
          <w:sz w:val="28"/>
          <w:szCs w:val="28"/>
        </w:rPr>
        <w:t>（</w:t>
      </w:r>
      <w:r w:rsidRPr="00684CD7">
        <w:rPr>
          <w:rFonts w:ascii="Times New Roman" w:eastAsia="仿宋_GB2312" w:hAnsi="Times New Roman"/>
          <w:sz w:val="28"/>
          <w:szCs w:val="28"/>
        </w:rPr>
        <w:t>1</w:t>
      </w:r>
      <w:r w:rsidRPr="00684CD7">
        <w:rPr>
          <w:rFonts w:ascii="Times New Roman" w:eastAsia="仿宋_GB2312" w:hAnsi="Times New Roman"/>
          <w:sz w:val="28"/>
          <w:szCs w:val="28"/>
        </w:rPr>
        <w:t>）血细胞计数法：用</w:t>
      </w:r>
      <w:r w:rsidRPr="00684CD7">
        <w:rPr>
          <w:rFonts w:ascii="Times New Roman" w:eastAsia="仿宋_GB2312" w:hAnsi="Times New Roman"/>
          <w:sz w:val="28"/>
          <w:szCs w:val="28"/>
        </w:rPr>
        <w:t>1 mL</w:t>
      </w:r>
      <w:r w:rsidRPr="00684CD7">
        <w:rPr>
          <w:rFonts w:ascii="Times New Roman" w:eastAsia="仿宋_GB2312" w:hAnsi="Times New Roman"/>
          <w:sz w:val="28"/>
          <w:szCs w:val="28"/>
        </w:rPr>
        <w:t>细管吸取</w:t>
      </w:r>
      <w:r w:rsidRPr="00684CD7">
        <w:rPr>
          <w:rFonts w:ascii="Times New Roman" w:eastAsia="仿宋_GB2312" w:hAnsi="Times New Roman"/>
          <w:sz w:val="28"/>
          <w:szCs w:val="28"/>
        </w:rPr>
        <w:t xml:space="preserve">3% </w:t>
      </w:r>
      <w:proofErr w:type="spellStart"/>
      <w:r w:rsidRPr="00684CD7">
        <w:rPr>
          <w:rFonts w:ascii="Times New Roman" w:eastAsia="仿宋_GB2312" w:hAnsi="Times New Roman"/>
          <w:sz w:val="28"/>
          <w:szCs w:val="28"/>
        </w:rPr>
        <w:t>NaCl</w:t>
      </w:r>
      <w:proofErr w:type="spellEnd"/>
      <w:r w:rsidRPr="00684CD7">
        <w:rPr>
          <w:rFonts w:ascii="Times New Roman" w:eastAsia="仿宋_GB2312" w:hAnsi="Times New Roman"/>
          <w:sz w:val="28"/>
          <w:szCs w:val="28"/>
        </w:rPr>
        <w:t>溶液</w:t>
      </w:r>
      <w:r w:rsidRPr="00684CD7">
        <w:rPr>
          <w:rFonts w:ascii="Times New Roman" w:eastAsia="仿宋_GB2312" w:hAnsi="Times New Roman"/>
          <w:sz w:val="28"/>
          <w:szCs w:val="28"/>
        </w:rPr>
        <w:t>0.2 mL</w:t>
      </w:r>
      <w:r w:rsidRPr="00684CD7">
        <w:rPr>
          <w:rFonts w:ascii="Times New Roman" w:eastAsia="仿宋_GB2312" w:hAnsi="Times New Roman"/>
          <w:sz w:val="28"/>
          <w:szCs w:val="28"/>
        </w:rPr>
        <w:t>或</w:t>
      </w:r>
      <w:r w:rsidRPr="00684CD7">
        <w:rPr>
          <w:rFonts w:ascii="Times New Roman" w:eastAsia="仿宋_GB2312" w:hAnsi="Times New Roman"/>
          <w:sz w:val="28"/>
          <w:szCs w:val="28"/>
        </w:rPr>
        <w:t>2 mL</w:t>
      </w:r>
      <w:r w:rsidRPr="00684CD7">
        <w:rPr>
          <w:rFonts w:ascii="Times New Roman" w:eastAsia="仿宋_GB2312" w:hAnsi="Times New Roman"/>
          <w:sz w:val="28"/>
          <w:szCs w:val="28"/>
        </w:rPr>
        <w:t>注入小试管内；根据稀释倍数要求，用血吸管吸取并弃去</w:t>
      </w:r>
      <w:r w:rsidRPr="00684CD7">
        <w:rPr>
          <w:rFonts w:ascii="Times New Roman" w:eastAsia="仿宋_GB2312" w:hAnsi="Times New Roman"/>
          <w:sz w:val="28"/>
          <w:szCs w:val="28"/>
        </w:rPr>
        <w:t>10 µL</w:t>
      </w:r>
      <w:r w:rsidRPr="00684CD7">
        <w:rPr>
          <w:rFonts w:ascii="Times New Roman" w:eastAsia="仿宋_GB2312" w:hAnsi="Times New Roman"/>
          <w:sz w:val="28"/>
          <w:szCs w:val="28"/>
        </w:rPr>
        <w:t>或</w:t>
      </w:r>
      <w:r w:rsidRPr="00684CD7">
        <w:rPr>
          <w:rFonts w:ascii="Times New Roman" w:eastAsia="仿宋_GB2312" w:hAnsi="Times New Roman"/>
          <w:sz w:val="28"/>
          <w:szCs w:val="28"/>
        </w:rPr>
        <w:t>20 µL</w:t>
      </w:r>
      <w:r w:rsidRPr="00684CD7">
        <w:rPr>
          <w:rFonts w:ascii="Times New Roman" w:eastAsia="仿宋_GB2312" w:hAnsi="Times New Roman"/>
          <w:sz w:val="28"/>
          <w:szCs w:val="28"/>
        </w:rPr>
        <w:t>的</w:t>
      </w:r>
      <w:r w:rsidRPr="00684CD7">
        <w:rPr>
          <w:rFonts w:ascii="Times New Roman" w:eastAsia="仿宋_GB2312" w:hAnsi="Times New Roman"/>
          <w:sz w:val="28"/>
          <w:szCs w:val="28"/>
        </w:rPr>
        <w:t xml:space="preserve">3% </w:t>
      </w:r>
      <w:proofErr w:type="spellStart"/>
      <w:r w:rsidRPr="00684CD7">
        <w:rPr>
          <w:rFonts w:ascii="Times New Roman" w:eastAsia="仿宋_GB2312" w:hAnsi="Times New Roman"/>
          <w:sz w:val="28"/>
          <w:szCs w:val="28"/>
        </w:rPr>
        <w:t>NaCl</w:t>
      </w:r>
      <w:proofErr w:type="spellEnd"/>
      <w:r w:rsidRPr="00684CD7">
        <w:rPr>
          <w:rFonts w:ascii="Times New Roman" w:eastAsia="仿宋_GB2312" w:hAnsi="Times New Roman"/>
          <w:sz w:val="28"/>
          <w:szCs w:val="28"/>
        </w:rPr>
        <w:t>溶液（或稀释液）；再用血吸管吸取被检精液</w:t>
      </w:r>
      <w:r w:rsidRPr="00684CD7">
        <w:rPr>
          <w:rFonts w:ascii="Times New Roman" w:eastAsia="仿宋_GB2312" w:hAnsi="Times New Roman" w:hint="eastAsia"/>
          <w:sz w:val="28"/>
          <w:szCs w:val="28"/>
        </w:rPr>
        <w:t>1</w:t>
      </w:r>
      <w:r w:rsidRPr="00684CD7">
        <w:rPr>
          <w:rFonts w:ascii="Times New Roman" w:eastAsia="仿宋_GB2312" w:hAnsi="Times New Roman"/>
          <w:sz w:val="28"/>
          <w:szCs w:val="28"/>
        </w:rPr>
        <w:t>0 µL</w:t>
      </w:r>
      <w:r w:rsidRPr="00684CD7">
        <w:rPr>
          <w:rFonts w:ascii="Times New Roman" w:eastAsia="仿宋_GB2312" w:hAnsi="Times New Roman" w:hint="eastAsia"/>
          <w:sz w:val="28"/>
          <w:szCs w:val="28"/>
        </w:rPr>
        <w:t>,</w:t>
      </w:r>
      <w:r w:rsidRPr="00684CD7">
        <w:rPr>
          <w:rFonts w:ascii="Times New Roman" w:eastAsia="仿宋_GB2312" w:hAnsi="Times New Roman"/>
          <w:sz w:val="28"/>
          <w:szCs w:val="28"/>
        </w:rPr>
        <w:t>注入到小试管内摇匀；取一滴稀释后精液滴于计算板上的盖玻片边缘，使精液渗入到计算室内，充满其中，不得有气泡；在</w:t>
      </w:r>
      <w:r w:rsidRPr="00684CD7">
        <w:rPr>
          <w:rFonts w:ascii="Times New Roman" w:eastAsia="仿宋_GB2312" w:hAnsi="Times New Roman"/>
          <w:sz w:val="28"/>
          <w:szCs w:val="28"/>
        </w:rPr>
        <w:t>400</w:t>
      </w:r>
      <w:r w:rsidRPr="00684CD7">
        <w:rPr>
          <w:rFonts w:ascii="Times New Roman" w:eastAsia="仿宋_GB2312" w:hAnsi="Times New Roman"/>
          <w:sz w:val="28"/>
          <w:szCs w:val="28"/>
        </w:rPr>
        <w:t>倍～</w:t>
      </w:r>
      <w:r w:rsidRPr="00684CD7">
        <w:rPr>
          <w:rFonts w:ascii="Times New Roman" w:eastAsia="仿宋_GB2312" w:hAnsi="Times New Roman"/>
          <w:sz w:val="28"/>
          <w:szCs w:val="28"/>
        </w:rPr>
        <w:t>600</w:t>
      </w:r>
      <w:r w:rsidRPr="00684CD7">
        <w:rPr>
          <w:rFonts w:ascii="Times New Roman" w:eastAsia="仿宋_GB2312" w:hAnsi="Times New Roman"/>
          <w:sz w:val="28"/>
          <w:szCs w:val="28"/>
        </w:rPr>
        <w:t>倍显微镜</w:t>
      </w:r>
      <w:proofErr w:type="gramStart"/>
      <w:r w:rsidRPr="00684CD7">
        <w:rPr>
          <w:rFonts w:ascii="Times New Roman" w:eastAsia="仿宋_GB2312" w:hAnsi="Times New Roman"/>
          <w:sz w:val="28"/>
          <w:szCs w:val="28"/>
        </w:rPr>
        <w:t>下统计</w:t>
      </w:r>
      <w:proofErr w:type="gramEnd"/>
      <w:r w:rsidRPr="00684CD7">
        <w:rPr>
          <w:rFonts w:ascii="Times New Roman" w:eastAsia="仿宋_GB2312" w:hAnsi="Times New Roman"/>
          <w:sz w:val="28"/>
          <w:szCs w:val="28"/>
        </w:rPr>
        <w:t>出四角及中央计算室</w:t>
      </w:r>
      <w:r w:rsidRPr="00684CD7">
        <w:rPr>
          <w:rFonts w:ascii="Times New Roman" w:eastAsia="仿宋_GB2312" w:hAnsi="Times New Roman" w:hint="eastAsia"/>
          <w:sz w:val="28"/>
          <w:szCs w:val="28"/>
        </w:rPr>
        <w:t>的</w:t>
      </w:r>
      <w:r w:rsidRPr="00684CD7">
        <w:rPr>
          <w:rFonts w:ascii="Times New Roman" w:eastAsia="仿宋_GB2312" w:hAnsi="Times New Roman"/>
          <w:sz w:val="28"/>
          <w:szCs w:val="28"/>
        </w:rPr>
        <w:t>5</w:t>
      </w:r>
      <w:r w:rsidRPr="00684CD7">
        <w:rPr>
          <w:rFonts w:ascii="Times New Roman" w:eastAsia="仿宋_GB2312" w:hAnsi="Times New Roman"/>
          <w:sz w:val="28"/>
          <w:szCs w:val="28"/>
        </w:rPr>
        <w:t>个中方格内的精子数；</w:t>
      </w:r>
      <w:r w:rsidRPr="00684CD7">
        <w:rPr>
          <w:rFonts w:ascii="Times New Roman" w:eastAsia="仿宋_GB2312" w:hAnsi="Times New Roman"/>
          <w:sz w:val="28"/>
          <w:szCs w:val="28"/>
        </w:rPr>
        <w:lastRenderedPageBreak/>
        <w:t>对于头部压边界线的精子应遵循</w:t>
      </w:r>
      <w:r w:rsidRPr="00684CD7">
        <w:rPr>
          <w:rFonts w:ascii="Times New Roman" w:eastAsia="仿宋_GB2312" w:hAnsi="Times New Roman"/>
          <w:sz w:val="28"/>
          <w:szCs w:val="28"/>
        </w:rPr>
        <w:t xml:space="preserve"> “</w:t>
      </w:r>
      <w:r w:rsidRPr="00684CD7">
        <w:rPr>
          <w:rFonts w:ascii="Times New Roman" w:eastAsia="仿宋_GB2312" w:hAnsi="Times New Roman"/>
          <w:sz w:val="28"/>
          <w:szCs w:val="28"/>
        </w:rPr>
        <w:t>数上不数下，数左不数右</w:t>
      </w:r>
      <w:r w:rsidRPr="00684CD7">
        <w:rPr>
          <w:rFonts w:ascii="Times New Roman" w:eastAsia="仿宋_GB2312" w:hAnsi="Times New Roman"/>
          <w:sz w:val="28"/>
          <w:szCs w:val="28"/>
        </w:rPr>
        <w:t>”</w:t>
      </w:r>
      <w:r w:rsidRPr="00684CD7">
        <w:rPr>
          <w:rFonts w:ascii="Times New Roman" w:eastAsia="仿宋_GB2312" w:hAnsi="Times New Roman"/>
          <w:sz w:val="28"/>
          <w:szCs w:val="28"/>
        </w:rPr>
        <w:t>的原则。</w:t>
      </w:r>
    </w:p>
    <w:p w:rsidR="008A2EE1" w:rsidRPr="00684CD7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684CD7">
        <w:rPr>
          <w:rFonts w:ascii="Times New Roman" w:eastAsia="仿宋_GB2312" w:hAnsi="Times New Roman" w:hint="eastAsia"/>
          <w:sz w:val="28"/>
          <w:szCs w:val="28"/>
        </w:rPr>
        <w:t>计算公式：精子密度（</w:t>
      </w:r>
      <w:r w:rsidRPr="00684CD7">
        <w:rPr>
          <w:rFonts w:ascii="Times New Roman" w:eastAsia="仿宋_GB2312" w:hAnsi="Times New Roman" w:hint="eastAsia"/>
          <w:sz w:val="28"/>
          <w:szCs w:val="28"/>
        </w:rPr>
        <w:t>1 mL</w:t>
      </w:r>
      <w:r w:rsidRPr="00684CD7">
        <w:rPr>
          <w:rFonts w:ascii="Times New Roman" w:eastAsia="仿宋_GB2312" w:hAnsi="Times New Roman" w:hint="eastAsia"/>
          <w:sz w:val="28"/>
          <w:szCs w:val="28"/>
        </w:rPr>
        <w:t>原精内的精子数）</w:t>
      </w:r>
      <w:r w:rsidRPr="00684CD7">
        <w:rPr>
          <w:rFonts w:ascii="Times New Roman" w:eastAsia="仿宋_GB2312" w:hAnsi="Times New Roman" w:hint="eastAsia"/>
          <w:sz w:val="28"/>
          <w:szCs w:val="28"/>
        </w:rPr>
        <w:t>=5</w:t>
      </w:r>
      <w:r w:rsidRPr="00684CD7">
        <w:rPr>
          <w:rFonts w:ascii="Times New Roman" w:eastAsia="仿宋_GB2312" w:hAnsi="Times New Roman" w:hint="eastAsia"/>
          <w:sz w:val="28"/>
          <w:szCs w:val="28"/>
        </w:rPr>
        <w:t>个中方格内的精子数×</w:t>
      </w:r>
      <w:r w:rsidRPr="00684CD7">
        <w:rPr>
          <w:rFonts w:ascii="Times New Roman" w:eastAsia="仿宋_GB2312" w:hAnsi="Times New Roman" w:hint="eastAsia"/>
          <w:sz w:val="28"/>
          <w:szCs w:val="28"/>
        </w:rPr>
        <w:t>50000</w:t>
      </w:r>
      <w:r w:rsidRPr="00684CD7">
        <w:rPr>
          <w:rFonts w:ascii="Times New Roman" w:eastAsia="仿宋_GB2312" w:hAnsi="Times New Roman" w:hint="eastAsia"/>
          <w:sz w:val="28"/>
          <w:szCs w:val="28"/>
        </w:rPr>
        <w:t>×被检精液稀释倍数</w:t>
      </w:r>
    </w:p>
    <w:p w:rsidR="008A2EE1" w:rsidRPr="00684CD7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684CD7">
        <w:rPr>
          <w:rFonts w:ascii="Times New Roman" w:eastAsia="仿宋_GB2312" w:hAnsi="Times New Roman"/>
          <w:sz w:val="28"/>
          <w:szCs w:val="28"/>
        </w:rPr>
        <w:t>（</w:t>
      </w:r>
      <w:r w:rsidRPr="00684CD7">
        <w:rPr>
          <w:rFonts w:ascii="Times New Roman" w:eastAsia="仿宋_GB2312" w:hAnsi="Times New Roman"/>
          <w:sz w:val="28"/>
          <w:szCs w:val="28"/>
        </w:rPr>
        <w:t>2</w:t>
      </w:r>
      <w:r w:rsidRPr="00684CD7">
        <w:rPr>
          <w:rFonts w:ascii="Times New Roman" w:eastAsia="仿宋_GB2312" w:hAnsi="Times New Roman"/>
          <w:sz w:val="28"/>
          <w:szCs w:val="28"/>
        </w:rPr>
        <w:t>）精子密度估测法</w:t>
      </w:r>
    </w:p>
    <w:p w:rsidR="008A2EE1" w:rsidRPr="00684CD7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684CD7">
        <w:rPr>
          <w:rFonts w:ascii="Times New Roman" w:eastAsia="仿宋_GB2312" w:hAnsi="Times New Roman"/>
          <w:sz w:val="28"/>
          <w:szCs w:val="28"/>
        </w:rPr>
        <w:t>在</w:t>
      </w:r>
      <w:r w:rsidRPr="00684CD7">
        <w:rPr>
          <w:rFonts w:ascii="Times New Roman" w:eastAsia="仿宋_GB2312" w:hAnsi="Times New Roman"/>
          <w:sz w:val="28"/>
          <w:szCs w:val="28"/>
        </w:rPr>
        <w:t>400</w:t>
      </w:r>
      <w:r w:rsidRPr="00684CD7">
        <w:rPr>
          <w:rFonts w:ascii="Times New Roman" w:eastAsia="仿宋_GB2312" w:hAnsi="Times New Roman"/>
          <w:sz w:val="28"/>
          <w:szCs w:val="28"/>
        </w:rPr>
        <w:t>倍～</w:t>
      </w:r>
      <w:r w:rsidRPr="00684CD7">
        <w:rPr>
          <w:rFonts w:ascii="Times New Roman" w:eastAsia="仿宋_GB2312" w:hAnsi="Times New Roman"/>
          <w:sz w:val="28"/>
          <w:szCs w:val="28"/>
        </w:rPr>
        <w:t>600</w:t>
      </w:r>
      <w:r w:rsidRPr="00684CD7">
        <w:rPr>
          <w:rFonts w:ascii="Times New Roman" w:eastAsia="仿宋_GB2312" w:hAnsi="Times New Roman"/>
          <w:sz w:val="28"/>
          <w:szCs w:val="28"/>
        </w:rPr>
        <w:t>倍显微镜下根据精子的稠密程度及其分布，将精子密度分为密</w:t>
      </w:r>
      <w:r w:rsidRPr="00684CD7">
        <w:rPr>
          <w:rFonts w:ascii="Times New Roman" w:eastAsia="仿宋_GB2312" w:hAnsi="Times New Roman" w:hint="eastAsia"/>
          <w:sz w:val="28"/>
          <w:szCs w:val="28"/>
        </w:rPr>
        <w:t>、</w:t>
      </w:r>
      <w:r w:rsidRPr="00684CD7">
        <w:rPr>
          <w:rFonts w:ascii="Times New Roman" w:eastAsia="仿宋_GB2312" w:hAnsi="Times New Roman"/>
          <w:sz w:val="28"/>
          <w:szCs w:val="28"/>
        </w:rPr>
        <w:t>中</w:t>
      </w:r>
      <w:r w:rsidRPr="00684CD7">
        <w:rPr>
          <w:rFonts w:ascii="Times New Roman" w:eastAsia="仿宋_GB2312" w:hAnsi="Times New Roman" w:hint="eastAsia"/>
          <w:sz w:val="28"/>
          <w:szCs w:val="28"/>
        </w:rPr>
        <w:t>、</w:t>
      </w:r>
      <w:r w:rsidRPr="00684CD7">
        <w:rPr>
          <w:rFonts w:ascii="Times New Roman" w:eastAsia="仿宋_GB2312" w:hAnsi="Times New Roman"/>
          <w:sz w:val="28"/>
          <w:szCs w:val="28"/>
        </w:rPr>
        <w:t>稀三级。</w:t>
      </w:r>
    </w:p>
    <w:p w:rsidR="008A2EE1" w:rsidRPr="00684CD7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684CD7">
        <w:rPr>
          <w:rFonts w:ascii="Times New Roman" w:eastAsia="仿宋_GB2312" w:hAnsi="Times New Roman"/>
          <w:sz w:val="28"/>
          <w:szCs w:val="28"/>
        </w:rPr>
        <w:t>密：整个视野内充满精子几乎看不到空隙，很难见到单个精子活动，密度在</w:t>
      </w:r>
      <w:r w:rsidRPr="00684CD7">
        <w:rPr>
          <w:rFonts w:ascii="Times New Roman" w:eastAsia="仿宋_GB2312" w:hAnsi="Times New Roman"/>
          <w:sz w:val="28"/>
          <w:szCs w:val="28"/>
        </w:rPr>
        <w:t>10</w:t>
      </w:r>
      <w:r w:rsidRPr="00684CD7">
        <w:rPr>
          <w:rFonts w:ascii="Times New Roman" w:eastAsia="仿宋_GB2312" w:hAnsi="Times New Roman"/>
          <w:sz w:val="28"/>
          <w:szCs w:val="28"/>
        </w:rPr>
        <w:t>亿</w:t>
      </w:r>
      <w:r w:rsidRPr="00684CD7">
        <w:rPr>
          <w:rFonts w:ascii="Times New Roman" w:eastAsia="仿宋_GB2312" w:hAnsi="Times New Roman"/>
          <w:sz w:val="28"/>
          <w:szCs w:val="28"/>
        </w:rPr>
        <w:t>/mL</w:t>
      </w:r>
      <w:r w:rsidRPr="00684CD7">
        <w:rPr>
          <w:rFonts w:ascii="Times New Roman" w:eastAsia="仿宋_GB2312" w:hAnsi="Times New Roman"/>
          <w:sz w:val="28"/>
          <w:szCs w:val="28"/>
        </w:rPr>
        <w:t>左右。</w:t>
      </w:r>
    </w:p>
    <w:p w:rsidR="008A2EE1" w:rsidRPr="00684CD7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684CD7">
        <w:rPr>
          <w:rFonts w:ascii="Times New Roman" w:eastAsia="仿宋_GB2312" w:hAnsi="Times New Roman"/>
          <w:sz w:val="28"/>
          <w:szCs w:val="28"/>
        </w:rPr>
        <w:t>中：视野内精子之间有相当于一个精子长度的明显空隙，可见单个精子的活动，密度在</w:t>
      </w:r>
      <w:r w:rsidRPr="00684CD7">
        <w:rPr>
          <w:rFonts w:ascii="Times New Roman" w:eastAsia="仿宋_GB2312" w:hAnsi="Times New Roman"/>
          <w:sz w:val="28"/>
          <w:szCs w:val="28"/>
        </w:rPr>
        <w:t>3</w:t>
      </w:r>
      <w:r w:rsidRPr="00684CD7">
        <w:rPr>
          <w:rFonts w:ascii="Times New Roman" w:eastAsia="仿宋_GB2312" w:hAnsi="Times New Roman" w:hint="eastAsia"/>
          <w:sz w:val="28"/>
          <w:szCs w:val="28"/>
        </w:rPr>
        <w:t>-</w:t>
      </w:r>
      <w:r w:rsidRPr="00684CD7">
        <w:rPr>
          <w:rFonts w:ascii="Times New Roman" w:eastAsia="仿宋_GB2312" w:hAnsi="Times New Roman"/>
          <w:sz w:val="28"/>
          <w:szCs w:val="28"/>
        </w:rPr>
        <w:t>5</w:t>
      </w:r>
      <w:r w:rsidRPr="00684CD7">
        <w:rPr>
          <w:rFonts w:ascii="Times New Roman" w:eastAsia="仿宋_GB2312" w:hAnsi="Times New Roman"/>
          <w:sz w:val="28"/>
          <w:szCs w:val="28"/>
        </w:rPr>
        <w:t>亿</w:t>
      </w:r>
      <w:r w:rsidRPr="00684CD7">
        <w:rPr>
          <w:rFonts w:ascii="Times New Roman" w:eastAsia="仿宋_GB2312" w:hAnsi="Times New Roman"/>
          <w:sz w:val="28"/>
          <w:szCs w:val="28"/>
        </w:rPr>
        <w:t>/mL</w:t>
      </w:r>
      <w:r w:rsidRPr="00684CD7">
        <w:rPr>
          <w:rFonts w:ascii="Times New Roman" w:eastAsia="仿宋_GB2312" w:hAnsi="Times New Roman"/>
          <w:sz w:val="28"/>
          <w:szCs w:val="28"/>
        </w:rPr>
        <w:t>。</w:t>
      </w:r>
    </w:p>
    <w:p w:rsidR="008A2EE1" w:rsidRPr="00684CD7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684CD7">
        <w:rPr>
          <w:rFonts w:ascii="Times New Roman" w:eastAsia="仿宋_GB2312" w:hAnsi="Times New Roman"/>
          <w:sz w:val="28"/>
          <w:szCs w:val="28"/>
        </w:rPr>
        <w:t>稀：视野内精子之间的空隙大于</w:t>
      </w:r>
      <w:r w:rsidRPr="00684CD7">
        <w:rPr>
          <w:rFonts w:ascii="Times New Roman" w:eastAsia="仿宋_GB2312" w:hAnsi="Times New Roman"/>
          <w:sz w:val="28"/>
          <w:szCs w:val="28"/>
        </w:rPr>
        <w:t>3</w:t>
      </w:r>
      <w:r w:rsidRPr="00684CD7">
        <w:rPr>
          <w:rFonts w:ascii="Times New Roman" w:eastAsia="仿宋_GB2312" w:hAnsi="Times New Roman"/>
          <w:sz w:val="28"/>
          <w:szCs w:val="28"/>
        </w:rPr>
        <w:t>个以上精子的长度，甚至可查清所有精子数，密度在</w:t>
      </w:r>
      <w:r w:rsidRPr="00684CD7">
        <w:rPr>
          <w:rFonts w:ascii="Times New Roman" w:eastAsia="仿宋_GB2312" w:hAnsi="Times New Roman" w:hint="eastAsia"/>
          <w:sz w:val="28"/>
          <w:szCs w:val="28"/>
        </w:rPr>
        <w:t>2</w:t>
      </w:r>
      <w:r w:rsidRPr="00684CD7">
        <w:rPr>
          <w:rFonts w:ascii="Times New Roman" w:eastAsia="仿宋_GB2312" w:hAnsi="Times New Roman"/>
          <w:sz w:val="28"/>
          <w:szCs w:val="28"/>
        </w:rPr>
        <w:t>亿</w:t>
      </w:r>
      <w:r w:rsidRPr="00684CD7">
        <w:rPr>
          <w:rFonts w:ascii="Times New Roman" w:eastAsia="仿宋_GB2312" w:hAnsi="Times New Roman"/>
          <w:sz w:val="28"/>
          <w:szCs w:val="28"/>
        </w:rPr>
        <w:t>/mL</w:t>
      </w:r>
      <w:r w:rsidRPr="00684CD7">
        <w:rPr>
          <w:rFonts w:ascii="Times New Roman" w:eastAsia="仿宋_GB2312" w:hAnsi="Times New Roman" w:hint="eastAsia"/>
          <w:sz w:val="28"/>
          <w:szCs w:val="28"/>
        </w:rPr>
        <w:t>以下</w:t>
      </w:r>
      <w:r w:rsidRPr="00684CD7">
        <w:rPr>
          <w:rFonts w:ascii="Times New Roman" w:eastAsia="仿宋_GB2312" w:hAnsi="Times New Roman"/>
          <w:sz w:val="28"/>
          <w:szCs w:val="28"/>
        </w:rPr>
        <w:t>。</w:t>
      </w:r>
    </w:p>
    <w:p w:rsidR="008A2EE1" w:rsidRPr="00684CD7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684CD7">
        <w:rPr>
          <w:rFonts w:ascii="Times New Roman" w:eastAsia="仿宋_GB2312" w:hAnsi="Times New Roman"/>
          <w:sz w:val="28"/>
          <w:szCs w:val="28"/>
        </w:rPr>
        <w:t>“0”:</w:t>
      </w:r>
      <w:r w:rsidRPr="00684CD7">
        <w:rPr>
          <w:rFonts w:ascii="Times New Roman" w:eastAsia="仿宋_GB2312" w:hAnsi="Times New Roman"/>
          <w:sz w:val="28"/>
          <w:szCs w:val="28"/>
        </w:rPr>
        <w:t>代表在整个视野中未发现精子。</w:t>
      </w:r>
    </w:p>
    <w:p w:rsidR="008A2EE1" w:rsidRPr="00684CD7" w:rsidRDefault="008A2EE1" w:rsidP="008A2EE1">
      <w:pPr>
        <w:adjustRightInd w:val="0"/>
        <w:spacing w:line="360" w:lineRule="auto"/>
        <w:ind w:firstLineChars="200" w:firstLine="560"/>
        <w:rPr>
          <w:lang w:val="en-GB"/>
        </w:rPr>
      </w:pPr>
      <w:r w:rsidRPr="00684CD7">
        <w:rPr>
          <w:rFonts w:ascii="Times New Roman" w:eastAsia="仿宋_GB2312" w:hAnsi="Times New Roman" w:hint="eastAsia"/>
          <w:sz w:val="28"/>
          <w:szCs w:val="28"/>
        </w:rPr>
        <w:t>25.</w:t>
      </w:r>
      <w:r w:rsidRPr="00684CD7">
        <w:rPr>
          <w:rFonts w:ascii="Times New Roman" w:eastAsia="仿宋_GB2312" w:hAnsi="Times New Roman" w:hint="eastAsia"/>
          <w:sz w:val="28"/>
          <w:szCs w:val="28"/>
        </w:rPr>
        <w:t>每只公畜精液输精母畜数：指在一个繁殖季节里，采精公畜的采精总量与每只母畜被输精总量之比（只）；即：采精总量</w:t>
      </w:r>
      <w:r w:rsidRPr="00684CD7">
        <w:rPr>
          <w:rFonts w:ascii="Times New Roman" w:eastAsia="仿宋_GB2312" w:hAnsi="Times New Roman" w:hint="eastAsia"/>
          <w:sz w:val="28"/>
          <w:szCs w:val="28"/>
        </w:rPr>
        <w:t>/</w:t>
      </w:r>
      <w:r w:rsidRPr="00684CD7">
        <w:rPr>
          <w:rFonts w:ascii="Times New Roman" w:eastAsia="仿宋_GB2312" w:hAnsi="Times New Roman" w:hint="eastAsia"/>
          <w:sz w:val="28"/>
          <w:szCs w:val="28"/>
        </w:rPr>
        <w:t>每只母畜被输精总量。</w:t>
      </w:r>
    </w:p>
    <w:p w:rsidR="008A2EE1" w:rsidRPr="00BA3873" w:rsidRDefault="008A2EE1" w:rsidP="008A2EE1">
      <w:pPr>
        <w:spacing w:beforeLines="50" w:before="156" w:afterLines="50" w:after="156" w:line="360" w:lineRule="auto"/>
        <w:ind w:left="560"/>
        <w:rPr>
          <w:rFonts w:ascii="Times New Roman" w:eastAsia="黑体" w:hAnsi="Times New Roman" w:cs="Times New Roman"/>
          <w:sz w:val="28"/>
          <w:szCs w:val="32"/>
        </w:rPr>
      </w:pPr>
      <w:r w:rsidRPr="00BA3873">
        <w:rPr>
          <w:rFonts w:ascii="Times New Roman" w:eastAsia="黑体" w:hAnsi="Times New Roman" w:cs="Times New Roman"/>
          <w:sz w:val="28"/>
          <w:szCs w:val="32"/>
        </w:rPr>
        <w:t>六、水貂（</w:t>
      </w:r>
      <w:r>
        <w:rPr>
          <w:rFonts w:ascii="Times New Roman" w:eastAsia="黑体" w:hAnsi="Times New Roman" w:cs="Times New Roman"/>
          <w:sz w:val="28"/>
          <w:szCs w:val="32"/>
        </w:rPr>
        <w:t>狐、貉）遗传资源影像材料</w:t>
      </w:r>
    </w:p>
    <w:p w:rsidR="008A2EE1" w:rsidRPr="00BA3873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BA3873">
        <w:rPr>
          <w:rFonts w:ascii="Times New Roman" w:eastAsia="仿宋_GB2312" w:hAnsi="Times New Roman"/>
          <w:sz w:val="28"/>
          <w:szCs w:val="28"/>
        </w:rPr>
        <w:t>（一）照片用数码相机拍摄，图像的精度</w:t>
      </w:r>
      <w:r w:rsidRPr="00BA3873">
        <w:rPr>
          <w:rFonts w:ascii="Times New Roman" w:eastAsia="仿宋_GB2312" w:hAnsi="Times New Roman"/>
          <w:sz w:val="28"/>
          <w:szCs w:val="28"/>
        </w:rPr>
        <w:t>800</w:t>
      </w:r>
      <w:proofErr w:type="gramStart"/>
      <w:r w:rsidRPr="00BA3873">
        <w:rPr>
          <w:rFonts w:ascii="Times New Roman" w:eastAsia="仿宋_GB2312" w:hAnsi="Times New Roman"/>
          <w:sz w:val="28"/>
          <w:szCs w:val="28"/>
        </w:rPr>
        <w:t>万像</w:t>
      </w:r>
      <w:proofErr w:type="gramEnd"/>
      <w:r w:rsidRPr="00BA3873">
        <w:rPr>
          <w:rFonts w:ascii="Times New Roman" w:eastAsia="仿宋_GB2312" w:hAnsi="Times New Roman"/>
          <w:sz w:val="28"/>
          <w:szCs w:val="28"/>
        </w:rPr>
        <w:t>素以上，照片大小在</w:t>
      </w:r>
      <w:r w:rsidRPr="00BA3873">
        <w:rPr>
          <w:rFonts w:ascii="Times New Roman" w:eastAsia="仿宋_GB2312" w:hAnsi="Times New Roman"/>
          <w:sz w:val="28"/>
          <w:szCs w:val="28"/>
        </w:rPr>
        <w:t>1.2MB</w:t>
      </w:r>
      <w:r w:rsidRPr="00BA3873">
        <w:rPr>
          <w:rFonts w:ascii="Times New Roman" w:eastAsia="仿宋_GB2312" w:hAnsi="Times New Roman"/>
          <w:sz w:val="28"/>
          <w:szCs w:val="28"/>
        </w:rPr>
        <w:t>以上。</w:t>
      </w:r>
    </w:p>
    <w:p w:rsidR="008A2EE1" w:rsidRPr="00BA3873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BA3873">
        <w:rPr>
          <w:rFonts w:ascii="Times New Roman" w:eastAsia="仿宋_GB2312" w:hAnsi="Times New Roman"/>
          <w:sz w:val="28"/>
          <w:szCs w:val="28"/>
        </w:rPr>
        <w:t>（二）以</w:t>
      </w:r>
      <w:r w:rsidRPr="00BA3873">
        <w:rPr>
          <w:rFonts w:ascii="Times New Roman" w:eastAsia="仿宋_GB2312" w:hAnsi="Times New Roman"/>
          <w:sz w:val="28"/>
          <w:szCs w:val="28"/>
        </w:rPr>
        <w:t>.jpg</w:t>
      </w:r>
      <w:r w:rsidRPr="00BA3873">
        <w:rPr>
          <w:rFonts w:ascii="Times New Roman" w:eastAsia="仿宋_GB2312" w:hAnsi="Times New Roman"/>
          <w:sz w:val="28"/>
          <w:szCs w:val="28"/>
        </w:rPr>
        <w:t>格式保存，不对照片进行编辑。</w:t>
      </w:r>
    </w:p>
    <w:p w:rsidR="008A2EE1" w:rsidRPr="00BA3873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BA3873">
        <w:rPr>
          <w:rFonts w:ascii="Times New Roman" w:eastAsia="仿宋_GB2312" w:hAnsi="Times New Roman"/>
          <w:sz w:val="28"/>
          <w:szCs w:val="28"/>
        </w:rPr>
        <w:t>（三）照片正面不携带年月日等其他信息。</w:t>
      </w:r>
    </w:p>
    <w:p w:rsidR="008A2EE1" w:rsidRPr="00BA3873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BA3873">
        <w:rPr>
          <w:rFonts w:ascii="Times New Roman" w:eastAsia="仿宋_GB2312" w:hAnsi="Times New Roman"/>
          <w:sz w:val="28"/>
          <w:szCs w:val="28"/>
        </w:rPr>
        <w:t>（四）个体照片文件用</w:t>
      </w:r>
      <w:r w:rsidRPr="00BA3873">
        <w:rPr>
          <w:rFonts w:ascii="Times New Roman" w:eastAsia="仿宋_GB2312" w:hAnsi="Times New Roman"/>
          <w:sz w:val="28"/>
          <w:szCs w:val="28"/>
        </w:rPr>
        <w:t>“</w:t>
      </w:r>
      <w:r w:rsidRPr="00BA3873">
        <w:rPr>
          <w:rFonts w:ascii="Times New Roman" w:eastAsia="仿宋_GB2312" w:hAnsi="Times New Roman"/>
          <w:sz w:val="28"/>
          <w:szCs w:val="28"/>
        </w:rPr>
        <w:t>品种名称</w:t>
      </w:r>
      <w:r w:rsidRPr="00BA3873">
        <w:rPr>
          <w:rFonts w:ascii="Times New Roman" w:eastAsia="仿宋_GB2312" w:hAnsi="Times New Roman"/>
          <w:sz w:val="28"/>
          <w:szCs w:val="28"/>
        </w:rPr>
        <w:t>+</w:t>
      </w:r>
      <w:r w:rsidRPr="00BA3873">
        <w:rPr>
          <w:rFonts w:ascii="Times New Roman" w:eastAsia="仿宋_GB2312" w:hAnsi="Times New Roman"/>
          <w:sz w:val="28"/>
          <w:szCs w:val="28"/>
        </w:rPr>
        <w:t>年龄</w:t>
      </w:r>
      <w:r w:rsidRPr="00BA3873">
        <w:rPr>
          <w:rFonts w:ascii="Times New Roman" w:eastAsia="仿宋_GB2312" w:hAnsi="Times New Roman"/>
          <w:sz w:val="28"/>
          <w:szCs w:val="28"/>
        </w:rPr>
        <w:t>+</w:t>
      </w:r>
      <w:r w:rsidRPr="00BA3873">
        <w:rPr>
          <w:rFonts w:ascii="Times New Roman" w:eastAsia="仿宋_GB2312" w:hAnsi="Times New Roman"/>
          <w:sz w:val="28"/>
          <w:szCs w:val="28"/>
        </w:rPr>
        <w:t>性别</w:t>
      </w:r>
      <w:r w:rsidRPr="00BA3873">
        <w:rPr>
          <w:rFonts w:ascii="Times New Roman" w:eastAsia="仿宋_GB2312" w:hAnsi="Times New Roman"/>
          <w:sz w:val="28"/>
          <w:szCs w:val="28"/>
        </w:rPr>
        <w:t>+</w:t>
      </w:r>
      <w:r w:rsidRPr="00BA3873">
        <w:rPr>
          <w:rFonts w:ascii="Times New Roman" w:eastAsia="仿宋_GB2312" w:hAnsi="Times New Roman"/>
          <w:sz w:val="28"/>
          <w:szCs w:val="28"/>
        </w:rPr>
        <w:t>顺序号</w:t>
      </w:r>
      <w:r w:rsidRPr="00BA3873">
        <w:rPr>
          <w:rFonts w:ascii="Times New Roman" w:eastAsia="仿宋_GB2312" w:hAnsi="Times New Roman"/>
          <w:sz w:val="28"/>
          <w:szCs w:val="28"/>
        </w:rPr>
        <w:t>”</w:t>
      </w:r>
      <w:r w:rsidRPr="00BA3873">
        <w:rPr>
          <w:rFonts w:ascii="Times New Roman" w:eastAsia="仿宋_GB2312" w:hAnsi="Times New Roman"/>
          <w:sz w:val="28"/>
          <w:szCs w:val="28"/>
        </w:rPr>
        <w:t>命名，群</w:t>
      </w:r>
      <w:r w:rsidRPr="00BA3873">
        <w:rPr>
          <w:rFonts w:ascii="Times New Roman" w:eastAsia="仿宋_GB2312" w:hAnsi="Times New Roman"/>
          <w:sz w:val="28"/>
          <w:szCs w:val="28"/>
        </w:rPr>
        <w:lastRenderedPageBreak/>
        <w:t>体照片用</w:t>
      </w:r>
      <w:r w:rsidRPr="00BA3873">
        <w:rPr>
          <w:rFonts w:ascii="Times New Roman" w:eastAsia="仿宋_GB2312" w:hAnsi="Times New Roman"/>
          <w:sz w:val="28"/>
          <w:szCs w:val="28"/>
        </w:rPr>
        <w:t>“</w:t>
      </w:r>
      <w:r w:rsidRPr="00BA3873">
        <w:rPr>
          <w:rFonts w:ascii="Times New Roman" w:eastAsia="仿宋_GB2312" w:hAnsi="Times New Roman"/>
          <w:sz w:val="28"/>
          <w:szCs w:val="28"/>
        </w:rPr>
        <w:t>品种</w:t>
      </w:r>
      <w:r w:rsidRPr="00BA3873">
        <w:rPr>
          <w:rFonts w:ascii="Times New Roman" w:eastAsia="仿宋_GB2312" w:hAnsi="Times New Roman" w:hint="eastAsia"/>
          <w:sz w:val="28"/>
          <w:szCs w:val="28"/>
        </w:rPr>
        <w:t>名称</w:t>
      </w:r>
      <w:r w:rsidRPr="00BA3873">
        <w:rPr>
          <w:rFonts w:ascii="Times New Roman" w:eastAsia="仿宋_GB2312" w:hAnsi="Times New Roman" w:hint="eastAsia"/>
          <w:sz w:val="28"/>
          <w:szCs w:val="28"/>
        </w:rPr>
        <w:t>+</w:t>
      </w:r>
      <w:r w:rsidRPr="00BA3873">
        <w:rPr>
          <w:rFonts w:ascii="Times New Roman" w:eastAsia="仿宋_GB2312" w:hAnsi="Times New Roman" w:hint="eastAsia"/>
          <w:sz w:val="28"/>
          <w:szCs w:val="28"/>
        </w:rPr>
        <w:t>群体</w:t>
      </w:r>
      <w:r w:rsidRPr="00BA3873">
        <w:rPr>
          <w:rFonts w:ascii="Times New Roman" w:eastAsia="仿宋_GB2312" w:hAnsi="Times New Roman" w:hint="eastAsia"/>
          <w:sz w:val="28"/>
          <w:szCs w:val="28"/>
        </w:rPr>
        <w:t>+</w:t>
      </w:r>
      <w:r w:rsidRPr="00BA3873">
        <w:rPr>
          <w:rFonts w:ascii="Times New Roman" w:eastAsia="仿宋_GB2312" w:hAnsi="Times New Roman" w:hint="eastAsia"/>
          <w:sz w:val="28"/>
          <w:szCs w:val="28"/>
        </w:rPr>
        <w:t>顺序号”命名，同时附相关</w:t>
      </w:r>
      <w:r w:rsidRPr="00BA3873">
        <w:rPr>
          <w:rFonts w:ascii="Times New Roman" w:eastAsia="仿宋_GB2312" w:hAnsi="Times New Roman" w:hint="eastAsia"/>
          <w:sz w:val="28"/>
          <w:szCs w:val="28"/>
        </w:rPr>
        <w:t>Word</w:t>
      </w:r>
      <w:r w:rsidRPr="00BA3873">
        <w:rPr>
          <w:rFonts w:ascii="Times New Roman" w:eastAsia="仿宋_GB2312" w:hAnsi="Times New Roman" w:hint="eastAsia"/>
          <w:sz w:val="28"/>
          <w:szCs w:val="28"/>
        </w:rPr>
        <w:t>文档，对每张照片的品种名称、年龄、性别、拍摄日期、拍摄者姓名、饲养者名称及拍摄地点等进行详细说明。</w:t>
      </w:r>
    </w:p>
    <w:p w:rsidR="008A2EE1" w:rsidRPr="00BA3873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BA3873">
        <w:rPr>
          <w:rFonts w:ascii="Times New Roman" w:eastAsia="仿宋_GB2312" w:hAnsi="Times New Roman" w:hint="eastAsia"/>
          <w:sz w:val="28"/>
          <w:szCs w:val="28"/>
        </w:rPr>
        <w:t>（五）每个品种要有成年公、成年</w:t>
      </w:r>
      <w:proofErr w:type="gramStart"/>
      <w:r w:rsidRPr="00BA3873">
        <w:rPr>
          <w:rFonts w:ascii="Times New Roman" w:eastAsia="仿宋_GB2312" w:hAnsi="Times New Roman" w:hint="eastAsia"/>
          <w:sz w:val="28"/>
          <w:szCs w:val="28"/>
        </w:rPr>
        <w:t>母标准</w:t>
      </w:r>
      <w:proofErr w:type="gramEnd"/>
      <w:r w:rsidRPr="00BA3873">
        <w:rPr>
          <w:rFonts w:ascii="Times New Roman" w:eastAsia="仿宋_GB2312" w:hAnsi="Times New Roman" w:hint="eastAsia"/>
          <w:sz w:val="28"/>
          <w:szCs w:val="28"/>
        </w:rPr>
        <w:t>照片，并提供原生态群体照片各</w:t>
      </w:r>
      <w:r w:rsidRPr="00BA3873">
        <w:rPr>
          <w:rFonts w:ascii="Times New Roman" w:eastAsia="仿宋_GB2312" w:hAnsi="Times New Roman" w:hint="eastAsia"/>
          <w:sz w:val="28"/>
          <w:szCs w:val="28"/>
        </w:rPr>
        <w:t>2</w:t>
      </w:r>
      <w:r w:rsidRPr="00BA3873">
        <w:rPr>
          <w:rFonts w:ascii="Times New Roman" w:eastAsia="仿宋_GB2312" w:hAnsi="Times New Roman" w:hint="eastAsia"/>
          <w:sz w:val="28"/>
          <w:szCs w:val="28"/>
        </w:rPr>
        <w:t>张（水貂不需要群体照片）。</w:t>
      </w:r>
    </w:p>
    <w:p w:rsidR="008A2EE1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BA3873">
        <w:rPr>
          <w:rFonts w:ascii="Times New Roman" w:eastAsia="仿宋_GB2312" w:hAnsi="Times New Roman" w:hint="eastAsia"/>
          <w:sz w:val="28"/>
          <w:szCs w:val="28"/>
        </w:rPr>
        <w:t>（六）拍摄能反映品种特征的公、母个体照片，能反映所处生态环境的群体照片（水貂不需要群体照片）。</w:t>
      </w:r>
    </w:p>
    <w:p w:rsidR="008A2EE1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BA3873">
        <w:rPr>
          <w:rFonts w:ascii="Times New Roman" w:eastAsia="仿宋_GB2312" w:hAnsi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hint="eastAsia"/>
          <w:sz w:val="28"/>
          <w:szCs w:val="28"/>
        </w:rPr>
        <w:t>七</w:t>
      </w:r>
      <w:r w:rsidRPr="00BA3873">
        <w:rPr>
          <w:rFonts w:ascii="Times New Roman" w:eastAsia="仿宋_GB2312" w:hAnsi="Times New Roman" w:hint="eastAsia"/>
          <w:sz w:val="28"/>
          <w:szCs w:val="28"/>
        </w:rPr>
        <w:t>）</w:t>
      </w:r>
      <w:r w:rsidRPr="00B17D54">
        <w:rPr>
          <w:rFonts w:ascii="Times New Roman" w:eastAsia="仿宋_GB2312" w:hAnsi="Times New Roman" w:hint="eastAsia"/>
          <w:sz w:val="28"/>
          <w:szCs w:val="28"/>
        </w:rPr>
        <w:t>视频资料要能反映品种所处的自然生态环境、群体概貌、品种特征、饲养方式等。</w:t>
      </w:r>
    </w:p>
    <w:p w:rsidR="008A2EE1" w:rsidRPr="00DF7027" w:rsidRDefault="008A2EE1" w:rsidP="008A2EE1">
      <w:pPr>
        <w:adjustRightInd w:val="0"/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32"/>
        </w:rPr>
      </w:pPr>
      <w:r w:rsidRPr="00DF7027">
        <w:rPr>
          <w:rFonts w:ascii="Times New Roman" w:eastAsia="仿宋_GB2312" w:hAnsi="Times New Roman" w:cs="Times New Roman"/>
          <w:sz w:val="28"/>
          <w:szCs w:val="32"/>
        </w:rPr>
        <w:t>视频格式</w:t>
      </w:r>
      <w:r w:rsidRPr="00DF7027">
        <w:rPr>
          <w:rFonts w:ascii="Times New Roman" w:eastAsia="仿宋_GB2312" w:hAnsi="Times New Roman" w:cs="Times New Roman" w:hint="eastAsia"/>
          <w:sz w:val="28"/>
          <w:szCs w:val="32"/>
        </w:rPr>
        <w:t>：每个视频时长不超过</w:t>
      </w:r>
      <w:r w:rsidRPr="00DF7027">
        <w:rPr>
          <w:rFonts w:ascii="Times New Roman" w:eastAsia="仿宋_GB2312" w:hAnsi="Times New Roman" w:cs="Times New Roman" w:hint="eastAsia"/>
          <w:sz w:val="28"/>
          <w:szCs w:val="32"/>
        </w:rPr>
        <w:t>5</w:t>
      </w:r>
      <w:r w:rsidRPr="00DF7027">
        <w:rPr>
          <w:rFonts w:ascii="Times New Roman" w:eastAsia="仿宋_GB2312" w:hAnsi="Times New Roman" w:cs="Times New Roman" w:hint="eastAsia"/>
          <w:sz w:val="28"/>
          <w:szCs w:val="32"/>
        </w:rPr>
        <w:t>分钟，尽量在</w:t>
      </w:r>
      <w:r w:rsidRPr="00DF7027">
        <w:rPr>
          <w:rFonts w:ascii="Times New Roman" w:eastAsia="仿宋_GB2312" w:hAnsi="Times New Roman" w:cs="Times New Roman" w:hint="eastAsia"/>
          <w:sz w:val="28"/>
          <w:szCs w:val="32"/>
        </w:rPr>
        <w:t>3</w:t>
      </w:r>
      <w:r w:rsidRPr="00DF7027">
        <w:rPr>
          <w:rFonts w:ascii="Times New Roman" w:eastAsia="仿宋_GB2312" w:hAnsi="Times New Roman" w:cs="Times New Roman" w:hint="eastAsia"/>
          <w:sz w:val="28"/>
          <w:szCs w:val="32"/>
        </w:rPr>
        <w:t>分钟以内（大小不超过</w:t>
      </w:r>
      <w:r w:rsidRPr="00DF7027">
        <w:rPr>
          <w:rFonts w:ascii="Times New Roman" w:eastAsia="仿宋_GB2312" w:hAnsi="Times New Roman" w:cs="Times New Roman" w:hint="eastAsia"/>
          <w:sz w:val="28"/>
          <w:szCs w:val="32"/>
        </w:rPr>
        <w:t>80M</w:t>
      </w:r>
      <w:r w:rsidRPr="00DF7027">
        <w:rPr>
          <w:rFonts w:ascii="Times New Roman" w:eastAsia="仿宋_GB2312" w:hAnsi="Times New Roman" w:cs="Times New Roman" w:hint="eastAsia"/>
          <w:sz w:val="28"/>
          <w:szCs w:val="32"/>
        </w:rPr>
        <w:t>）。视频格式应为</w:t>
      </w:r>
      <w:r w:rsidRPr="00DF7027">
        <w:rPr>
          <w:rFonts w:ascii="Times New Roman" w:eastAsia="仿宋_GB2312" w:hAnsi="Times New Roman" w:cs="Times New Roman" w:hint="eastAsia"/>
          <w:sz w:val="28"/>
          <w:szCs w:val="32"/>
        </w:rPr>
        <w:t>MP4</w:t>
      </w:r>
      <w:r w:rsidRPr="00DF7027">
        <w:rPr>
          <w:rFonts w:ascii="Times New Roman" w:eastAsia="仿宋_GB2312" w:hAnsi="Times New Roman" w:cs="Times New Roman" w:hint="eastAsia"/>
          <w:sz w:val="28"/>
          <w:szCs w:val="32"/>
        </w:rPr>
        <w:t>格式。</w:t>
      </w:r>
    </w:p>
    <w:p w:rsidR="008A2EE1" w:rsidRPr="00307E29" w:rsidRDefault="008A2EE1" w:rsidP="008A2EE1">
      <w:pPr>
        <w:pStyle w:val="af3"/>
      </w:pPr>
    </w:p>
    <w:p w:rsidR="007A0BF1" w:rsidRPr="008A2EE1" w:rsidRDefault="007A0BF1"/>
    <w:sectPr w:rsidR="007A0BF1" w:rsidRPr="008A2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E27" w:rsidRDefault="009A6E27" w:rsidP="008A2EE1">
      <w:r>
        <w:separator/>
      </w:r>
    </w:p>
  </w:endnote>
  <w:endnote w:type="continuationSeparator" w:id="0">
    <w:p w:rsidR="009A6E27" w:rsidRDefault="009A6E27" w:rsidP="008A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EE1" w:rsidRDefault="008A2EE1">
    <w:pPr>
      <w:pStyle w:val="af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158A" w:rsidRPr="0054158A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8A2EE1" w:rsidRDefault="008A2EE1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EE1" w:rsidRDefault="008A2EE1">
    <w:pPr>
      <w:pStyle w:val="af8"/>
      <w:framePr w:wrap="around" w:vAnchor="text" w:hAnchor="margin" w:xAlign="outside" w:y="1"/>
      <w:rPr>
        <w:rStyle w:val="aff2"/>
      </w:rPr>
    </w:pPr>
    <w:r>
      <w:rPr>
        <w:rStyle w:val="aff2"/>
      </w:rPr>
      <w:fldChar w:fldCharType="begin"/>
    </w:r>
    <w:r>
      <w:rPr>
        <w:rStyle w:val="aff2"/>
      </w:rPr>
      <w:instrText xml:space="preserve">PAGE  </w:instrText>
    </w:r>
    <w:r>
      <w:fldChar w:fldCharType="separate"/>
    </w:r>
    <w:r>
      <w:rPr>
        <w:rStyle w:val="aff2"/>
        <w:noProof/>
      </w:rPr>
      <w:t>4</w:t>
    </w:r>
    <w:r>
      <w:fldChar w:fldCharType="end"/>
    </w:r>
  </w:p>
  <w:p w:rsidR="008A2EE1" w:rsidRDefault="008A2EE1">
    <w:pPr>
      <w:pStyle w:val="af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EE1" w:rsidRDefault="008A2EE1">
    <w:pPr>
      <w:pStyle w:val="af8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22AABE" wp14:editId="2DFD25F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53" name="文本框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2EE1" w:rsidRDefault="008A2EE1">
                          <w:pPr>
                            <w:pStyle w:val="af8"/>
                            <w:rPr>
                              <w:rStyle w:val="aff2"/>
                            </w:rPr>
                          </w:pPr>
                          <w:r>
                            <w:rPr>
                              <w:rStyle w:val="aff2"/>
                            </w:rPr>
                            <w:fldChar w:fldCharType="begin"/>
                          </w:r>
                          <w:r>
                            <w:rPr>
                              <w:rStyle w:val="aff2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 w:rsidR="0054158A">
                            <w:rPr>
                              <w:rStyle w:val="aff2"/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22AABE" id="_x0000_t202" coordsize="21600,21600" o:spt="202" path="m,l,21600r21600,l21600,xe">
              <v:stroke joinstyle="miter"/>
              <v:path gradientshapeok="t" o:connecttype="rect"/>
            </v:shapetype>
            <v:shape id="文本框 53" o:spid="_x0000_s1026" type="#_x0000_t202" style="position:absolute;left:0;text-align:left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" filled="f" stroked="f" strokeweight=".5pt">
              <v:textbox style="mso-fit-shape-to-text:t" inset="0,0,0,0">
                <w:txbxContent>
                  <w:p w:rsidR="008A2EE1" w:rsidRDefault="008A2EE1">
                    <w:pPr>
                      <w:pStyle w:val="af8"/>
                      <w:rPr>
                        <w:rStyle w:val="aff2"/>
                      </w:rPr>
                    </w:pPr>
                    <w:r>
                      <w:rPr>
                        <w:rStyle w:val="aff2"/>
                      </w:rPr>
                      <w:fldChar w:fldCharType="begin"/>
                    </w:r>
                    <w:r>
                      <w:rPr>
                        <w:rStyle w:val="aff2"/>
                      </w:rPr>
                      <w:instrText xml:space="preserve">PAGE  </w:instrText>
                    </w:r>
                    <w:r>
                      <w:fldChar w:fldCharType="separate"/>
                    </w:r>
                    <w:r w:rsidR="0054158A">
                      <w:rPr>
                        <w:rStyle w:val="aff2"/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E27" w:rsidRDefault="009A6E27" w:rsidP="008A2EE1">
      <w:r>
        <w:separator/>
      </w:r>
    </w:p>
  </w:footnote>
  <w:footnote w:type="continuationSeparator" w:id="0">
    <w:p w:rsidR="009A6E27" w:rsidRDefault="009A6E27" w:rsidP="008A2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BF47E6E"/>
    <w:multiLevelType w:val="multilevel"/>
    <w:tmpl w:val="591041C0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41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83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25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167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09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1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293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350" w:hanging="420"/>
      </w:pPr>
      <w:rPr>
        <w:rFonts w:hint="eastAsia"/>
      </w:rPr>
    </w:lvl>
  </w:abstractNum>
  <w:abstractNum w:abstractNumId="1">
    <w:nsid w:val="9031DDBF"/>
    <w:multiLevelType w:val="singleLevel"/>
    <w:tmpl w:val="9031DDB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93B09460"/>
    <w:multiLevelType w:val="multilevel"/>
    <w:tmpl w:val="CEC4C384"/>
    <w:lvl w:ilvl="0">
      <w:start w:val="1"/>
      <w:numFmt w:val="decimal"/>
      <w:suff w:val="space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3">
    <w:nsid w:val="B787DE03"/>
    <w:multiLevelType w:val="multilevel"/>
    <w:tmpl w:val="DD18A3EE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48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68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388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808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228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48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068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488" w:hanging="420"/>
      </w:pPr>
      <w:rPr>
        <w:rFonts w:hint="eastAsia"/>
      </w:rPr>
    </w:lvl>
  </w:abstractNum>
  <w:abstractNum w:abstractNumId="4">
    <w:nsid w:val="BA703501"/>
    <w:multiLevelType w:val="singleLevel"/>
    <w:tmpl w:val="BA703501"/>
    <w:lvl w:ilvl="0">
      <w:start w:val="1"/>
      <w:numFmt w:val="decimal"/>
      <w:suff w:val="space"/>
      <w:lvlText w:val="%1."/>
      <w:lvlJc w:val="left"/>
    </w:lvl>
  </w:abstractNum>
  <w:abstractNum w:abstractNumId="5">
    <w:nsid w:val="C41A4F50"/>
    <w:multiLevelType w:val="singleLevel"/>
    <w:tmpl w:val="C41A4F50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CBB4741E"/>
    <w:multiLevelType w:val="multilevel"/>
    <w:tmpl w:val="C00C2142"/>
    <w:lvl w:ilvl="0">
      <w:start w:val="1"/>
      <w:numFmt w:val="decimal"/>
      <w:suff w:val="space"/>
      <w:lvlText w:val="%1."/>
      <w:lvlJc w:val="left"/>
      <w:pPr>
        <w:ind w:left="0" w:firstLine="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7">
    <w:nsid w:val="CCA4B037"/>
    <w:multiLevelType w:val="multilevel"/>
    <w:tmpl w:val="78BA0A86"/>
    <w:lvl w:ilvl="0">
      <w:start w:val="1"/>
      <w:numFmt w:val="decimal"/>
      <w:suff w:val="space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8">
    <w:nsid w:val="E1BFCC93"/>
    <w:multiLevelType w:val="singleLevel"/>
    <w:tmpl w:val="E1BFCC93"/>
    <w:lvl w:ilvl="0">
      <w:start w:val="4"/>
      <w:numFmt w:val="chineseCounting"/>
      <w:suff w:val="nothing"/>
      <w:lvlText w:val="%1、"/>
      <w:lvlJc w:val="left"/>
      <w:pPr>
        <w:ind w:left="6237"/>
      </w:pPr>
      <w:rPr>
        <w:rFonts w:hint="eastAsia"/>
      </w:rPr>
    </w:lvl>
  </w:abstractNum>
  <w:abstractNum w:abstractNumId="9">
    <w:nsid w:val="F77D6F2A"/>
    <w:multiLevelType w:val="singleLevel"/>
    <w:tmpl w:val="F77D6F2A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0">
    <w:nsid w:val="F99F70AF"/>
    <w:multiLevelType w:val="multilevel"/>
    <w:tmpl w:val="C32CEE28"/>
    <w:lvl w:ilvl="0">
      <w:start w:val="1"/>
      <w:numFmt w:val="decimal"/>
      <w:suff w:val="space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11">
    <w:nsid w:val="F9E5AF4A"/>
    <w:multiLevelType w:val="multilevel"/>
    <w:tmpl w:val="B912776E"/>
    <w:lvl w:ilvl="0">
      <w:start w:val="1"/>
      <w:numFmt w:val="decimal"/>
      <w:suff w:val="space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12">
    <w:nsid w:val="FB8CE53D"/>
    <w:multiLevelType w:val="singleLevel"/>
    <w:tmpl w:val="FB8CE53D"/>
    <w:lvl w:ilvl="0">
      <w:start w:val="1"/>
      <w:numFmt w:val="decimal"/>
      <w:suff w:val="nothing"/>
      <w:lvlText w:val="%1、"/>
      <w:lvlJc w:val="left"/>
    </w:lvl>
  </w:abstractNum>
  <w:abstractNum w:abstractNumId="13">
    <w:nsid w:val="FD814C8B"/>
    <w:multiLevelType w:val="multilevel"/>
    <w:tmpl w:val="A6E66FA0"/>
    <w:lvl w:ilvl="0">
      <w:start w:val="1"/>
      <w:numFmt w:val="decimal"/>
      <w:suff w:val="space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14">
    <w:nsid w:val="FF18842F"/>
    <w:multiLevelType w:val="multilevel"/>
    <w:tmpl w:val="FF18842F"/>
    <w:lvl w:ilvl="0">
      <w:start w:val="1"/>
      <w:numFmt w:val="upperLetter"/>
      <w:suff w:val="nothing"/>
      <w:lvlText w:val="附　录　%1"/>
      <w:lvlJc w:val="left"/>
      <w:pPr>
        <w:tabs>
          <w:tab w:val="left" w:pos="0"/>
        </w:tabs>
        <w:ind w:left="0" w:firstLine="0"/>
      </w:pPr>
      <w:rPr>
        <w:rFonts w:ascii="黑体" w:eastAsia="黑体" w:hAnsi="黑体" w:hint="eastAsia"/>
        <w:b w:val="0"/>
        <w:i w:val="0"/>
        <w:spacing w:val="0"/>
        <w:w w:val="100"/>
        <w:sz w:val="21"/>
      </w:rPr>
    </w:lvl>
    <w:lvl w:ilvl="1">
      <w:start w:val="1"/>
      <w:numFmt w:val="decimal"/>
      <w:suff w:val="nothing"/>
      <w:lvlText w:val="%1.%2　"/>
      <w:lvlJc w:val="left"/>
      <w:pPr>
        <w:tabs>
          <w:tab w:val="left" w:pos="0"/>
        </w:tabs>
        <w:ind w:left="0" w:firstLine="0"/>
      </w:pPr>
      <w:rPr>
        <w:rFonts w:ascii="黑体" w:eastAsia="黑体" w:hAnsi="黑体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tabs>
          <w:tab w:val="left" w:pos="0"/>
        </w:tabs>
        <w:ind w:left="0" w:firstLine="0"/>
      </w:pPr>
      <w:rPr>
        <w:rFonts w:ascii="黑体" w:eastAsia="黑体" w:hAnsi="黑体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tabs>
          <w:tab w:val="left" w:pos="0"/>
        </w:tabs>
        <w:ind w:left="0" w:firstLine="0"/>
      </w:pPr>
      <w:rPr>
        <w:rFonts w:ascii="黑体" w:eastAsia="黑体" w:hAnsi="黑体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tabs>
          <w:tab w:val="left" w:pos="0"/>
        </w:tabs>
        <w:ind w:left="0" w:firstLine="0"/>
      </w:pPr>
      <w:rPr>
        <w:rFonts w:ascii="黑体" w:eastAsia="黑体" w:hAnsi="黑体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tabs>
          <w:tab w:val="left" w:pos="0"/>
        </w:tabs>
        <w:ind w:left="0" w:firstLine="0"/>
      </w:pPr>
      <w:rPr>
        <w:rFonts w:ascii="黑体" w:eastAsia="黑体" w:hAnsi="黑体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tabs>
          <w:tab w:val="left" w:pos="0"/>
        </w:tabs>
        <w:ind w:left="0" w:firstLine="0"/>
      </w:pPr>
      <w:rPr>
        <w:rFonts w:ascii="黑体" w:eastAsia="黑体" w:hAnsi="黑体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5">
    <w:nsid w:val="00000001"/>
    <w:multiLevelType w:val="multilevel"/>
    <w:tmpl w:val="00000001"/>
    <w:lvl w:ilvl="0">
      <w:start w:val="1"/>
      <w:numFmt w:val="none"/>
      <w:pStyle w:val="a"/>
      <w:lvlText w:val="%1注"/>
      <w:lvlJc w:val="left"/>
      <w:pPr>
        <w:tabs>
          <w:tab w:val="num" w:pos="900"/>
        </w:tabs>
        <w:ind w:left="900" w:hanging="500"/>
      </w:pPr>
      <w:rPr>
        <w:rFonts w:ascii="宋体" w:eastAsia="宋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00000002"/>
    <w:multiLevelType w:val="multilevel"/>
    <w:tmpl w:val="00000002"/>
    <w:lvl w:ilvl="0">
      <w:start w:val="1"/>
      <w:numFmt w:val="none"/>
      <w:pStyle w:val="a0"/>
      <w:lvlText w:val="%1·　"/>
      <w:lvlJc w:val="left"/>
      <w:pPr>
        <w:tabs>
          <w:tab w:val="num" w:pos="1140"/>
        </w:tabs>
        <w:ind w:left="737" w:hanging="317"/>
      </w:pPr>
      <w:rPr>
        <w:rFonts w:ascii="宋体" w:eastAsia="宋体" w:hAnsi="Times New Roman" w:hint="eastAsia"/>
        <w:b w:val="0"/>
        <w:i w:val="0"/>
        <w:sz w:val="21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00000003"/>
    <w:multiLevelType w:val="multilevel"/>
    <w:tmpl w:val="00000003"/>
    <w:lvl w:ilvl="0">
      <w:start w:val="1"/>
      <w:numFmt w:val="decimal"/>
      <w:pStyle w:val="a1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8">
    <w:nsid w:val="0000000D"/>
    <w:multiLevelType w:val="multilevel"/>
    <w:tmpl w:val="0000000D"/>
    <w:lvl w:ilvl="0">
      <w:start w:val="1"/>
      <w:numFmt w:val="none"/>
      <w:pStyle w:val="a2"/>
      <w:lvlText w:val="%1示例"/>
      <w:lvlJc w:val="left"/>
      <w:pPr>
        <w:tabs>
          <w:tab w:val="num" w:pos="1120"/>
        </w:tabs>
        <w:ind w:left="0" w:firstLine="400"/>
      </w:pPr>
      <w:rPr>
        <w:rFonts w:ascii="宋体" w:eastAsia="宋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0000000E"/>
    <w:multiLevelType w:val="multilevel"/>
    <w:tmpl w:val="0000000E"/>
    <w:lvl w:ilvl="0">
      <w:start w:val="1"/>
      <w:numFmt w:val="decimal"/>
      <w:pStyle w:val="a3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0">
    <w:nsid w:val="00000010"/>
    <w:multiLevelType w:val="multilevel"/>
    <w:tmpl w:val="00000010"/>
    <w:lvl w:ilvl="0">
      <w:start w:val="1"/>
      <w:numFmt w:val="none"/>
      <w:pStyle w:val="a4"/>
      <w:lvlText w:val="%1——"/>
      <w:lvlJc w:val="left"/>
      <w:pPr>
        <w:tabs>
          <w:tab w:val="num" w:pos="1140"/>
        </w:tabs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00000011"/>
    <w:multiLevelType w:val="multilevel"/>
    <w:tmpl w:val="00000011"/>
    <w:lvl w:ilvl="0">
      <w:start w:val="1"/>
      <w:numFmt w:val="none"/>
      <w:pStyle w:val="a5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6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7"/>
      <w:suff w:val="nothing"/>
      <w:lvlText w:val="%1%2.%3.%4　"/>
      <w:lvlJc w:val="left"/>
      <w:pPr>
        <w:ind w:left="84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8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9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a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2">
    <w:nsid w:val="00000012"/>
    <w:multiLevelType w:val="multilevel"/>
    <w:tmpl w:val="00000012"/>
    <w:lvl w:ilvl="0">
      <w:start w:val="1"/>
      <w:numFmt w:val="none"/>
      <w:pStyle w:val="ab"/>
      <w:lvlText w:val="%1注："/>
      <w:lvlJc w:val="left"/>
      <w:pPr>
        <w:tabs>
          <w:tab w:val="num" w:pos="1140"/>
        </w:tabs>
        <w:ind w:left="840" w:hanging="420"/>
      </w:pPr>
      <w:rPr>
        <w:rFonts w:ascii="宋体" w:eastAsia="宋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00000013"/>
    <w:multiLevelType w:val="multilevel"/>
    <w:tmpl w:val="00000013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c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cs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772" w:hanging="630"/>
      </w:pPr>
      <w:rPr>
        <w:rFonts w:ascii="Times New Roman" w:eastAsia="黑体" w:hAnsi="Times New Roman" w:cs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4">
    <w:nsid w:val="00000014"/>
    <w:multiLevelType w:val="multilevel"/>
    <w:tmpl w:val="00000014"/>
    <w:lvl w:ilvl="0">
      <w:start w:val="1"/>
      <w:numFmt w:val="upperLetter"/>
      <w:pStyle w:val="ad"/>
      <w:suff w:val="nothing"/>
      <w:lvlText w:val="附　录　%1"/>
      <w:lvlJc w:val="left"/>
      <w:pPr>
        <w:ind w:left="0" w:firstLine="0"/>
      </w:pPr>
      <w:rPr>
        <w:rFonts w:ascii="Times New Roman" w:eastAsia="黑体" w:hAnsi="Times New Roman" w:cs="Times New Roman" w:hint="default"/>
        <w:b w:val="0"/>
        <w:i w:val="0"/>
        <w:sz w:val="21"/>
      </w:rPr>
    </w:lvl>
    <w:lvl w:ilvl="1">
      <w:start w:val="1"/>
      <w:numFmt w:val="decimal"/>
      <w:pStyle w:val="ae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Times New Roman" w:eastAsia="黑体" w:hAnsi="Times New Roman" w:cs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5">
    <w:nsid w:val="03CA1ED1"/>
    <w:multiLevelType w:val="multilevel"/>
    <w:tmpl w:val="9836BEE4"/>
    <w:lvl w:ilvl="0">
      <w:start w:val="1"/>
      <w:numFmt w:val="decimal"/>
      <w:suff w:val="space"/>
      <w:lvlText w:val="%1."/>
      <w:lvlJc w:val="left"/>
      <w:pPr>
        <w:ind w:left="782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1262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2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22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4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2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82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2" w:hanging="420"/>
      </w:pPr>
      <w:rPr>
        <w:rFonts w:hint="eastAsia"/>
      </w:rPr>
    </w:lvl>
  </w:abstractNum>
  <w:abstractNum w:abstractNumId="26">
    <w:nsid w:val="03D65607"/>
    <w:multiLevelType w:val="multilevel"/>
    <w:tmpl w:val="D99A7FFC"/>
    <w:lvl w:ilvl="0">
      <w:start w:val="1"/>
      <w:numFmt w:val="decimal"/>
      <w:suff w:val="space"/>
      <w:lvlText w:val="%1."/>
      <w:lvlJc w:val="left"/>
      <w:pPr>
        <w:ind w:left="78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27">
    <w:nsid w:val="043E6FDE"/>
    <w:multiLevelType w:val="multilevel"/>
    <w:tmpl w:val="C226D4C8"/>
    <w:lvl w:ilvl="0">
      <w:start w:val="1"/>
      <w:numFmt w:val="decimal"/>
      <w:suff w:val="space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28">
    <w:nsid w:val="0D9C4993"/>
    <w:multiLevelType w:val="hybridMultilevel"/>
    <w:tmpl w:val="731C9D22"/>
    <w:lvl w:ilvl="0" w:tplc="6D026B3C">
      <w:start w:val="3"/>
      <w:numFmt w:val="japaneseCounting"/>
      <w:lvlText w:val="（%1）"/>
      <w:lvlJc w:val="left"/>
      <w:pPr>
        <w:ind w:left="1640" w:hanging="1080"/>
      </w:pPr>
      <w:rPr>
        <w:rFonts w:eastAsia="仿宋_GB2312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9">
    <w:nsid w:val="0EA15B28"/>
    <w:multiLevelType w:val="multilevel"/>
    <w:tmpl w:val="0EA15B28"/>
    <w:lvl w:ilvl="0">
      <w:start w:val="1"/>
      <w:numFmt w:val="decimal"/>
      <w:lvlText w:val="%1."/>
      <w:lvlJc w:val="left"/>
      <w:pPr>
        <w:ind w:left="1044" w:hanging="420"/>
      </w:pPr>
    </w:lvl>
    <w:lvl w:ilvl="1">
      <w:start w:val="1"/>
      <w:numFmt w:val="lowerLetter"/>
      <w:lvlText w:val="%2)"/>
      <w:lvlJc w:val="left"/>
      <w:pPr>
        <w:ind w:left="1464" w:hanging="420"/>
      </w:pPr>
    </w:lvl>
    <w:lvl w:ilvl="2">
      <w:start w:val="1"/>
      <w:numFmt w:val="lowerRoman"/>
      <w:lvlText w:val="%3."/>
      <w:lvlJc w:val="right"/>
      <w:pPr>
        <w:ind w:left="1884" w:hanging="420"/>
      </w:pPr>
    </w:lvl>
    <w:lvl w:ilvl="3">
      <w:start w:val="1"/>
      <w:numFmt w:val="decimal"/>
      <w:lvlText w:val="%4."/>
      <w:lvlJc w:val="left"/>
      <w:pPr>
        <w:ind w:left="2304" w:hanging="420"/>
      </w:pPr>
    </w:lvl>
    <w:lvl w:ilvl="4">
      <w:start w:val="1"/>
      <w:numFmt w:val="lowerLetter"/>
      <w:lvlText w:val="%5)"/>
      <w:lvlJc w:val="left"/>
      <w:pPr>
        <w:ind w:left="2724" w:hanging="420"/>
      </w:pPr>
    </w:lvl>
    <w:lvl w:ilvl="5">
      <w:start w:val="1"/>
      <w:numFmt w:val="lowerRoman"/>
      <w:lvlText w:val="%6."/>
      <w:lvlJc w:val="right"/>
      <w:pPr>
        <w:ind w:left="3144" w:hanging="420"/>
      </w:pPr>
    </w:lvl>
    <w:lvl w:ilvl="6">
      <w:start w:val="1"/>
      <w:numFmt w:val="decimal"/>
      <w:lvlText w:val="%7."/>
      <w:lvlJc w:val="left"/>
      <w:pPr>
        <w:ind w:left="3564" w:hanging="420"/>
      </w:pPr>
    </w:lvl>
    <w:lvl w:ilvl="7">
      <w:start w:val="1"/>
      <w:numFmt w:val="lowerLetter"/>
      <w:lvlText w:val="%8)"/>
      <w:lvlJc w:val="left"/>
      <w:pPr>
        <w:ind w:left="3984" w:hanging="420"/>
      </w:pPr>
    </w:lvl>
    <w:lvl w:ilvl="8">
      <w:start w:val="1"/>
      <w:numFmt w:val="lowerRoman"/>
      <w:lvlText w:val="%9."/>
      <w:lvlJc w:val="right"/>
      <w:pPr>
        <w:ind w:left="4404" w:hanging="420"/>
      </w:pPr>
    </w:lvl>
  </w:abstractNum>
  <w:abstractNum w:abstractNumId="30">
    <w:nsid w:val="18650FEF"/>
    <w:multiLevelType w:val="multilevel"/>
    <w:tmpl w:val="18650FE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246A32B2"/>
    <w:multiLevelType w:val="singleLevel"/>
    <w:tmpl w:val="E1BFCC93"/>
    <w:lvl w:ilvl="0">
      <w:start w:val="4"/>
      <w:numFmt w:val="chineseCounting"/>
      <w:suff w:val="nothing"/>
      <w:lvlText w:val="%1、"/>
      <w:lvlJc w:val="left"/>
      <w:pPr>
        <w:ind w:left="568"/>
      </w:pPr>
      <w:rPr>
        <w:rFonts w:hint="eastAsia"/>
      </w:rPr>
    </w:lvl>
  </w:abstractNum>
  <w:abstractNum w:abstractNumId="32">
    <w:nsid w:val="2AE631A4"/>
    <w:multiLevelType w:val="multilevel"/>
    <w:tmpl w:val="0BFAE592"/>
    <w:lvl w:ilvl="0">
      <w:start w:val="1"/>
      <w:numFmt w:val="decimal"/>
      <w:suff w:val="space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33">
    <w:nsid w:val="2AEDE101"/>
    <w:multiLevelType w:val="multilevel"/>
    <w:tmpl w:val="F17EF666"/>
    <w:lvl w:ilvl="0">
      <w:start w:val="1"/>
      <w:numFmt w:val="decimal"/>
      <w:suff w:val="space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34">
    <w:nsid w:val="2B4063B7"/>
    <w:multiLevelType w:val="multilevel"/>
    <w:tmpl w:val="E0641824"/>
    <w:lvl w:ilvl="0">
      <w:start w:val="1"/>
      <w:numFmt w:val="decimal"/>
      <w:suff w:val="space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35">
    <w:nsid w:val="3A0E722C"/>
    <w:multiLevelType w:val="multilevel"/>
    <w:tmpl w:val="80A0E818"/>
    <w:lvl w:ilvl="0">
      <w:start w:val="1"/>
      <w:numFmt w:val="decimal"/>
      <w:suff w:val="space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36">
    <w:nsid w:val="476352F1"/>
    <w:multiLevelType w:val="multilevel"/>
    <w:tmpl w:val="71647612"/>
    <w:lvl w:ilvl="0">
      <w:start w:val="1"/>
      <w:numFmt w:val="decimal"/>
      <w:suff w:val="space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37">
    <w:nsid w:val="47B46DEE"/>
    <w:multiLevelType w:val="multilevel"/>
    <w:tmpl w:val="226CCE78"/>
    <w:lvl w:ilvl="0">
      <w:start w:val="1"/>
      <w:numFmt w:val="none"/>
      <w:lvlRestart w:val="0"/>
      <w:pStyle w:val="af"/>
      <w:suff w:val="nothing"/>
      <w:lvlText w:val="%1——"/>
      <w:lvlJc w:val="left"/>
      <w:pPr>
        <w:tabs>
          <w:tab w:val="num" w:pos="0"/>
        </w:tabs>
        <w:ind w:left="833" w:hanging="408"/>
      </w:pPr>
    </w:lvl>
    <w:lvl w:ilvl="1">
      <w:start w:val="1"/>
      <w:numFmt w:val="bullet"/>
      <w:pStyle w:val="af0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f1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</w:lvl>
  </w:abstractNum>
  <w:abstractNum w:abstractNumId="38">
    <w:nsid w:val="4C3B3F4F"/>
    <w:multiLevelType w:val="multilevel"/>
    <w:tmpl w:val="6F742D86"/>
    <w:lvl w:ilvl="0">
      <w:start w:val="1"/>
      <w:numFmt w:val="decimal"/>
      <w:suff w:val="space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39">
    <w:nsid w:val="52D93047"/>
    <w:multiLevelType w:val="multilevel"/>
    <w:tmpl w:val="993031E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40">
    <w:nsid w:val="54336A91"/>
    <w:multiLevelType w:val="hybridMultilevel"/>
    <w:tmpl w:val="82707AAE"/>
    <w:lvl w:ilvl="0" w:tplc="C32045DE">
      <w:start w:val="1"/>
      <w:numFmt w:val="japaneseCounting"/>
      <w:lvlText w:val="%1、"/>
      <w:lvlJc w:val="left"/>
      <w:pPr>
        <w:ind w:left="1280" w:hanging="640"/>
      </w:pPr>
      <w:rPr>
        <w:rFonts w:hint="default"/>
        <w:lang w:val="en-GB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1">
    <w:nsid w:val="5DB15AD0"/>
    <w:multiLevelType w:val="multilevel"/>
    <w:tmpl w:val="5DB15AD0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2">
    <w:nsid w:val="60B55DC2"/>
    <w:multiLevelType w:val="multilevel"/>
    <w:tmpl w:val="60B55DC2"/>
    <w:lvl w:ilvl="0">
      <w:start w:val="1"/>
      <w:numFmt w:val="upperLetter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>
      <w:start w:val="1"/>
      <w:numFmt w:val="decimal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43">
    <w:nsid w:val="63E61FF7"/>
    <w:multiLevelType w:val="multilevel"/>
    <w:tmpl w:val="8CE498AE"/>
    <w:lvl w:ilvl="0">
      <w:start w:val="1"/>
      <w:numFmt w:val="decimal"/>
      <w:suff w:val="space"/>
      <w:lvlText w:val="%1."/>
      <w:lvlJc w:val="left"/>
      <w:pPr>
        <w:ind w:left="0" w:firstLine="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44">
    <w:nsid w:val="64D170AC"/>
    <w:multiLevelType w:val="multilevel"/>
    <w:tmpl w:val="D2688CBC"/>
    <w:lvl w:ilvl="0">
      <w:start w:val="1"/>
      <w:numFmt w:val="decimal"/>
      <w:suff w:val="space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45">
    <w:nsid w:val="657D3FBC"/>
    <w:multiLevelType w:val="multilevel"/>
    <w:tmpl w:val="657D3FBC"/>
    <w:lvl w:ilvl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568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46">
    <w:nsid w:val="657E6742"/>
    <w:multiLevelType w:val="hybridMultilevel"/>
    <w:tmpl w:val="38E4CC00"/>
    <w:lvl w:ilvl="0" w:tplc="307A049C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7">
    <w:nsid w:val="6A7C5538"/>
    <w:multiLevelType w:val="multilevel"/>
    <w:tmpl w:val="1244F6CA"/>
    <w:lvl w:ilvl="0">
      <w:start w:val="1"/>
      <w:numFmt w:val="decimal"/>
      <w:suff w:val="space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48">
    <w:nsid w:val="79A57BD4"/>
    <w:multiLevelType w:val="multilevel"/>
    <w:tmpl w:val="79A57BD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1"/>
  </w:num>
  <w:num w:numId="2">
    <w:abstractNumId w:val="17"/>
  </w:num>
  <w:num w:numId="3">
    <w:abstractNumId w:val="23"/>
  </w:num>
  <w:num w:numId="4">
    <w:abstractNumId w:val="19"/>
  </w:num>
  <w:num w:numId="5">
    <w:abstractNumId w:val="24"/>
  </w:num>
  <w:num w:numId="6">
    <w:abstractNumId w:val="16"/>
  </w:num>
  <w:num w:numId="7">
    <w:abstractNumId w:val="18"/>
  </w:num>
  <w:num w:numId="8">
    <w:abstractNumId w:val="20"/>
  </w:num>
  <w:num w:numId="9">
    <w:abstractNumId w:val="15"/>
  </w:num>
  <w:num w:numId="10">
    <w:abstractNumId w:val="22"/>
  </w:num>
  <w:num w:numId="11">
    <w:abstractNumId w:val="4"/>
  </w:num>
  <w:num w:numId="12">
    <w:abstractNumId w:val="5"/>
  </w:num>
  <w:num w:numId="13">
    <w:abstractNumId w:val="40"/>
  </w:num>
  <w:num w:numId="14">
    <w:abstractNumId w:val="37"/>
  </w:num>
  <w:num w:numId="15">
    <w:abstractNumId w:val="7"/>
  </w:num>
  <w:num w:numId="16">
    <w:abstractNumId w:val="2"/>
  </w:num>
  <w:num w:numId="17">
    <w:abstractNumId w:val="32"/>
  </w:num>
  <w:num w:numId="18">
    <w:abstractNumId w:val="3"/>
  </w:num>
  <w:num w:numId="19">
    <w:abstractNumId w:val="10"/>
  </w:num>
  <w:num w:numId="20">
    <w:abstractNumId w:val="47"/>
  </w:num>
  <w:num w:numId="21">
    <w:abstractNumId w:val="26"/>
  </w:num>
  <w:num w:numId="22">
    <w:abstractNumId w:val="25"/>
  </w:num>
  <w:num w:numId="23">
    <w:abstractNumId w:val="34"/>
  </w:num>
  <w:num w:numId="24">
    <w:abstractNumId w:val="9"/>
  </w:num>
  <w:num w:numId="25">
    <w:abstractNumId w:val="11"/>
  </w:num>
  <w:num w:numId="26">
    <w:abstractNumId w:val="45"/>
  </w:num>
  <w:num w:numId="27">
    <w:abstractNumId w:val="42"/>
  </w:num>
  <w:num w:numId="28">
    <w:abstractNumId w:val="41"/>
  </w:num>
  <w:num w:numId="29">
    <w:abstractNumId w:val="33"/>
  </w:num>
  <w:num w:numId="30">
    <w:abstractNumId w:val="0"/>
  </w:num>
  <w:num w:numId="31">
    <w:abstractNumId w:val="13"/>
  </w:num>
  <w:num w:numId="32">
    <w:abstractNumId w:val="43"/>
  </w:num>
  <w:num w:numId="33">
    <w:abstractNumId w:val="6"/>
  </w:num>
  <w:num w:numId="34">
    <w:abstractNumId w:val="39"/>
  </w:num>
  <w:num w:numId="35">
    <w:abstractNumId w:val="48"/>
  </w:num>
  <w:num w:numId="36">
    <w:abstractNumId w:val="30"/>
  </w:num>
  <w:num w:numId="37">
    <w:abstractNumId w:val="29"/>
  </w:num>
  <w:num w:numId="38">
    <w:abstractNumId w:val="38"/>
  </w:num>
  <w:num w:numId="39">
    <w:abstractNumId w:val="35"/>
  </w:num>
  <w:num w:numId="40">
    <w:abstractNumId w:val="27"/>
  </w:num>
  <w:num w:numId="41">
    <w:abstractNumId w:val="8"/>
  </w:num>
  <w:num w:numId="42">
    <w:abstractNumId w:val="1"/>
  </w:num>
  <w:num w:numId="43">
    <w:abstractNumId w:val="12"/>
  </w:num>
  <w:num w:numId="44">
    <w:abstractNumId w:val="31"/>
  </w:num>
  <w:num w:numId="45">
    <w:abstractNumId w:val="44"/>
  </w:num>
  <w:num w:numId="46">
    <w:abstractNumId w:val="36"/>
  </w:num>
  <w:num w:numId="47">
    <w:abstractNumId w:val="28"/>
  </w:num>
  <w:num w:numId="48">
    <w:abstractNumId w:val="46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0BD"/>
    <w:rsid w:val="002030BD"/>
    <w:rsid w:val="0054158A"/>
    <w:rsid w:val="007A0BF1"/>
    <w:rsid w:val="008A2EE1"/>
    <w:rsid w:val="009A6E27"/>
    <w:rsid w:val="00A4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B9103E-7EE0-468C-AA0A-1B198100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iPriority="0" w:unhideWhenUsed="1" w:qFormat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f2">
    <w:name w:val="Normal"/>
    <w:next w:val="af3"/>
    <w:qFormat/>
    <w:rsid w:val="008A2EE1"/>
    <w:pPr>
      <w:widowControl w:val="0"/>
      <w:jc w:val="both"/>
    </w:pPr>
  </w:style>
  <w:style w:type="paragraph" w:styleId="1">
    <w:name w:val="heading 1"/>
    <w:basedOn w:val="af2"/>
    <w:next w:val="af2"/>
    <w:link w:val="1Char"/>
    <w:qFormat/>
    <w:rsid w:val="008A2EE1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f2"/>
    <w:next w:val="af2"/>
    <w:link w:val="2Char"/>
    <w:uiPriority w:val="1"/>
    <w:qFormat/>
    <w:rsid w:val="008A2EE1"/>
    <w:pPr>
      <w:autoSpaceDE w:val="0"/>
      <w:autoSpaceDN w:val="0"/>
      <w:spacing w:before="34"/>
      <w:ind w:left="921" w:hanging="282"/>
      <w:outlineLvl w:val="1"/>
    </w:pPr>
    <w:rPr>
      <w:rFonts w:ascii="黑体" w:eastAsia="黑体" w:hAnsi="黑体" w:cs="黑体"/>
      <w:sz w:val="28"/>
      <w:szCs w:val="28"/>
      <w:lang w:val="zh-CN" w:bidi="zh-CN"/>
    </w:rPr>
  </w:style>
  <w:style w:type="paragraph" w:styleId="3">
    <w:name w:val="heading 3"/>
    <w:next w:val="af2"/>
    <w:link w:val="3Char"/>
    <w:qFormat/>
    <w:rsid w:val="008A2EE1"/>
    <w:pPr>
      <w:widowControl w:val="0"/>
      <w:autoSpaceDE w:val="0"/>
      <w:autoSpaceDN w:val="0"/>
      <w:ind w:left="640"/>
      <w:outlineLvl w:val="2"/>
    </w:pPr>
    <w:rPr>
      <w:rFonts w:ascii="宋体" w:eastAsia="宋体" w:hAnsi="宋体" w:cs="宋体"/>
      <w:b/>
      <w:bCs/>
      <w:kern w:val="0"/>
      <w:sz w:val="24"/>
      <w:szCs w:val="24"/>
      <w:lang w:val="zh-CN" w:bidi="zh-CN"/>
    </w:rPr>
  </w:style>
  <w:style w:type="paragraph" w:styleId="4">
    <w:name w:val="heading 4"/>
    <w:basedOn w:val="af2"/>
    <w:next w:val="af2"/>
    <w:link w:val="4Char"/>
    <w:qFormat/>
    <w:rsid w:val="008A2EE1"/>
    <w:pPr>
      <w:keepNext/>
      <w:keepLines/>
      <w:spacing w:before="280" w:after="290" w:line="374" w:lineRule="auto"/>
      <w:outlineLvl w:val="3"/>
    </w:pPr>
    <w:rPr>
      <w:rFonts w:ascii="Arial" w:eastAsia="黑体" w:hAnsi="Arial" w:cs="Times New Roman"/>
      <w:b/>
      <w:bCs/>
      <w:sz w:val="28"/>
      <w:szCs w:val="28"/>
    </w:rPr>
  </w:style>
  <w:style w:type="paragraph" w:styleId="5">
    <w:name w:val="heading 5"/>
    <w:basedOn w:val="af2"/>
    <w:next w:val="af2"/>
    <w:link w:val="5Char"/>
    <w:qFormat/>
    <w:rsid w:val="008A2EE1"/>
    <w:pPr>
      <w:keepNext/>
      <w:keepLines/>
      <w:spacing w:before="280" w:after="290" w:line="374" w:lineRule="auto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paragraph" w:styleId="6">
    <w:name w:val="heading 6"/>
    <w:basedOn w:val="af2"/>
    <w:next w:val="af2"/>
    <w:link w:val="6Char"/>
    <w:qFormat/>
    <w:rsid w:val="008A2EE1"/>
    <w:pPr>
      <w:keepNext/>
      <w:keepLines/>
      <w:spacing w:before="240" w:after="64" w:line="319" w:lineRule="auto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f2"/>
    <w:next w:val="af2"/>
    <w:link w:val="7Char"/>
    <w:qFormat/>
    <w:rsid w:val="008A2EE1"/>
    <w:pPr>
      <w:keepNext/>
      <w:keepLines/>
      <w:spacing w:before="240" w:after="64" w:line="319" w:lineRule="auto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8">
    <w:name w:val="heading 8"/>
    <w:basedOn w:val="af2"/>
    <w:next w:val="af2"/>
    <w:link w:val="8Char"/>
    <w:qFormat/>
    <w:rsid w:val="008A2EE1"/>
    <w:pPr>
      <w:keepNext/>
      <w:keepLines/>
      <w:spacing w:before="240" w:after="64" w:line="319" w:lineRule="auto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f2"/>
    <w:next w:val="af2"/>
    <w:link w:val="9Char"/>
    <w:qFormat/>
    <w:rsid w:val="008A2EE1"/>
    <w:pPr>
      <w:keepNext/>
      <w:keepLines/>
      <w:spacing w:before="240" w:after="64" w:line="319" w:lineRule="auto"/>
      <w:outlineLvl w:val="8"/>
    </w:pPr>
    <w:rPr>
      <w:rFonts w:ascii="Arial" w:eastAsia="黑体" w:hAnsi="Arial" w:cs="Times New Roman"/>
      <w:szCs w:val="21"/>
    </w:rPr>
  </w:style>
  <w:style w:type="character" w:default="1" w:styleId="af4">
    <w:name w:val="Default Paragraph Font"/>
    <w:uiPriority w:val="1"/>
    <w:semiHidden/>
    <w:unhideWhenUsed/>
  </w:style>
  <w:style w:type="table" w:default="1" w:styleId="af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6">
    <w:name w:val="No List"/>
    <w:uiPriority w:val="99"/>
    <w:semiHidden/>
    <w:unhideWhenUsed/>
  </w:style>
  <w:style w:type="paragraph" w:styleId="af7">
    <w:name w:val="header"/>
    <w:basedOn w:val="af2"/>
    <w:link w:val="Char"/>
    <w:unhideWhenUsed/>
    <w:qFormat/>
    <w:rsid w:val="008A2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f4"/>
    <w:link w:val="af7"/>
    <w:qFormat/>
    <w:rsid w:val="008A2EE1"/>
    <w:rPr>
      <w:sz w:val="18"/>
      <w:szCs w:val="18"/>
    </w:rPr>
  </w:style>
  <w:style w:type="paragraph" w:styleId="af8">
    <w:name w:val="footer"/>
    <w:basedOn w:val="af2"/>
    <w:link w:val="Char0"/>
    <w:unhideWhenUsed/>
    <w:qFormat/>
    <w:rsid w:val="008A2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f4"/>
    <w:link w:val="af8"/>
    <w:qFormat/>
    <w:rsid w:val="008A2EE1"/>
    <w:rPr>
      <w:sz w:val="18"/>
      <w:szCs w:val="18"/>
    </w:rPr>
  </w:style>
  <w:style w:type="character" w:customStyle="1" w:styleId="1Char">
    <w:name w:val="标题 1 Char"/>
    <w:basedOn w:val="af4"/>
    <w:link w:val="1"/>
    <w:qFormat/>
    <w:rsid w:val="008A2EE1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f4"/>
    <w:link w:val="2"/>
    <w:uiPriority w:val="1"/>
    <w:qFormat/>
    <w:rsid w:val="008A2EE1"/>
    <w:rPr>
      <w:rFonts w:ascii="黑体" w:eastAsia="黑体" w:hAnsi="黑体" w:cs="黑体"/>
      <w:sz w:val="28"/>
      <w:szCs w:val="28"/>
      <w:lang w:val="zh-CN" w:bidi="zh-CN"/>
    </w:rPr>
  </w:style>
  <w:style w:type="character" w:customStyle="1" w:styleId="3Char">
    <w:name w:val="标题 3 Char"/>
    <w:basedOn w:val="af4"/>
    <w:link w:val="3"/>
    <w:rsid w:val="008A2EE1"/>
    <w:rPr>
      <w:rFonts w:ascii="宋体" w:eastAsia="宋体" w:hAnsi="宋体" w:cs="宋体"/>
      <w:b/>
      <w:bCs/>
      <w:kern w:val="0"/>
      <w:sz w:val="24"/>
      <w:szCs w:val="24"/>
      <w:lang w:val="zh-CN" w:bidi="zh-CN"/>
    </w:rPr>
  </w:style>
  <w:style w:type="character" w:customStyle="1" w:styleId="4Char">
    <w:name w:val="标题 4 Char"/>
    <w:basedOn w:val="af4"/>
    <w:link w:val="4"/>
    <w:rsid w:val="008A2EE1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basedOn w:val="af4"/>
    <w:link w:val="5"/>
    <w:rsid w:val="008A2EE1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f4"/>
    <w:link w:val="6"/>
    <w:rsid w:val="008A2EE1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f4"/>
    <w:link w:val="7"/>
    <w:qFormat/>
    <w:rsid w:val="008A2EE1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f4"/>
    <w:link w:val="8"/>
    <w:qFormat/>
    <w:rsid w:val="008A2EE1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f4"/>
    <w:link w:val="9"/>
    <w:rsid w:val="008A2EE1"/>
    <w:rPr>
      <w:rFonts w:ascii="Arial" w:eastAsia="黑体" w:hAnsi="Arial" w:cs="Times New Roman"/>
      <w:szCs w:val="21"/>
    </w:rPr>
  </w:style>
  <w:style w:type="paragraph" w:styleId="af3">
    <w:name w:val="Body Text"/>
    <w:basedOn w:val="af2"/>
    <w:next w:val="af2"/>
    <w:link w:val="Char1"/>
    <w:uiPriority w:val="99"/>
    <w:unhideWhenUsed/>
    <w:qFormat/>
    <w:rsid w:val="008A2EE1"/>
    <w:pPr>
      <w:spacing w:after="120"/>
    </w:pPr>
    <w:rPr>
      <w:rFonts w:ascii="等线" w:eastAsia="等线" w:hAnsi="等线" w:cs="Times New Roman"/>
    </w:rPr>
  </w:style>
  <w:style w:type="character" w:customStyle="1" w:styleId="Char1">
    <w:name w:val="正文文本 Char"/>
    <w:basedOn w:val="af4"/>
    <w:link w:val="af3"/>
    <w:uiPriority w:val="99"/>
    <w:qFormat/>
    <w:rsid w:val="008A2EE1"/>
    <w:rPr>
      <w:rFonts w:ascii="等线" w:eastAsia="等线" w:hAnsi="等线" w:cs="Times New Roman"/>
    </w:rPr>
  </w:style>
  <w:style w:type="character" w:customStyle="1" w:styleId="af9">
    <w:name w:val="正文文本 字符"/>
    <w:basedOn w:val="af4"/>
    <w:uiPriority w:val="99"/>
    <w:qFormat/>
    <w:rsid w:val="008A2EE1"/>
  </w:style>
  <w:style w:type="paragraph" w:styleId="afa">
    <w:name w:val="List Paragraph"/>
    <w:basedOn w:val="af2"/>
    <w:uiPriority w:val="34"/>
    <w:qFormat/>
    <w:rsid w:val="008A2EE1"/>
    <w:pPr>
      <w:ind w:firstLineChars="200" w:firstLine="420"/>
    </w:pPr>
  </w:style>
  <w:style w:type="paragraph" w:styleId="afb">
    <w:name w:val="Balloon Text"/>
    <w:basedOn w:val="af2"/>
    <w:link w:val="Char2"/>
    <w:uiPriority w:val="99"/>
    <w:unhideWhenUsed/>
    <w:qFormat/>
    <w:rsid w:val="008A2EE1"/>
    <w:rPr>
      <w:sz w:val="18"/>
      <w:szCs w:val="18"/>
    </w:rPr>
  </w:style>
  <w:style w:type="character" w:customStyle="1" w:styleId="Char2">
    <w:name w:val="批注框文本 Char"/>
    <w:basedOn w:val="af4"/>
    <w:link w:val="afb"/>
    <w:uiPriority w:val="99"/>
    <w:qFormat/>
    <w:rsid w:val="008A2EE1"/>
    <w:rPr>
      <w:sz w:val="18"/>
      <w:szCs w:val="18"/>
    </w:rPr>
  </w:style>
  <w:style w:type="character" w:customStyle="1" w:styleId="Char10">
    <w:name w:val="正文文本 Char1"/>
    <w:basedOn w:val="af4"/>
    <w:uiPriority w:val="99"/>
    <w:qFormat/>
    <w:rsid w:val="008A2EE1"/>
    <w:rPr>
      <w:rFonts w:ascii="Calibri" w:eastAsia="宋体" w:hAnsi="Calibri" w:cs="Times New Roman"/>
      <w:szCs w:val="24"/>
    </w:rPr>
  </w:style>
  <w:style w:type="table" w:styleId="afc">
    <w:name w:val="Table Grid"/>
    <w:basedOn w:val="af5"/>
    <w:uiPriority w:val="99"/>
    <w:qFormat/>
    <w:rsid w:val="008A2EE1"/>
    <w:pPr>
      <w:widowControl w:val="0"/>
      <w:jc w:val="both"/>
    </w:pPr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批注文字 Char"/>
    <w:link w:val="afd"/>
    <w:uiPriority w:val="99"/>
    <w:qFormat/>
    <w:rsid w:val="008A2EE1"/>
    <w:rPr>
      <w:szCs w:val="24"/>
    </w:rPr>
  </w:style>
  <w:style w:type="paragraph" w:styleId="afd">
    <w:name w:val="annotation text"/>
    <w:basedOn w:val="af2"/>
    <w:link w:val="Char3"/>
    <w:uiPriority w:val="99"/>
    <w:qFormat/>
    <w:rsid w:val="008A2EE1"/>
    <w:pPr>
      <w:jc w:val="left"/>
    </w:pPr>
    <w:rPr>
      <w:szCs w:val="24"/>
    </w:rPr>
  </w:style>
  <w:style w:type="character" w:customStyle="1" w:styleId="Char11">
    <w:name w:val="批注文字 Char1"/>
    <w:basedOn w:val="af4"/>
    <w:uiPriority w:val="99"/>
    <w:qFormat/>
    <w:rsid w:val="008A2EE1"/>
  </w:style>
  <w:style w:type="character" w:customStyle="1" w:styleId="afe">
    <w:name w:val="批注文字 字符"/>
    <w:basedOn w:val="af4"/>
    <w:uiPriority w:val="99"/>
    <w:qFormat/>
    <w:rsid w:val="008A2EE1"/>
  </w:style>
  <w:style w:type="character" w:styleId="aff">
    <w:name w:val="annotation reference"/>
    <w:basedOn w:val="af4"/>
    <w:uiPriority w:val="99"/>
    <w:unhideWhenUsed/>
    <w:qFormat/>
    <w:rsid w:val="008A2EE1"/>
    <w:rPr>
      <w:sz w:val="21"/>
      <w:szCs w:val="21"/>
    </w:rPr>
  </w:style>
  <w:style w:type="paragraph" w:styleId="aff0">
    <w:name w:val="annotation subject"/>
    <w:basedOn w:val="afd"/>
    <w:next w:val="afd"/>
    <w:link w:val="Char4"/>
    <w:uiPriority w:val="99"/>
    <w:unhideWhenUsed/>
    <w:qFormat/>
    <w:rsid w:val="008A2EE1"/>
    <w:rPr>
      <w:rFonts w:ascii="Calibri" w:eastAsia="宋体" w:hAnsi="Calibri" w:cs="Times New Roman"/>
      <w:b/>
      <w:bCs/>
    </w:rPr>
  </w:style>
  <w:style w:type="character" w:customStyle="1" w:styleId="Char4">
    <w:name w:val="批注主题 Char"/>
    <w:basedOn w:val="Char11"/>
    <w:link w:val="aff0"/>
    <w:uiPriority w:val="99"/>
    <w:qFormat/>
    <w:rsid w:val="008A2EE1"/>
    <w:rPr>
      <w:rFonts w:ascii="Calibri" w:eastAsia="宋体" w:hAnsi="Calibri" w:cs="Times New Roman"/>
      <w:b/>
      <w:bCs/>
      <w:szCs w:val="24"/>
    </w:rPr>
  </w:style>
  <w:style w:type="character" w:styleId="aff1">
    <w:name w:val="Strong"/>
    <w:uiPriority w:val="22"/>
    <w:qFormat/>
    <w:rsid w:val="008A2EE1"/>
    <w:rPr>
      <w:b/>
    </w:rPr>
  </w:style>
  <w:style w:type="character" w:styleId="aff2">
    <w:name w:val="page number"/>
    <w:qFormat/>
    <w:rsid w:val="008A2EE1"/>
    <w:rPr>
      <w:rFonts w:ascii="Times New Roman" w:eastAsia="宋体" w:hAnsi="Times New Roman"/>
      <w:sz w:val="18"/>
    </w:rPr>
  </w:style>
  <w:style w:type="character" w:customStyle="1" w:styleId="Char5">
    <w:name w:val="纯文本 Char"/>
    <w:link w:val="aff3"/>
    <w:qFormat/>
    <w:rsid w:val="008A2EE1"/>
    <w:rPr>
      <w:rFonts w:ascii="宋体" w:eastAsia="宋体" w:hAnsi="Courier New" w:cs="Times New Roman"/>
      <w:szCs w:val="20"/>
    </w:rPr>
  </w:style>
  <w:style w:type="character" w:customStyle="1" w:styleId="NormalCharacter">
    <w:name w:val="NormalCharacter"/>
    <w:qFormat/>
    <w:rsid w:val="008A2EE1"/>
  </w:style>
  <w:style w:type="character" w:customStyle="1" w:styleId="Char12">
    <w:name w:val="批注框文本 Char1"/>
    <w:uiPriority w:val="99"/>
    <w:qFormat/>
    <w:rsid w:val="008A2EE1"/>
    <w:rPr>
      <w:rFonts w:ascii="Calibri" w:eastAsia="宋体" w:hAnsi="Calibri" w:cs="Times New Roman"/>
      <w:sz w:val="18"/>
      <w:szCs w:val="18"/>
    </w:rPr>
  </w:style>
  <w:style w:type="paragraph" w:styleId="aff4">
    <w:name w:val="Normal (Web)"/>
    <w:basedOn w:val="af2"/>
    <w:uiPriority w:val="99"/>
    <w:qFormat/>
    <w:rsid w:val="008A2EE1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ff3">
    <w:name w:val="Plain Text"/>
    <w:basedOn w:val="af2"/>
    <w:link w:val="Char5"/>
    <w:qFormat/>
    <w:rsid w:val="008A2EE1"/>
    <w:rPr>
      <w:rFonts w:ascii="宋体" w:eastAsia="宋体" w:hAnsi="Courier New" w:cs="Times New Roman"/>
      <w:szCs w:val="20"/>
    </w:rPr>
  </w:style>
  <w:style w:type="character" w:customStyle="1" w:styleId="Char13">
    <w:name w:val="纯文本 Char1"/>
    <w:basedOn w:val="af4"/>
    <w:uiPriority w:val="99"/>
    <w:qFormat/>
    <w:rsid w:val="008A2EE1"/>
    <w:rPr>
      <w:rFonts w:ascii="宋体" w:eastAsia="宋体" w:hAnsi="Courier New" w:cs="Courier New"/>
      <w:szCs w:val="21"/>
    </w:rPr>
  </w:style>
  <w:style w:type="character" w:customStyle="1" w:styleId="10">
    <w:name w:val="纯文本 字符1"/>
    <w:basedOn w:val="af4"/>
    <w:uiPriority w:val="99"/>
    <w:semiHidden/>
    <w:rsid w:val="008A2EE1"/>
    <w:rPr>
      <w:rFonts w:asciiTheme="minorEastAsia" w:hAnsi="Courier New" w:cs="Courier New"/>
    </w:rPr>
  </w:style>
  <w:style w:type="paragraph" w:styleId="11">
    <w:name w:val="toc 1"/>
    <w:basedOn w:val="af2"/>
    <w:next w:val="af2"/>
    <w:uiPriority w:val="39"/>
    <w:unhideWhenUsed/>
    <w:qFormat/>
    <w:rsid w:val="008A2EE1"/>
    <w:rPr>
      <w:rFonts w:ascii="Calibri" w:eastAsia="宋体" w:hAnsi="Calibri" w:cs="Times New Roman"/>
      <w:szCs w:val="24"/>
    </w:rPr>
  </w:style>
  <w:style w:type="paragraph" w:styleId="20">
    <w:name w:val="toc 2"/>
    <w:basedOn w:val="af2"/>
    <w:next w:val="af2"/>
    <w:uiPriority w:val="39"/>
    <w:unhideWhenUsed/>
    <w:qFormat/>
    <w:rsid w:val="008A2EE1"/>
    <w:pPr>
      <w:ind w:leftChars="200" w:left="420"/>
    </w:pPr>
    <w:rPr>
      <w:rFonts w:ascii="Calibri" w:eastAsia="宋体" w:hAnsi="Calibri" w:cs="Times New Roman"/>
      <w:szCs w:val="24"/>
    </w:rPr>
  </w:style>
  <w:style w:type="paragraph" w:customStyle="1" w:styleId="aff5">
    <w:name w:val="封面正文"/>
    <w:qFormat/>
    <w:rsid w:val="008A2EE1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Default">
    <w:name w:val="Default"/>
    <w:qFormat/>
    <w:rsid w:val="008A2EE1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customStyle="1" w:styleId="TableParagraph">
    <w:name w:val="Table Paragraph"/>
    <w:uiPriority w:val="1"/>
    <w:qFormat/>
    <w:rsid w:val="008A2EE1"/>
    <w:pPr>
      <w:widowControl w:val="0"/>
      <w:autoSpaceDE w:val="0"/>
      <w:autoSpaceDN w:val="0"/>
      <w:spacing w:before="109"/>
      <w:ind w:left="105"/>
    </w:pPr>
    <w:rPr>
      <w:rFonts w:ascii="宋体" w:eastAsia="宋体" w:hAnsi="宋体" w:cs="宋体"/>
      <w:kern w:val="0"/>
      <w:sz w:val="22"/>
      <w:lang w:val="zh-CN" w:bidi="zh-CN"/>
    </w:rPr>
  </w:style>
  <w:style w:type="paragraph" w:customStyle="1" w:styleId="a5">
    <w:name w:val="前言、引言标题"/>
    <w:next w:val="af2"/>
    <w:qFormat/>
    <w:rsid w:val="008A2EE1"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6">
    <w:name w:val="标准书脚_奇数页"/>
    <w:qFormat/>
    <w:rsid w:val="008A2EE1"/>
    <w:pPr>
      <w:spacing w:before="120"/>
      <w:jc w:val="right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WPSOffice1">
    <w:name w:val="WPSOffice手动目录 1"/>
    <w:qFormat/>
    <w:rsid w:val="008A2EE1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WPSOffice2">
    <w:name w:val="WPSOffice手动目录 2"/>
    <w:qFormat/>
    <w:rsid w:val="008A2EE1"/>
    <w:pPr>
      <w:ind w:leftChars="200" w:left="200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f7">
    <w:name w:val="附录表标题"/>
    <w:next w:val="af2"/>
    <w:qFormat/>
    <w:rsid w:val="008A2EE1"/>
    <w:pPr>
      <w:jc w:val="center"/>
      <w:textAlignment w:val="baseline"/>
    </w:pPr>
    <w:rPr>
      <w:rFonts w:ascii="黑体" w:eastAsia="黑体" w:hAnsi="Times New Roman" w:cs="Times New Roman"/>
      <w:kern w:val="21"/>
      <w:szCs w:val="20"/>
    </w:rPr>
  </w:style>
  <w:style w:type="numbering" w:customStyle="1" w:styleId="12">
    <w:name w:val="无列表1"/>
    <w:next w:val="af6"/>
    <w:semiHidden/>
    <w:rsid w:val="008A2EE1"/>
  </w:style>
  <w:style w:type="character" w:styleId="aff8">
    <w:name w:val="Hyperlink"/>
    <w:qFormat/>
    <w:rsid w:val="008A2EE1"/>
    <w:rPr>
      <w:rFonts w:ascii="Times New Roman" w:eastAsia="宋体" w:hAnsi="Times New Roman"/>
      <w:dstrike w:val="0"/>
      <w:color w:val="auto"/>
      <w:spacing w:val="0"/>
      <w:w w:val="100"/>
      <w:position w:val="0"/>
      <w:sz w:val="21"/>
      <w:u w:val="none"/>
      <w:vertAlign w:val="baseline"/>
    </w:rPr>
  </w:style>
  <w:style w:type="character" w:styleId="aff9">
    <w:name w:val="footnote reference"/>
    <w:qFormat/>
    <w:rsid w:val="008A2EE1"/>
    <w:rPr>
      <w:vertAlign w:val="superscript"/>
    </w:rPr>
  </w:style>
  <w:style w:type="character" w:customStyle="1" w:styleId="HTML1">
    <w:name w:val="HTML 代码1"/>
    <w:qFormat/>
    <w:rsid w:val="008A2EE1"/>
    <w:rPr>
      <w:rFonts w:ascii="Courier New" w:hAnsi="Courier New"/>
      <w:sz w:val="20"/>
      <w:szCs w:val="20"/>
    </w:rPr>
  </w:style>
  <w:style w:type="character" w:customStyle="1" w:styleId="HTML10">
    <w:name w:val="HTML 键盘1"/>
    <w:qFormat/>
    <w:rsid w:val="008A2EE1"/>
    <w:rPr>
      <w:rFonts w:ascii="Courier New" w:hAnsi="Courier New"/>
      <w:sz w:val="20"/>
      <w:szCs w:val="20"/>
    </w:rPr>
  </w:style>
  <w:style w:type="character" w:customStyle="1" w:styleId="HTML11">
    <w:name w:val="HTML 定义1"/>
    <w:qFormat/>
    <w:rsid w:val="008A2EE1"/>
    <w:rPr>
      <w:i/>
      <w:iCs/>
    </w:rPr>
  </w:style>
  <w:style w:type="character" w:customStyle="1" w:styleId="HTML12">
    <w:name w:val="HTML 缩写1"/>
    <w:basedOn w:val="af4"/>
    <w:qFormat/>
    <w:rsid w:val="008A2EE1"/>
  </w:style>
  <w:style w:type="character" w:customStyle="1" w:styleId="HTML13">
    <w:name w:val="HTML 样本1"/>
    <w:qFormat/>
    <w:rsid w:val="008A2EE1"/>
    <w:rPr>
      <w:rFonts w:ascii="Courier New" w:hAnsi="Courier New"/>
    </w:rPr>
  </w:style>
  <w:style w:type="character" w:customStyle="1" w:styleId="HTML14">
    <w:name w:val="HTML 变量1"/>
    <w:qFormat/>
    <w:rsid w:val="008A2EE1"/>
    <w:rPr>
      <w:i/>
      <w:iCs/>
    </w:rPr>
  </w:style>
  <w:style w:type="character" w:customStyle="1" w:styleId="affa">
    <w:name w:val="个人答复风格"/>
    <w:qFormat/>
    <w:rsid w:val="008A2EE1"/>
    <w:rPr>
      <w:rFonts w:ascii="Arial" w:eastAsia="宋体" w:hAnsi="Arial" w:cs="Arial"/>
      <w:color w:val="auto"/>
      <w:sz w:val="20"/>
    </w:rPr>
  </w:style>
  <w:style w:type="character" w:customStyle="1" w:styleId="affb">
    <w:name w:val="发布"/>
    <w:qFormat/>
    <w:rsid w:val="008A2EE1"/>
    <w:rPr>
      <w:rFonts w:ascii="黑体" w:eastAsia="黑体"/>
      <w:spacing w:val="22"/>
      <w:w w:val="100"/>
      <w:position w:val="3"/>
      <w:sz w:val="28"/>
    </w:rPr>
  </w:style>
  <w:style w:type="character" w:customStyle="1" w:styleId="13">
    <w:name w:val="批注引用1"/>
    <w:qFormat/>
    <w:rsid w:val="008A2EE1"/>
    <w:rPr>
      <w:sz w:val="21"/>
      <w:szCs w:val="21"/>
    </w:rPr>
  </w:style>
  <w:style w:type="character" w:customStyle="1" w:styleId="HTML15">
    <w:name w:val="HTML 打字机1"/>
    <w:qFormat/>
    <w:rsid w:val="008A2EE1"/>
    <w:rPr>
      <w:rFonts w:ascii="Courier New" w:hAnsi="Courier New"/>
      <w:sz w:val="20"/>
      <w:szCs w:val="20"/>
    </w:rPr>
  </w:style>
  <w:style w:type="character" w:customStyle="1" w:styleId="affc">
    <w:name w:val="个人撰写风格"/>
    <w:qFormat/>
    <w:rsid w:val="008A2EE1"/>
    <w:rPr>
      <w:rFonts w:ascii="Arial" w:eastAsia="宋体" w:hAnsi="Arial" w:cs="Arial"/>
      <w:color w:val="auto"/>
      <w:sz w:val="20"/>
    </w:rPr>
  </w:style>
  <w:style w:type="character" w:customStyle="1" w:styleId="HTML16">
    <w:name w:val="HTML 引文1"/>
    <w:qFormat/>
    <w:rsid w:val="008A2EE1"/>
    <w:rPr>
      <w:i/>
      <w:iCs/>
    </w:rPr>
  </w:style>
  <w:style w:type="character" w:customStyle="1" w:styleId="14">
    <w:name w:val="页码1"/>
    <w:qFormat/>
    <w:rsid w:val="008A2EE1"/>
    <w:rPr>
      <w:rFonts w:ascii="Times New Roman" w:eastAsia="宋体" w:hAnsi="Times New Roman"/>
      <w:sz w:val="18"/>
    </w:rPr>
  </w:style>
  <w:style w:type="paragraph" w:styleId="affd">
    <w:name w:val="Title"/>
    <w:basedOn w:val="af2"/>
    <w:link w:val="Char6"/>
    <w:qFormat/>
    <w:rsid w:val="008A2EE1"/>
    <w:pPr>
      <w:spacing w:before="240" w:after="60"/>
      <w:jc w:val="center"/>
      <w:outlineLvl w:val="0"/>
    </w:pPr>
    <w:rPr>
      <w:rFonts w:ascii="Arial" w:eastAsia="宋体" w:hAnsi="Arial" w:cs="Arial"/>
      <w:b/>
      <w:bCs/>
      <w:sz w:val="32"/>
      <w:szCs w:val="32"/>
    </w:rPr>
  </w:style>
  <w:style w:type="character" w:customStyle="1" w:styleId="Char6">
    <w:name w:val="标题 Char"/>
    <w:basedOn w:val="af4"/>
    <w:link w:val="affd"/>
    <w:qFormat/>
    <w:rsid w:val="008A2EE1"/>
    <w:rPr>
      <w:rFonts w:ascii="Arial" w:eastAsia="宋体" w:hAnsi="Arial" w:cs="Arial"/>
      <w:b/>
      <w:bCs/>
      <w:sz w:val="32"/>
      <w:szCs w:val="32"/>
    </w:rPr>
  </w:style>
  <w:style w:type="paragraph" w:styleId="affe">
    <w:name w:val="footnote text"/>
    <w:basedOn w:val="af2"/>
    <w:link w:val="Char7"/>
    <w:qFormat/>
    <w:rsid w:val="008A2EE1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7">
    <w:name w:val="脚注文本 Char"/>
    <w:basedOn w:val="af4"/>
    <w:link w:val="affe"/>
    <w:qFormat/>
    <w:rsid w:val="008A2EE1"/>
    <w:rPr>
      <w:rFonts w:ascii="Times New Roman" w:eastAsia="宋体" w:hAnsi="Times New Roman" w:cs="Times New Roman"/>
      <w:sz w:val="18"/>
      <w:szCs w:val="18"/>
    </w:rPr>
  </w:style>
  <w:style w:type="paragraph" w:customStyle="1" w:styleId="afff">
    <w:name w:val="字母编号列项（一级）"/>
    <w:qFormat/>
    <w:rsid w:val="008A2EE1"/>
    <w:pPr>
      <w:ind w:leftChars="200" w:left="840" w:hangingChars="200" w:hanging="42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HTML17">
    <w:name w:val="HTML 预设格式1"/>
    <w:basedOn w:val="af2"/>
    <w:qFormat/>
    <w:rsid w:val="008A2EE1"/>
    <w:rPr>
      <w:rFonts w:ascii="Courier New" w:eastAsia="宋体" w:hAnsi="Courier New" w:cs="Courier New"/>
      <w:sz w:val="20"/>
      <w:szCs w:val="20"/>
    </w:rPr>
  </w:style>
  <w:style w:type="paragraph" w:customStyle="1" w:styleId="15">
    <w:name w:val="批注主题1"/>
    <w:basedOn w:val="afd"/>
    <w:next w:val="afd"/>
    <w:uiPriority w:val="99"/>
    <w:qFormat/>
    <w:rsid w:val="008A2EE1"/>
    <w:rPr>
      <w:b/>
      <w:bCs/>
    </w:rPr>
  </w:style>
  <w:style w:type="paragraph" w:customStyle="1" w:styleId="afff0">
    <w:name w:val="封面一致性程度标识"/>
    <w:qFormat/>
    <w:rsid w:val="008A2EE1"/>
    <w:pPr>
      <w:spacing w:before="440" w:line="400" w:lineRule="exact"/>
      <w:jc w:val="center"/>
    </w:pPr>
    <w:rPr>
      <w:rFonts w:ascii="宋体" w:eastAsia="宋体" w:hAnsi="Times New Roman" w:cs="Times New Roman"/>
      <w:kern w:val="0"/>
      <w:sz w:val="28"/>
      <w:szCs w:val="20"/>
    </w:rPr>
  </w:style>
  <w:style w:type="paragraph" w:customStyle="1" w:styleId="a9">
    <w:name w:val="四级无标题条"/>
    <w:basedOn w:val="af2"/>
    <w:qFormat/>
    <w:rsid w:val="008A2EE1"/>
    <w:pPr>
      <w:numPr>
        <w:ilvl w:val="5"/>
        <w:numId w:val="1"/>
      </w:numPr>
    </w:pPr>
    <w:rPr>
      <w:rFonts w:ascii="Times New Roman" w:eastAsia="宋体" w:hAnsi="Times New Roman" w:cs="Times New Roman"/>
      <w:szCs w:val="24"/>
    </w:rPr>
  </w:style>
  <w:style w:type="paragraph" w:customStyle="1" w:styleId="afff1">
    <w:name w:val="标准书脚_偶数页"/>
    <w:qFormat/>
    <w:rsid w:val="008A2EE1"/>
    <w:pPr>
      <w:spacing w:before="120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fff2">
    <w:name w:val="附录一级条标题"/>
    <w:basedOn w:val="ae"/>
    <w:next w:val="afff3"/>
    <w:qFormat/>
    <w:rsid w:val="008A2EE1"/>
    <w:pPr>
      <w:numPr>
        <w:numId w:val="0"/>
      </w:numPr>
      <w:autoSpaceDN w:val="0"/>
      <w:spacing w:beforeLines="0" w:afterLines="0"/>
      <w:outlineLvl w:val="2"/>
    </w:pPr>
  </w:style>
  <w:style w:type="paragraph" w:customStyle="1" w:styleId="afff4">
    <w:name w:val="附录三级条标题"/>
    <w:basedOn w:val="afff5"/>
    <w:next w:val="afff3"/>
    <w:qFormat/>
    <w:rsid w:val="008A2EE1"/>
    <w:pPr>
      <w:outlineLvl w:val="4"/>
    </w:pPr>
  </w:style>
  <w:style w:type="paragraph" w:customStyle="1" w:styleId="afff6">
    <w:name w:val="条文脚注"/>
    <w:basedOn w:val="affe"/>
    <w:qFormat/>
    <w:rsid w:val="008A2EE1"/>
    <w:pPr>
      <w:ind w:leftChars="200" w:left="780" w:hangingChars="200" w:hanging="360"/>
      <w:jc w:val="both"/>
    </w:pPr>
    <w:rPr>
      <w:rFonts w:ascii="宋体"/>
    </w:rPr>
  </w:style>
  <w:style w:type="paragraph" w:customStyle="1" w:styleId="afff7">
    <w:name w:val="其他发布部门"/>
    <w:basedOn w:val="afff8"/>
    <w:qFormat/>
    <w:rsid w:val="008A2EE1"/>
    <w:pPr>
      <w:spacing w:line="0" w:lineRule="atLeast"/>
    </w:pPr>
    <w:rPr>
      <w:rFonts w:ascii="黑体" w:eastAsia="黑体"/>
      <w:b w:val="0"/>
    </w:rPr>
  </w:style>
  <w:style w:type="paragraph" w:customStyle="1" w:styleId="a8">
    <w:name w:val="三级无标题条"/>
    <w:basedOn w:val="af2"/>
    <w:qFormat/>
    <w:rsid w:val="008A2EE1"/>
    <w:pPr>
      <w:numPr>
        <w:ilvl w:val="4"/>
        <w:numId w:val="1"/>
      </w:numPr>
    </w:pPr>
    <w:rPr>
      <w:rFonts w:ascii="Times New Roman" w:eastAsia="宋体" w:hAnsi="Times New Roman" w:cs="Times New Roman"/>
      <w:szCs w:val="24"/>
    </w:rPr>
  </w:style>
  <w:style w:type="paragraph" w:customStyle="1" w:styleId="afff9">
    <w:name w:val="文献分类号"/>
    <w:qFormat/>
    <w:rsid w:val="008A2EE1"/>
    <w:pPr>
      <w:widowControl w:val="0"/>
      <w:textAlignment w:val="center"/>
    </w:pPr>
    <w:rPr>
      <w:rFonts w:ascii="Times New Roman" w:eastAsia="黑体" w:hAnsi="Times New Roman" w:cs="Times New Roman"/>
      <w:kern w:val="0"/>
      <w:szCs w:val="20"/>
    </w:rPr>
  </w:style>
  <w:style w:type="paragraph" w:customStyle="1" w:styleId="afffa">
    <w:name w:val="三级条标题"/>
    <w:basedOn w:val="afffb"/>
    <w:next w:val="afff3"/>
    <w:qFormat/>
    <w:rsid w:val="008A2EE1"/>
    <w:pPr>
      <w:outlineLvl w:val="4"/>
    </w:pPr>
  </w:style>
  <w:style w:type="paragraph" w:customStyle="1" w:styleId="a1">
    <w:name w:val="正文图标题"/>
    <w:next w:val="afff3"/>
    <w:qFormat/>
    <w:rsid w:val="008A2EE1"/>
    <w:pPr>
      <w:numPr>
        <w:numId w:val="2"/>
      </w:numPr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c">
    <w:name w:val="四级条标题"/>
    <w:basedOn w:val="afffa"/>
    <w:next w:val="afff3"/>
    <w:qFormat/>
    <w:rsid w:val="008A2EE1"/>
    <w:pPr>
      <w:outlineLvl w:val="5"/>
    </w:pPr>
  </w:style>
  <w:style w:type="paragraph" w:customStyle="1" w:styleId="afffd">
    <w:name w:val="标准称谓"/>
    <w:next w:val="af2"/>
    <w:qFormat/>
    <w:rsid w:val="008A2EE1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52"/>
      <w:szCs w:val="20"/>
    </w:rPr>
  </w:style>
  <w:style w:type="paragraph" w:customStyle="1" w:styleId="afff3">
    <w:name w:val="段"/>
    <w:link w:val="Char8"/>
    <w:qFormat/>
    <w:rsid w:val="008A2EE1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a">
    <w:name w:val="五级无标题条"/>
    <w:basedOn w:val="af2"/>
    <w:qFormat/>
    <w:rsid w:val="008A2EE1"/>
    <w:pPr>
      <w:numPr>
        <w:ilvl w:val="6"/>
        <w:numId w:val="1"/>
      </w:numPr>
    </w:pPr>
    <w:rPr>
      <w:rFonts w:ascii="Times New Roman" w:eastAsia="宋体" w:hAnsi="Times New Roman" w:cs="Times New Roman"/>
      <w:szCs w:val="24"/>
    </w:rPr>
  </w:style>
  <w:style w:type="paragraph" w:customStyle="1" w:styleId="afffe">
    <w:name w:val="封面标准英文名称"/>
    <w:qFormat/>
    <w:rsid w:val="008A2EE1"/>
    <w:pPr>
      <w:widowControl w:val="0"/>
      <w:spacing w:before="370" w:line="400" w:lineRule="exact"/>
      <w:jc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16">
    <w:name w:val="封面标准号1"/>
    <w:qFormat/>
    <w:rsid w:val="008A2EE1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fff">
    <w:name w:val="封面标准文稿编辑信息"/>
    <w:qFormat/>
    <w:rsid w:val="008A2EE1"/>
    <w:pPr>
      <w:spacing w:before="180" w:line="180" w:lineRule="exact"/>
      <w:jc w:val="center"/>
    </w:pPr>
    <w:rPr>
      <w:rFonts w:ascii="宋体" w:eastAsia="宋体" w:hAnsi="Times New Roman" w:cs="Times New Roman"/>
      <w:kern w:val="0"/>
      <w:szCs w:val="20"/>
    </w:rPr>
  </w:style>
  <w:style w:type="paragraph" w:customStyle="1" w:styleId="afffb">
    <w:name w:val="二级条标题"/>
    <w:basedOn w:val="affff0"/>
    <w:next w:val="afff3"/>
    <w:qFormat/>
    <w:rsid w:val="008A2EE1"/>
    <w:pPr>
      <w:numPr>
        <w:ilvl w:val="0"/>
      </w:numPr>
      <w:outlineLvl w:val="3"/>
    </w:pPr>
  </w:style>
  <w:style w:type="paragraph" w:customStyle="1" w:styleId="affff1">
    <w:name w:val="封面标准代替信息"/>
    <w:basedOn w:val="21"/>
    <w:qFormat/>
    <w:rsid w:val="008A2EE1"/>
    <w:pPr>
      <w:spacing w:before="57"/>
    </w:pPr>
    <w:rPr>
      <w:rFonts w:ascii="宋体"/>
      <w:sz w:val="21"/>
    </w:rPr>
  </w:style>
  <w:style w:type="paragraph" w:customStyle="1" w:styleId="ac">
    <w:name w:val="章标题"/>
    <w:next w:val="afff3"/>
    <w:qFormat/>
    <w:rsid w:val="008A2EE1"/>
    <w:pPr>
      <w:numPr>
        <w:ilvl w:val="1"/>
        <w:numId w:val="3"/>
      </w:numPr>
      <w:spacing w:beforeLines="50" w:afterLines="5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3">
    <w:name w:val="正文表标题"/>
    <w:next w:val="afff3"/>
    <w:qFormat/>
    <w:rsid w:val="008A2EE1"/>
    <w:pPr>
      <w:numPr>
        <w:numId w:val="4"/>
      </w:numPr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2">
    <w:name w:val="五级条标题"/>
    <w:basedOn w:val="afffc"/>
    <w:next w:val="afff3"/>
    <w:qFormat/>
    <w:rsid w:val="008A2EE1"/>
    <w:pPr>
      <w:outlineLvl w:val="6"/>
    </w:pPr>
  </w:style>
  <w:style w:type="paragraph" w:customStyle="1" w:styleId="17">
    <w:name w:val="普通(网站)1"/>
    <w:basedOn w:val="af2"/>
    <w:qFormat/>
    <w:rsid w:val="008A2EE1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ad">
    <w:name w:val="附录标识"/>
    <w:basedOn w:val="a5"/>
    <w:qFormat/>
    <w:rsid w:val="008A2EE1"/>
    <w:pPr>
      <w:numPr>
        <w:numId w:val="5"/>
      </w:numPr>
      <w:tabs>
        <w:tab w:val="left" w:pos="6405"/>
      </w:tabs>
      <w:spacing w:after="200"/>
    </w:pPr>
    <w:rPr>
      <w:sz w:val="21"/>
    </w:rPr>
  </w:style>
  <w:style w:type="paragraph" w:customStyle="1" w:styleId="affff3">
    <w:name w:val="附录四级条标题"/>
    <w:basedOn w:val="afff4"/>
    <w:next w:val="afff3"/>
    <w:qFormat/>
    <w:rsid w:val="008A2EE1"/>
    <w:pPr>
      <w:outlineLvl w:val="5"/>
    </w:pPr>
  </w:style>
  <w:style w:type="paragraph" w:customStyle="1" w:styleId="affff4">
    <w:name w:val="目次、标准名称标题"/>
    <w:basedOn w:val="a5"/>
    <w:next w:val="afff3"/>
    <w:qFormat/>
    <w:rsid w:val="008A2EE1"/>
    <w:pPr>
      <w:numPr>
        <w:numId w:val="0"/>
      </w:numPr>
      <w:spacing w:line="460" w:lineRule="exact"/>
    </w:pPr>
  </w:style>
  <w:style w:type="paragraph" w:customStyle="1" w:styleId="affff5">
    <w:name w:val="实施日期"/>
    <w:basedOn w:val="affff6"/>
    <w:qFormat/>
    <w:rsid w:val="008A2EE1"/>
    <w:pPr>
      <w:jc w:val="right"/>
    </w:pPr>
  </w:style>
  <w:style w:type="paragraph" w:customStyle="1" w:styleId="a0">
    <w:name w:val="列项·"/>
    <w:qFormat/>
    <w:rsid w:val="008A2EE1"/>
    <w:pPr>
      <w:numPr>
        <w:numId w:val="6"/>
      </w:numPr>
      <w:tabs>
        <w:tab w:val="clear" w:pos="1140"/>
        <w:tab w:val="left" w:pos="840"/>
      </w:tabs>
      <w:ind w:leftChars="200" w:left="840" w:hangingChars="200" w:hanging="42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ff0">
    <w:name w:val="一级条标题"/>
    <w:basedOn w:val="ac"/>
    <w:next w:val="afff3"/>
    <w:qFormat/>
    <w:rsid w:val="008A2EE1"/>
    <w:pPr>
      <w:numPr>
        <w:numId w:val="0"/>
      </w:numPr>
      <w:spacing w:beforeLines="0" w:afterLines="0"/>
      <w:outlineLvl w:val="2"/>
    </w:pPr>
  </w:style>
  <w:style w:type="paragraph" w:customStyle="1" w:styleId="ae">
    <w:name w:val="附录章标题"/>
    <w:next w:val="afff3"/>
    <w:qFormat/>
    <w:rsid w:val="008A2EE1"/>
    <w:pPr>
      <w:numPr>
        <w:ilvl w:val="1"/>
        <w:numId w:val="5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paragraph" w:customStyle="1" w:styleId="18">
    <w:name w:val="列出段落1"/>
    <w:basedOn w:val="af2"/>
    <w:qFormat/>
    <w:rsid w:val="008A2EE1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affff7">
    <w:name w:val="目次、索引正文"/>
    <w:qFormat/>
    <w:rsid w:val="008A2EE1"/>
    <w:pPr>
      <w:spacing w:line="320" w:lineRule="exact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ff8">
    <w:name w:val="无标题条"/>
    <w:next w:val="afff3"/>
    <w:qFormat/>
    <w:rsid w:val="008A2EE1"/>
    <w:pPr>
      <w:jc w:val="both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19">
    <w:name w:val="正文缩进1"/>
    <w:basedOn w:val="af2"/>
    <w:qFormat/>
    <w:rsid w:val="008A2EE1"/>
    <w:pPr>
      <w:ind w:firstLine="420"/>
    </w:pPr>
    <w:rPr>
      <w:rFonts w:ascii="Times New Roman" w:eastAsia="宋体" w:hAnsi="Times New Roman" w:cs="Times New Roman"/>
      <w:szCs w:val="20"/>
    </w:rPr>
  </w:style>
  <w:style w:type="paragraph" w:customStyle="1" w:styleId="affff9">
    <w:name w:val="图表脚注"/>
    <w:next w:val="afff3"/>
    <w:qFormat/>
    <w:rsid w:val="008A2EE1"/>
    <w:pPr>
      <w:ind w:leftChars="200" w:left="300" w:hangingChars="100" w:hanging="10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paragraph" w:customStyle="1" w:styleId="affffa">
    <w:name w:val="附录五级条标题"/>
    <w:basedOn w:val="affff3"/>
    <w:next w:val="afff3"/>
    <w:qFormat/>
    <w:rsid w:val="008A2EE1"/>
    <w:pPr>
      <w:outlineLvl w:val="6"/>
    </w:pPr>
  </w:style>
  <w:style w:type="paragraph" w:customStyle="1" w:styleId="affffb">
    <w:name w:val="附录图标题"/>
    <w:next w:val="afff3"/>
    <w:qFormat/>
    <w:rsid w:val="008A2EE1"/>
    <w:pPr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2">
    <w:name w:val="示例"/>
    <w:next w:val="afff3"/>
    <w:qFormat/>
    <w:rsid w:val="008A2EE1"/>
    <w:pPr>
      <w:numPr>
        <w:numId w:val="7"/>
      </w:numPr>
      <w:tabs>
        <w:tab w:val="clear" w:pos="1120"/>
        <w:tab w:val="left" w:pos="816"/>
      </w:tabs>
      <w:ind w:firstLineChars="233" w:firstLine="419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paragraph" w:customStyle="1" w:styleId="a4">
    <w:name w:val="列项——"/>
    <w:qFormat/>
    <w:rsid w:val="008A2EE1"/>
    <w:pPr>
      <w:widowControl w:val="0"/>
      <w:numPr>
        <w:numId w:val="8"/>
      </w:numPr>
      <w:tabs>
        <w:tab w:val="clear" w:pos="1140"/>
        <w:tab w:val="left" w:pos="854"/>
      </w:tabs>
      <w:ind w:leftChars="200" w:left="200" w:hangingChars="200" w:hanging="20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7">
    <w:name w:val="二级无标题条"/>
    <w:basedOn w:val="af2"/>
    <w:qFormat/>
    <w:rsid w:val="008A2EE1"/>
    <w:pPr>
      <w:numPr>
        <w:ilvl w:val="3"/>
        <w:numId w:val="1"/>
      </w:numPr>
    </w:pPr>
    <w:rPr>
      <w:rFonts w:ascii="Times New Roman" w:eastAsia="宋体" w:hAnsi="Times New Roman" w:cs="Times New Roman"/>
      <w:szCs w:val="24"/>
    </w:rPr>
  </w:style>
  <w:style w:type="paragraph" w:customStyle="1" w:styleId="afff5">
    <w:name w:val="附录二级条标题"/>
    <w:basedOn w:val="afff2"/>
    <w:next w:val="afff3"/>
    <w:qFormat/>
    <w:rsid w:val="008A2EE1"/>
    <w:pPr>
      <w:numPr>
        <w:ilvl w:val="0"/>
      </w:numPr>
      <w:outlineLvl w:val="3"/>
    </w:pPr>
  </w:style>
  <w:style w:type="paragraph" w:customStyle="1" w:styleId="afff8">
    <w:name w:val="发布部门"/>
    <w:next w:val="afff3"/>
    <w:qFormat/>
    <w:rsid w:val="008A2EE1"/>
    <w:pPr>
      <w:jc w:val="center"/>
    </w:pPr>
    <w:rPr>
      <w:rFonts w:ascii="宋体" w:eastAsia="宋体" w:hAnsi="Times New Roman" w:cs="Times New Roman"/>
      <w:b/>
      <w:spacing w:val="20"/>
      <w:w w:val="135"/>
      <w:kern w:val="0"/>
      <w:sz w:val="36"/>
      <w:szCs w:val="20"/>
    </w:rPr>
  </w:style>
  <w:style w:type="paragraph" w:customStyle="1" w:styleId="affff6">
    <w:name w:val="发布日期"/>
    <w:qFormat/>
    <w:rsid w:val="008A2EE1"/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21">
    <w:name w:val="封面标准号2"/>
    <w:basedOn w:val="16"/>
    <w:qFormat/>
    <w:rsid w:val="008A2EE1"/>
    <w:pPr>
      <w:adjustRightInd w:val="0"/>
      <w:spacing w:before="357" w:line="280" w:lineRule="exact"/>
    </w:pPr>
  </w:style>
  <w:style w:type="paragraph" w:customStyle="1" w:styleId="affffc">
    <w:name w:val="其他标准称谓"/>
    <w:qFormat/>
    <w:rsid w:val="008A2EE1"/>
    <w:pPr>
      <w:spacing w:line="0" w:lineRule="atLeast"/>
      <w:jc w:val="distribute"/>
    </w:pPr>
    <w:rPr>
      <w:rFonts w:ascii="黑体" w:eastAsia="黑体" w:hAnsi="宋体" w:cs="Times New Roman"/>
      <w:kern w:val="0"/>
      <w:sz w:val="52"/>
      <w:szCs w:val="20"/>
    </w:rPr>
  </w:style>
  <w:style w:type="paragraph" w:customStyle="1" w:styleId="affffd">
    <w:name w:val="标准书眉_奇数页"/>
    <w:next w:val="af2"/>
    <w:qFormat/>
    <w:rsid w:val="008A2EE1"/>
    <w:pPr>
      <w:tabs>
        <w:tab w:val="center" w:pos="4154"/>
        <w:tab w:val="right" w:pos="8306"/>
      </w:tabs>
      <w:spacing w:after="120"/>
      <w:jc w:val="right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affffe">
    <w:name w:val="标准书眉一"/>
    <w:qFormat/>
    <w:rsid w:val="008A2EE1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ffff">
    <w:name w:val="标准书眉_偶数页"/>
    <w:basedOn w:val="affffd"/>
    <w:next w:val="af2"/>
    <w:qFormat/>
    <w:rsid w:val="008A2EE1"/>
    <w:pPr>
      <w:jc w:val="left"/>
    </w:pPr>
  </w:style>
  <w:style w:type="paragraph" w:customStyle="1" w:styleId="afffff0">
    <w:name w:val="封面标准名称"/>
    <w:qFormat/>
    <w:rsid w:val="008A2EE1"/>
    <w:pPr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ffff1">
    <w:name w:val="标准标志"/>
    <w:next w:val="af2"/>
    <w:qFormat/>
    <w:rsid w:val="008A2EE1"/>
    <w:pPr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30"/>
      <w:kern w:val="0"/>
      <w:sz w:val="96"/>
      <w:szCs w:val="20"/>
    </w:rPr>
  </w:style>
  <w:style w:type="paragraph" w:customStyle="1" w:styleId="a6">
    <w:name w:val="一级无标题条"/>
    <w:basedOn w:val="af2"/>
    <w:qFormat/>
    <w:rsid w:val="008A2EE1"/>
    <w:pPr>
      <w:numPr>
        <w:ilvl w:val="2"/>
        <w:numId w:val="1"/>
      </w:numPr>
    </w:pPr>
    <w:rPr>
      <w:rFonts w:ascii="Times New Roman" w:eastAsia="宋体" w:hAnsi="Times New Roman" w:cs="Times New Roman"/>
      <w:szCs w:val="24"/>
    </w:rPr>
  </w:style>
  <w:style w:type="paragraph" w:customStyle="1" w:styleId="a">
    <w:name w:val="注×："/>
    <w:qFormat/>
    <w:rsid w:val="008A2EE1"/>
    <w:pPr>
      <w:widowControl w:val="0"/>
      <w:numPr>
        <w:numId w:val="9"/>
      </w:numPr>
      <w:tabs>
        <w:tab w:val="clear" w:pos="900"/>
        <w:tab w:val="left" w:pos="630"/>
      </w:tabs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paragraph" w:customStyle="1" w:styleId="afffff2">
    <w:name w:val="数字编号列项（二级）"/>
    <w:qFormat/>
    <w:rsid w:val="008A2EE1"/>
    <w:pPr>
      <w:ind w:leftChars="400" w:left="1260" w:hangingChars="200" w:hanging="42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b">
    <w:name w:val="注："/>
    <w:next w:val="afff3"/>
    <w:qFormat/>
    <w:rsid w:val="008A2EE1"/>
    <w:pPr>
      <w:widowControl w:val="0"/>
      <w:numPr>
        <w:numId w:val="10"/>
      </w:numPr>
      <w:tabs>
        <w:tab w:val="left" w:pos="1140"/>
      </w:tabs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paragraph" w:customStyle="1" w:styleId="afffff3">
    <w:name w:val="封面标准文稿类别"/>
    <w:qFormat/>
    <w:rsid w:val="008A2EE1"/>
    <w:pPr>
      <w:spacing w:before="440" w:line="400" w:lineRule="exact"/>
      <w:jc w:val="center"/>
    </w:pPr>
    <w:rPr>
      <w:rFonts w:ascii="宋体" w:eastAsia="宋体" w:hAnsi="Times New Roman" w:cs="Times New Roman"/>
      <w:kern w:val="0"/>
      <w:sz w:val="24"/>
      <w:szCs w:val="20"/>
    </w:rPr>
  </w:style>
  <w:style w:type="paragraph" w:customStyle="1" w:styleId="HTML18">
    <w:name w:val="HTML 地址1"/>
    <w:basedOn w:val="af2"/>
    <w:qFormat/>
    <w:rsid w:val="008A2EE1"/>
    <w:rPr>
      <w:rFonts w:ascii="Times New Roman" w:eastAsia="宋体" w:hAnsi="Times New Roman" w:cs="Times New Roman"/>
      <w:i/>
      <w:iCs/>
      <w:szCs w:val="24"/>
    </w:rPr>
  </w:style>
  <w:style w:type="paragraph" w:customStyle="1" w:styleId="afffff4">
    <w:name w:val="参考文献、索引标题"/>
    <w:basedOn w:val="a5"/>
    <w:next w:val="af2"/>
    <w:qFormat/>
    <w:rsid w:val="008A2EE1"/>
    <w:pPr>
      <w:numPr>
        <w:numId w:val="0"/>
      </w:numPr>
      <w:spacing w:after="200"/>
    </w:pPr>
    <w:rPr>
      <w:sz w:val="21"/>
    </w:rPr>
  </w:style>
  <w:style w:type="table" w:customStyle="1" w:styleId="1a">
    <w:name w:val="网格型1"/>
    <w:basedOn w:val="af5"/>
    <w:next w:val="afc"/>
    <w:qFormat/>
    <w:rsid w:val="008A2EE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bject3">
    <w:name w:val="object3"/>
    <w:basedOn w:val="af4"/>
    <w:qFormat/>
    <w:rsid w:val="008A2EE1"/>
  </w:style>
  <w:style w:type="paragraph" w:styleId="70">
    <w:name w:val="toc 7"/>
    <w:basedOn w:val="af2"/>
    <w:next w:val="af2"/>
    <w:autoRedefine/>
    <w:uiPriority w:val="39"/>
    <w:unhideWhenUsed/>
    <w:qFormat/>
    <w:rsid w:val="008A2EE1"/>
    <w:pPr>
      <w:ind w:leftChars="1200" w:left="2520"/>
    </w:pPr>
    <w:rPr>
      <w:rFonts w:ascii="Calibri" w:eastAsia="宋体" w:hAnsi="Calibri" w:cs="Times New Roman"/>
      <w:szCs w:val="24"/>
    </w:rPr>
  </w:style>
  <w:style w:type="paragraph" w:styleId="80">
    <w:name w:val="toc 8"/>
    <w:basedOn w:val="af2"/>
    <w:next w:val="af2"/>
    <w:autoRedefine/>
    <w:uiPriority w:val="39"/>
    <w:unhideWhenUsed/>
    <w:qFormat/>
    <w:rsid w:val="008A2EE1"/>
    <w:pPr>
      <w:ind w:leftChars="1400" w:left="2940"/>
    </w:pPr>
    <w:rPr>
      <w:rFonts w:ascii="Calibri" w:eastAsia="宋体" w:hAnsi="Calibri" w:cs="Times New Roman"/>
      <w:szCs w:val="24"/>
    </w:rPr>
  </w:style>
  <w:style w:type="paragraph" w:styleId="40">
    <w:name w:val="toc 4"/>
    <w:basedOn w:val="af2"/>
    <w:next w:val="af2"/>
    <w:autoRedefine/>
    <w:uiPriority w:val="39"/>
    <w:unhideWhenUsed/>
    <w:qFormat/>
    <w:rsid w:val="008A2EE1"/>
    <w:pPr>
      <w:ind w:leftChars="600" w:left="1260"/>
    </w:pPr>
    <w:rPr>
      <w:rFonts w:ascii="Calibri" w:eastAsia="宋体" w:hAnsi="Calibri" w:cs="Times New Roman"/>
      <w:szCs w:val="24"/>
    </w:rPr>
  </w:style>
  <w:style w:type="paragraph" w:styleId="50">
    <w:name w:val="toc 5"/>
    <w:basedOn w:val="af2"/>
    <w:next w:val="af2"/>
    <w:autoRedefine/>
    <w:uiPriority w:val="39"/>
    <w:unhideWhenUsed/>
    <w:qFormat/>
    <w:rsid w:val="008A2EE1"/>
    <w:pPr>
      <w:ind w:leftChars="800" w:left="1680"/>
    </w:pPr>
    <w:rPr>
      <w:rFonts w:ascii="Calibri" w:eastAsia="宋体" w:hAnsi="Calibri" w:cs="Times New Roman"/>
      <w:szCs w:val="24"/>
    </w:rPr>
  </w:style>
  <w:style w:type="paragraph" w:styleId="30">
    <w:name w:val="toc 3"/>
    <w:basedOn w:val="af2"/>
    <w:next w:val="af2"/>
    <w:autoRedefine/>
    <w:uiPriority w:val="39"/>
    <w:unhideWhenUsed/>
    <w:qFormat/>
    <w:rsid w:val="008A2EE1"/>
    <w:pPr>
      <w:ind w:leftChars="400" w:left="840"/>
    </w:pPr>
    <w:rPr>
      <w:rFonts w:ascii="Calibri" w:eastAsia="宋体" w:hAnsi="Calibri" w:cs="Times New Roman"/>
      <w:szCs w:val="24"/>
    </w:rPr>
  </w:style>
  <w:style w:type="paragraph" w:styleId="60">
    <w:name w:val="toc 6"/>
    <w:basedOn w:val="af2"/>
    <w:next w:val="af2"/>
    <w:autoRedefine/>
    <w:uiPriority w:val="39"/>
    <w:unhideWhenUsed/>
    <w:qFormat/>
    <w:rsid w:val="008A2EE1"/>
    <w:pPr>
      <w:ind w:leftChars="1000" w:left="2100"/>
    </w:pPr>
    <w:rPr>
      <w:rFonts w:ascii="Calibri" w:eastAsia="宋体" w:hAnsi="Calibri" w:cs="Times New Roman"/>
      <w:szCs w:val="24"/>
    </w:rPr>
  </w:style>
  <w:style w:type="paragraph" w:styleId="90">
    <w:name w:val="toc 9"/>
    <w:basedOn w:val="af2"/>
    <w:next w:val="af2"/>
    <w:autoRedefine/>
    <w:uiPriority w:val="39"/>
    <w:unhideWhenUsed/>
    <w:qFormat/>
    <w:rsid w:val="008A2EE1"/>
    <w:pPr>
      <w:ind w:leftChars="1600" w:left="3360"/>
    </w:pPr>
    <w:rPr>
      <w:rFonts w:ascii="Calibri" w:eastAsia="宋体" w:hAnsi="Calibri" w:cs="Times New Roman"/>
      <w:szCs w:val="24"/>
    </w:rPr>
  </w:style>
  <w:style w:type="character" w:customStyle="1" w:styleId="Char14">
    <w:name w:val="批注主题 Char1"/>
    <w:basedOn w:val="Char11"/>
    <w:uiPriority w:val="99"/>
    <w:semiHidden/>
    <w:qFormat/>
    <w:rsid w:val="008A2EE1"/>
    <w:rPr>
      <w:rFonts w:ascii="Calibri" w:eastAsia="宋体" w:hAnsi="Calibri" w:cs="Times New Roman"/>
      <w:b/>
      <w:bCs/>
      <w:szCs w:val="24"/>
    </w:rPr>
  </w:style>
  <w:style w:type="paragraph" w:styleId="afffff5">
    <w:name w:val="Date"/>
    <w:basedOn w:val="af2"/>
    <w:next w:val="af2"/>
    <w:link w:val="Char9"/>
    <w:uiPriority w:val="99"/>
    <w:qFormat/>
    <w:rsid w:val="008A2EE1"/>
    <w:pPr>
      <w:ind w:leftChars="2500" w:left="100"/>
    </w:pPr>
    <w:rPr>
      <w:rFonts w:ascii="Calibri" w:eastAsia="宋体" w:hAnsi="Calibri" w:cs="Times New Roman"/>
      <w:szCs w:val="24"/>
    </w:rPr>
  </w:style>
  <w:style w:type="character" w:customStyle="1" w:styleId="Char9">
    <w:name w:val="日期 Char"/>
    <w:basedOn w:val="af4"/>
    <w:link w:val="afffff5"/>
    <w:uiPriority w:val="99"/>
    <w:qFormat/>
    <w:rsid w:val="008A2EE1"/>
    <w:rPr>
      <w:rFonts w:ascii="Calibri" w:eastAsia="宋体" w:hAnsi="Calibri" w:cs="Times New Roman"/>
      <w:szCs w:val="24"/>
    </w:rPr>
  </w:style>
  <w:style w:type="paragraph" w:customStyle="1" w:styleId="1b">
    <w:name w:val="修订1"/>
    <w:hidden/>
    <w:qFormat/>
    <w:rsid w:val="008A2EE1"/>
    <w:rPr>
      <w:rFonts w:ascii="Calibri" w:eastAsia="宋体" w:hAnsi="Calibri" w:cs="Times New Roman"/>
      <w:szCs w:val="24"/>
    </w:rPr>
  </w:style>
  <w:style w:type="character" w:customStyle="1" w:styleId="Char8">
    <w:name w:val="段 Char"/>
    <w:basedOn w:val="af4"/>
    <w:link w:val="afff3"/>
    <w:qFormat/>
    <w:rsid w:val="008A2EE1"/>
    <w:rPr>
      <w:rFonts w:ascii="宋体" w:eastAsia="宋体" w:hAnsi="Times New Roman" w:cs="Times New Roman"/>
      <w:kern w:val="0"/>
      <w:szCs w:val="20"/>
    </w:rPr>
  </w:style>
  <w:style w:type="table" w:customStyle="1" w:styleId="TableNormal">
    <w:name w:val="Table Normal"/>
    <w:uiPriority w:val="2"/>
    <w:semiHidden/>
    <w:unhideWhenUsed/>
    <w:qFormat/>
    <w:rsid w:val="008A2EE1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01">
    <w:name w:val="font01"/>
    <w:basedOn w:val="af4"/>
    <w:qFormat/>
    <w:rsid w:val="008A2EE1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styleId="afffff6">
    <w:name w:val="Placeholder Text"/>
    <w:basedOn w:val="af4"/>
    <w:uiPriority w:val="99"/>
    <w:semiHidden/>
    <w:qFormat/>
    <w:rsid w:val="008A2EE1"/>
    <w:rPr>
      <w:color w:val="808080"/>
    </w:rPr>
  </w:style>
  <w:style w:type="paragraph" w:customStyle="1" w:styleId="afffff7">
    <w:name w:val="标准文件_段"/>
    <w:link w:val="Chara"/>
    <w:rsid w:val="008A2EE1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a">
    <w:name w:val="标准文件_段 Char"/>
    <w:link w:val="afffff7"/>
    <w:rsid w:val="008A2EE1"/>
    <w:rPr>
      <w:rFonts w:ascii="宋体" w:eastAsia="宋体" w:hAnsi="Times New Roman" w:cs="Times New Roman"/>
      <w:noProof/>
      <w:kern w:val="0"/>
      <w:szCs w:val="20"/>
    </w:rPr>
  </w:style>
  <w:style w:type="character" w:customStyle="1" w:styleId="Char15">
    <w:name w:val="日期 Char1"/>
    <w:basedOn w:val="af4"/>
    <w:uiPriority w:val="99"/>
    <w:semiHidden/>
    <w:rsid w:val="008A2EE1"/>
  </w:style>
  <w:style w:type="paragraph" w:styleId="afffff8">
    <w:name w:val="Revision"/>
    <w:hidden/>
    <w:uiPriority w:val="99"/>
    <w:rsid w:val="008A2EE1"/>
  </w:style>
  <w:style w:type="paragraph" w:customStyle="1" w:styleId="1c">
    <w:name w:val="样式1"/>
    <w:basedOn w:val="af2"/>
    <w:qFormat/>
    <w:rsid w:val="008A2EE1"/>
    <w:rPr>
      <w:rFonts w:ascii="Times New Roman" w:eastAsia="宋体" w:hAnsi="Times New Roman" w:cs="Times New Roman"/>
      <w:b/>
      <w:color w:val="538135"/>
      <w:sz w:val="28"/>
      <w:szCs w:val="24"/>
    </w:rPr>
  </w:style>
  <w:style w:type="paragraph" w:styleId="51">
    <w:name w:val="index 5"/>
    <w:basedOn w:val="af2"/>
    <w:next w:val="af2"/>
    <w:autoRedefine/>
    <w:qFormat/>
    <w:rsid w:val="008A2EE1"/>
    <w:pPr>
      <w:ind w:left="1680"/>
    </w:pPr>
    <w:rPr>
      <w:rFonts w:ascii="黑体" w:eastAsia="黑体" w:hAnsi="Times New Roman" w:cs="Times New Roman"/>
      <w:sz w:val="24"/>
      <w:szCs w:val="24"/>
    </w:rPr>
  </w:style>
  <w:style w:type="paragraph" w:styleId="afffff9">
    <w:name w:val="Note Heading"/>
    <w:basedOn w:val="af2"/>
    <w:next w:val="af2"/>
    <w:link w:val="Charb"/>
    <w:qFormat/>
    <w:rsid w:val="008A2EE1"/>
    <w:pPr>
      <w:jc w:val="center"/>
    </w:pPr>
    <w:rPr>
      <w:rFonts w:ascii="Times New Roman" w:eastAsia="宋体" w:hAnsi="Times New Roman" w:cs="Times New Roman"/>
      <w:szCs w:val="24"/>
    </w:rPr>
  </w:style>
  <w:style w:type="character" w:customStyle="1" w:styleId="Charb">
    <w:name w:val="注释标题 Char"/>
    <w:basedOn w:val="af4"/>
    <w:link w:val="afffff9"/>
    <w:rsid w:val="008A2EE1"/>
    <w:rPr>
      <w:rFonts w:ascii="Times New Roman" w:eastAsia="宋体" w:hAnsi="Times New Roman" w:cs="Times New Roman"/>
      <w:szCs w:val="24"/>
    </w:rPr>
  </w:style>
  <w:style w:type="paragraph" w:customStyle="1" w:styleId="afffffa">
    <w:name w:val="附录一级无"/>
    <w:next w:val="afffff9"/>
    <w:qFormat/>
    <w:rsid w:val="008A2EE1"/>
    <w:pPr>
      <w:tabs>
        <w:tab w:val="left" w:pos="0"/>
      </w:tabs>
      <w:wordWrap w:val="0"/>
      <w:overflowPunct w:val="0"/>
      <w:autoSpaceDE w:val="0"/>
      <w:autoSpaceDN w:val="0"/>
      <w:jc w:val="both"/>
      <w:textAlignment w:val="baseline"/>
      <w:outlineLvl w:val="2"/>
    </w:pPr>
    <w:rPr>
      <w:rFonts w:ascii="宋体" w:eastAsia="宋体" w:hAnsi="Times New Roman" w:cs="Times New Roman"/>
      <w:kern w:val="21"/>
      <w:szCs w:val="21"/>
    </w:rPr>
  </w:style>
  <w:style w:type="paragraph" w:customStyle="1" w:styleId="afffffb">
    <w:name w:val="样式 小二"/>
    <w:qFormat/>
    <w:rsid w:val="008A2EE1"/>
    <w:rPr>
      <w:rFonts w:ascii="Calibri" w:eastAsia="宋体" w:hAnsi="Calibri" w:cs="Times New Roman"/>
      <w:kern w:val="24"/>
      <w:sz w:val="36"/>
      <w:szCs w:val="36"/>
    </w:rPr>
  </w:style>
  <w:style w:type="paragraph" w:customStyle="1" w:styleId="1d">
    <w:name w:val="样式 1 小二"/>
    <w:qFormat/>
    <w:rsid w:val="008A2EE1"/>
    <w:pPr>
      <w:textAlignment w:val="baseline"/>
      <w:outlineLvl w:val="0"/>
    </w:pPr>
    <w:rPr>
      <w:rFonts w:ascii="Times New Roman" w:eastAsia="宋体" w:hAnsi="Times New Roman" w:cs="Times New Roman"/>
      <w:kern w:val="0"/>
      <w:sz w:val="36"/>
      <w:szCs w:val="36"/>
    </w:rPr>
  </w:style>
  <w:style w:type="character" w:customStyle="1" w:styleId="1e">
    <w:name w:val="已访问的超链接1"/>
    <w:qFormat/>
    <w:rsid w:val="008A2EE1"/>
    <w:rPr>
      <w:color w:val="800080"/>
      <w:u w:val="single"/>
    </w:rPr>
  </w:style>
  <w:style w:type="paragraph" w:styleId="afffffc">
    <w:name w:val="No Spacing"/>
    <w:next w:val="ae"/>
    <w:uiPriority w:val="1"/>
    <w:qFormat/>
    <w:rsid w:val="008A2EE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22">
    <w:name w:val="修订2"/>
    <w:qFormat/>
    <w:rsid w:val="008A2EE1"/>
    <w:rPr>
      <w:rFonts w:ascii="Times New Roman" w:eastAsia="宋体" w:hAnsi="Times New Roman" w:cs="Times New Roman"/>
      <w:szCs w:val="24"/>
    </w:rPr>
  </w:style>
  <w:style w:type="paragraph" w:customStyle="1" w:styleId="af">
    <w:name w:val="列项——（一级）"/>
    <w:qFormat/>
    <w:rsid w:val="008A2EE1"/>
    <w:pPr>
      <w:widowControl w:val="0"/>
      <w:numPr>
        <w:numId w:val="14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0">
    <w:name w:val="列项●（二级）"/>
    <w:qFormat/>
    <w:rsid w:val="008A2EE1"/>
    <w:pPr>
      <w:numPr>
        <w:ilvl w:val="1"/>
        <w:numId w:val="14"/>
      </w:numPr>
      <w:tabs>
        <w:tab w:val="left" w:pos="760"/>
        <w:tab w:val="left" w:pos="840"/>
      </w:tabs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1">
    <w:name w:val="列项◆（三级）"/>
    <w:qFormat/>
    <w:rsid w:val="008A2EE1"/>
    <w:pPr>
      <w:widowControl w:val="0"/>
      <w:numPr>
        <w:ilvl w:val="2"/>
        <w:numId w:val="14"/>
      </w:numPr>
      <w:tabs>
        <w:tab w:val="left" w:pos="1678"/>
      </w:tabs>
      <w:jc w:val="both"/>
    </w:pPr>
    <w:rPr>
      <w:rFonts w:ascii="宋体" w:eastAsia="宋体" w:hAnsi="Times New Roman" w:cs="Times New Roman"/>
      <w:szCs w:val="21"/>
    </w:rPr>
  </w:style>
  <w:style w:type="paragraph" w:customStyle="1" w:styleId="23">
    <w:name w:val="正文2"/>
    <w:qFormat/>
    <w:rsid w:val="008A2EE1"/>
    <w:pPr>
      <w:jc w:val="both"/>
    </w:pPr>
    <w:rPr>
      <w:rFonts w:ascii="Times New Roman" w:eastAsia="宋体" w:hAnsi="Times New Roman" w:cs="Times New Roman"/>
      <w:szCs w:val="21"/>
    </w:rPr>
  </w:style>
  <w:style w:type="paragraph" w:customStyle="1" w:styleId="afffffd">
    <w:name w:val="附录公式编号制表符"/>
    <w:basedOn w:val="af2"/>
    <w:next w:val="afff3"/>
    <w:qFormat/>
    <w:rsid w:val="008A2EE1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ffffe">
    <w:name w:val="附录表标号"/>
    <w:basedOn w:val="af2"/>
    <w:next w:val="afff3"/>
    <w:qFormat/>
    <w:rsid w:val="008A2EE1"/>
    <w:pPr>
      <w:spacing w:line="14" w:lineRule="exact"/>
      <w:ind w:left="811" w:hanging="448"/>
      <w:jc w:val="center"/>
      <w:outlineLvl w:val="0"/>
    </w:pPr>
    <w:rPr>
      <w:color w:val="FFFFFF"/>
    </w:rPr>
  </w:style>
  <w:style w:type="paragraph" w:styleId="TOC">
    <w:name w:val="TOC Heading"/>
    <w:basedOn w:val="1"/>
    <w:next w:val="af2"/>
    <w:uiPriority w:val="39"/>
    <w:unhideWhenUsed/>
    <w:qFormat/>
    <w:rsid w:val="008A2EE1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customStyle="1" w:styleId="Style14">
    <w:name w:val="_Style 14"/>
    <w:basedOn w:val="af2"/>
    <w:next w:val="afa"/>
    <w:uiPriority w:val="34"/>
    <w:qFormat/>
    <w:rsid w:val="008A2EE1"/>
    <w:pPr>
      <w:ind w:firstLineChars="200" w:firstLine="420"/>
    </w:pPr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1518</Words>
  <Characters>8654</Characters>
  <Application>Microsoft Office Word</Application>
  <DocSecurity>0</DocSecurity>
  <Lines>72</Lines>
  <Paragraphs>20</Paragraphs>
  <ScaleCrop>false</ScaleCrop>
  <Company>神州网信技术有限公司</Company>
  <LinksUpToDate>false</LinksUpToDate>
  <CharactersWithSpaces>10152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chenxiao</dc:creator>
  <cp:keywords/>
  <dc:description/>
  <cp:lastModifiedBy>chenxiao</cp:lastModifiedBy>
  <cp:revision>3</cp:revision>
  <dcterms:created xsi:type="dcterms:W3CDTF">2021-11-30T00:51:00Z</dcterms:created>
  <dcterms:modified xsi:type="dcterms:W3CDTF">2021-12-02T05:52:00Z</dcterms:modified>
</cp:coreProperties>
</file>