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7CF" w:rsidRPr="00D749F4" w:rsidRDefault="00E817CF" w:rsidP="00E817CF">
      <w:pPr>
        <w:pStyle w:val="1"/>
        <w:pageBreakBefore/>
        <w:jc w:val="center"/>
        <w:rPr>
          <w:rFonts w:ascii="Times New Roman" w:eastAsia="华文中宋" w:hAnsi="Times New Roman"/>
          <w:sz w:val="36"/>
          <w:szCs w:val="36"/>
        </w:rPr>
      </w:pPr>
      <w:bookmarkStart w:id="0" w:name="_Toc81923670"/>
      <w:bookmarkStart w:id="1" w:name="_Toc81988115"/>
      <w:r w:rsidRPr="00D749F4">
        <w:rPr>
          <w:rFonts w:ascii="Times New Roman" w:eastAsia="华文中宋" w:hAnsi="Times New Roman"/>
          <w:sz w:val="36"/>
          <w:szCs w:val="36"/>
        </w:rPr>
        <w:t>鹿遗传资源系统调查表</w:t>
      </w:r>
      <w:bookmarkEnd w:id="0"/>
      <w:bookmarkEnd w:id="1"/>
    </w:p>
    <w:p w:rsidR="00E817CF" w:rsidRPr="00D749F4" w:rsidRDefault="00E817CF" w:rsidP="00E817CF">
      <w:pPr>
        <w:widowControl/>
        <w:jc w:val="center"/>
        <w:textAlignment w:val="baseline"/>
        <w:rPr>
          <w:rFonts w:ascii="Times New Roman" w:hAnsi="Times New Roman" w:cs="Times New Roman"/>
          <w:b/>
          <w:bCs/>
          <w:sz w:val="28"/>
          <w:szCs w:val="28"/>
        </w:rPr>
      </w:pPr>
      <w:r w:rsidRPr="00D749F4">
        <w:rPr>
          <w:rFonts w:ascii="Times New Roman" w:hAnsi="Times New Roman" w:cs="Times New Roman"/>
          <w:b/>
          <w:bCs/>
          <w:sz w:val="28"/>
          <w:szCs w:val="28"/>
        </w:rPr>
        <w:t>表</w:t>
      </w:r>
      <w:r w:rsidRPr="00D749F4">
        <w:rPr>
          <w:rFonts w:ascii="Times New Roman" w:hAnsi="Times New Roman" w:cs="Times New Roman"/>
          <w:b/>
          <w:bCs/>
          <w:sz w:val="28"/>
          <w:szCs w:val="28"/>
        </w:rPr>
        <w:t xml:space="preserve">1 </w:t>
      </w:r>
      <w:r w:rsidRPr="00D749F4">
        <w:rPr>
          <w:rFonts w:ascii="Times New Roman" w:hAnsi="Times New Roman" w:cs="Times New Roman"/>
          <w:b/>
          <w:bCs/>
          <w:sz w:val="28"/>
          <w:szCs w:val="28"/>
        </w:rPr>
        <w:t>鹿遗传资源概况表</w:t>
      </w:r>
    </w:p>
    <w:p w:rsidR="00E817CF" w:rsidRPr="00941056" w:rsidRDefault="00E817CF" w:rsidP="00E817CF">
      <w:pPr>
        <w:adjustRightInd w:val="0"/>
        <w:snapToGrid w:val="0"/>
        <w:spacing w:line="360" w:lineRule="auto"/>
        <w:rPr>
          <w:rFonts w:ascii="Times New Roman" w:hAnsi="Times New Roman"/>
          <w:bCs/>
          <w:sz w:val="28"/>
          <w:szCs w:val="28"/>
          <w:u w:val="single"/>
        </w:rPr>
      </w:pPr>
      <w:r w:rsidRPr="00941056">
        <w:rPr>
          <w:rFonts w:ascii="Times New Roman" w:hAnsi="Times New Roman"/>
          <w:bCs/>
          <w:szCs w:val="21"/>
        </w:rPr>
        <w:t>省级普查机构：</w:t>
      </w:r>
      <w:r w:rsidRPr="00941056">
        <w:rPr>
          <w:rFonts w:ascii="Times New Roman" w:hAnsi="Times New Roman"/>
          <w:bCs/>
          <w:szCs w:val="21"/>
          <w:u w:val="single"/>
        </w:rPr>
        <w:t xml:space="preserve">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701"/>
        <w:gridCol w:w="1134"/>
        <w:gridCol w:w="993"/>
        <w:gridCol w:w="850"/>
        <w:gridCol w:w="284"/>
        <w:gridCol w:w="708"/>
        <w:gridCol w:w="748"/>
        <w:gridCol w:w="103"/>
        <w:gridCol w:w="1173"/>
      </w:tblGrid>
      <w:tr w:rsidR="00E817CF" w:rsidRPr="00941056" w:rsidTr="00E322B3">
        <w:trPr>
          <w:trHeight w:val="680"/>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u w:val="single"/>
              </w:rPr>
            </w:pPr>
            <w:r w:rsidRPr="00941056">
              <w:rPr>
                <w:rFonts w:ascii="Times New Roman" w:hAnsi="Times New Roman"/>
                <w:szCs w:val="21"/>
              </w:rPr>
              <w:t>品种（类群）名称</w:t>
            </w:r>
          </w:p>
        </w:tc>
        <w:tc>
          <w:tcPr>
            <w:tcW w:w="2127" w:type="dxa"/>
            <w:gridSpan w:val="2"/>
            <w:vAlign w:val="center"/>
          </w:tcPr>
          <w:p w:rsidR="00E817CF" w:rsidRPr="00941056" w:rsidRDefault="00E817CF" w:rsidP="00E322B3">
            <w:pPr>
              <w:adjustRightInd w:val="0"/>
              <w:snapToGrid w:val="0"/>
              <w:jc w:val="center"/>
              <w:rPr>
                <w:rFonts w:ascii="Times New Roman" w:hAnsi="Times New Roman"/>
                <w:szCs w:val="21"/>
              </w:rPr>
            </w:pPr>
          </w:p>
        </w:tc>
        <w:tc>
          <w:tcPr>
            <w:tcW w:w="1134" w:type="dxa"/>
            <w:gridSpan w:val="2"/>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其他名称</w:t>
            </w:r>
          </w:p>
        </w:tc>
        <w:tc>
          <w:tcPr>
            <w:tcW w:w="2732" w:type="dxa"/>
            <w:gridSpan w:val="4"/>
            <w:vAlign w:val="center"/>
          </w:tcPr>
          <w:p w:rsidR="00E817CF" w:rsidRPr="00941056" w:rsidRDefault="00E817CF" w:rsidP="00E322B3">
            <w:pPr>
              <w:adjustRightInd w:val="0"/>
              <w:snapToGrid w:val="0"/>
              <w:jc w:val="center"/>
              <w:rPr>
                <w:rFonts w:ascii="Times New Roman" w:hAnsi="Times New Roman"/>
                <w:szCs w:val="21"/>
              </w:rPr>
            </w:pPr>
          </w:p>
        </w:tc>
      </w:tr>
      <w:tr w:rsidR="00E817CF" w:rsidRPr="00941056" w:rsidTr="00E322B3">
        <w:trPr>
          <w:trHeight w:val="680"/>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品种类型</w:t>
            </w:r>
          </w:p>
        </w:tc>
        <w:tc>
          <w:tcPr>
            <w:tcW w:w="5993" w:type="dxa"/>
            <w:gridSpan w:val="8"/>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地方品种</w:t>
            </w:r>
            <w:r w:rsidRPr="00941056">
              <w:rPr>
                <w:rFonts w:ascii="Times New Roman" w:hAnsi="Times New Roman"/>
                <w:szCs w:val="21"/>
              </w:rPr>
              <w:sym w:font="Wingdings 2" w:char="00A3"/>
            </w:r>
            <w:r w:rsidRPr="00941056">
              <w:rPr>
                <w:rFonts w:ascii="Times New Roman" w:hAnsi="Times New Roman"/>
                <w:szCs w:val="21"/>
              </w:rPr>
              <w:t xml:space="preserve">      </w:t>
            </w:r>
            <w:r w:rsidRPr="00941056">
              <w:rPr>
                <w:rFonts w:ascii="Times New Roman" w:hAnsi="Times New Roman"/>
                <w:szCs w:val="21"/>
              </w:rPr>
              <w:t>培育品种</w:t>
            </w:r>
            <w:r w:rsidRPr="00941056">
              <w:rPr>
                <w:rFonts w:ascii="Times New Roman" w:hAnsi="Times New Roman"/>
                <w:szCs w:val="21"/>
              </w:rPr>
              <w:sym w:font="Wingdings 2" w:char="00A3"/>
            </w:r>
            <w:r w:rsidRPr="00941056">
              <w:rPr>
                <w:rFonts w:ascii="Times New Roman" w:hAnsi="Times New Roman"/>
                <w:szCs w:val="21"/>
              </w:rPr>
              <w:t xml:space="preserve">      </w:t>
            </w:r>
            <w:r w:rsidRPr="00941056">
              <w:rPr>
                <w:rFonts w:ascii="Times New Roman" w:hAnsi="Times New Roman"/>
                <w:szCs w:val="21"/>
              </w:rPr>
              <w:t>引入品种</w:t>
            </w:r>
            <w:r w:rsidRPr="00941056">
              <w:rPr>
                <w:rFonts w:ascii="Times New Roman" w:hAnsi="Times New Roman"/>
                <w:szCs w:val="21"/>
              </w:rPr>
              <w:sym w:font="Wingdings 2" w:char="00A3"/>
            </w:r>
          </w:p>
        </w:tc>
      </w:tr>
      <w:tr w:rsidR="00E817CF" w:rsidRPr="00941056" w:rsidTr="00E322B3">
        <w:trPr>
          <w:trHeight w:val="680"/>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品种来源及形成历史</w:t>
            </w:r>
          </w:p>
        </w:tc>
        <w:tc>
          <w:tcPr>
            <w:tcW w:w="5993" w:type="dxa"/>
            <w:gridSpan w:val="8"/>
            <w:vAlign w:val="center"/>
          </w:tcPr>
          <w:p w:rsidR="00E817CF" w:rsidRPr="00941056" w:rsidRDefault="00E817CF" w:rsidP="00E322B3">
            <w:pPr>
              <w:adjustRightInd w:val="0"/>
              <w:snapToGrid w:val="0"/>
              <w:jc w:val="center"/>
              <w:rPr>
                <w:rFonts w:ascii="Times New Roman" w:hAnsi="Times New Roman"/>
                <w:szCs w:val="21"/>
                <w:u w:val="single"/>
              </w:rPr>
            </w:pPr>
          </w:p>
        </w:tc>
      </w:tr>
      <w:tr w:rsidR="00E817CF" w:rsidRPr="00941056" w:rsidTr="00E322B3">
        <w:trPr>
          <w:trHeight w:val="680"/>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u w:val="single"/>
              </w:rPr>
            </w:pPr>
            <w:r w:rsidRPr="00941056">
              <w:rPr>
                <w:rFonts w:ascii="Times New Roman" w:hAnsi="Times New Roman"/>
                <w:szCs w:val="21"/>
              </w:rPr>
              <w:t>中心产区</w:t>
            </w:r>
          </w:p>
        </w:tc>
        <w:tc>
          <w:tcPr>
            <w:tcW w:w="5993" w:type="dxa"/>
            <w:gridSpan w:val="8"/>
            <w:vAlign w:val="center"/>
          </w:tcPr>
          <w:p w:rsidR="00E817CF" w:rsidRPr="00941056" w:rsidRDefault="00E817CF" w:rsidP="00E322B3">
            <w:pPr>
              <w:adjustRightInd w:val="0"/>
              <w:snapToGrid w:val="0"/>
              <w:jc w:val="center"/>
              <w:rPr>
                <w:rFonts w:ascii="Times New Roman" w:hAnsi="Times New Roman"/>
                <w:szCs w:val="21"/>
                <w:u w:val="single"/>
              </w:rPr>
            </w:pPr>
          </w:p>
        </w:tc>
      </w:tr>
      <w:tr w:rsidR="00E817CF" w:rsidRPr="00941056" w:rsidTr="00E322B3">
        <w:trPr>
          <w:trHeight w:val="680"/>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分布区域</w:t>
            </w:r>
          </w:p>
        </w:tc>
        <w:tc>
          <w:tcPr>
            <w:tcW w:w="5993" w:type="dxa"/>
            <w:gridSpan w:val="8"/>
            <w:vAlign w:val="center"/>
          </w:tcPr>
          <w:p w:rsidR="00E817CF" w:rsidRPr="00941056" w:rsidRDefault="00E817CF" w:rsidP="00E322B3">
            <w:pPr>
              <w:adjustRightInd w:val="0"/>
              <w:snapToGrid w:val="0"/>
              <w:jc w:val="center"/>
              <w:rPr>
                <w:rFonts w:ascii="Times New Roman" w:hAnsi="Times New Roman"/>
                <w:szCs w:val="21"/>
              </w:rPr>
            </w:pPr>
          </w:p>
        </w:tc>
      </w:tr>
      <w:tr w:rsidR="00E817CF" w:rsidRPr="00941056" w:rsidTr="00E322B3">
        <w:trPr>
          <w:trHeight w:val="453"/>
          <w:jc w:val="center"/>
        </w:trPr>
        <w:tc>
          <w:tcPr>
            <w:tcW w:w="2224" w:type="dxa"/>
            <w:gridSpan w:val="2"/>
            <w:vMerge w:val="restart"/>
            <w:vAlign w:val="center"/>
          </w:tcPr>
          <w:p w:rsidR="00E817CF" w:rsidRPr="00941056" w:rsidRDefault="00E817CF" w:rsidP="00E322B3">
            <w:pPr>
              <w:adjustRightInd w:val="0"/>
              <w:snapToGrid w:val="0"/>
              <w:jc w:val="center"/>
              <w:rPr>
                <w:rFonts w:ascii="Times New Roman" w:hAnsi="Times New Roman"/>
                <w:szCs w:val="21"/>
                <w:u w:val="single"/>
              </w:rPr>
            </w:pPr>
            <w:r w:rsidRPr="00941056">
              <w:rPr>
                <w:rFonts w:ascii="Times New Roman" w:hAnsi="Times New Roman"/>
                <w:szCs w:val="21"/>
              </w:rPr>
              <w:t>群体数量（头）</w:t>
            </w:r>
          </w:p>
        </w:tc>
        <w:tc>
          <w:tcPr>
            <w:tcW w:w="2127" w:type="dxa"/>
            <w:gridSpan w:val="2"/>
            <w:vMerge w:val="restart"/>
            <w:vAlign w:val="center"/>
          </w:tcPr>
          <w:p w:rsidR="00E817CF" w:rsidRPr="00941056" w:rsidRDefault="00E817CF" w:rsidP="00E322B3">
            <w:pPr>
              <w:adjustRightInd w:val="0"/>
              <w:snapToGrid w:val="0"/>
              <w:jc w:val="center"/>
              <w:rPr>
                <w:rFonts w:ascii="Times New Roman" w:hAnsi="Times New Roman"/>
                <w:szCs w:val="21"/>
                <w:u w:val="single"/>
              </w:rPr>
            </w:pPr>
          </w:p>
        </w:tc>
        <w:tc>
          <w:tcPr>
            <w:tcW w:w="850" w:type="dxa"/>
            <w:vMerge w:val="restart"/>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其中</w:t>
            </w:r>
          </w:p>
        </w:tc>
        <w:tc>
          <w:tcPr>
            <w:tcW w:w="1740" w:type="dxa"/>
            <w:gridSpan w:val="3"/>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上锯公鹿（头）</w:t>
            </w:r>
          </w:p>
        </w:tc>
        <w:tc>
          <w:tcPr>
            <w:tcW w:w="1276" w:type="dxa"/>
            <w:gridSpan w:val="2"/>
            <w:vAlign w:val="center"/>
          </w:tcPr>
          <w:p w:rsidR="00E817CF" w:rsidRPr="00941056" w:rsidRDefault="00E817CF" w:rsidP="00E322B3">
            <w:pPr>
              <w:adjustRightInd w:val="0"/>
              <w:snapToGrid w:val="0"/>
              <w:jc w:val="center"/>
              <w:rPr>
                <w:rFonts w:ascii="Times New Roman" w:hAnsi="Times New Roman"/>
                <w:szCs w:val="21"/>
              </w:rPr>
            </w:pPr>
          </w:p>
        </w:tc>
      </w:tr>
      <w:tr w:rsidR="00E817CF" w:rsidRPr="00941056" w:rsidTr="00E322B3">
        <w:trPr>
          <w:trHeight w:val="419"/>
          <w:jc w:val="center"/>
        </w:trPr>
        <w:tc>
          <w:tcPr>
            <w:tcW w:w="2224" w:type="dxa"/>
            <w:gridSpan w:val="2"/>
            <w:vMerge/>
            <w:vAlign w:val="center"/>
          </w:tcPr>
          <w:p w:rsidR="00E817CF" w:rsidRPr="00941056" w:rsidRDefault="00E817CF" w:rsidP="00E322B3">
            <w:pPr>
              <w:jc w:val="center"/>
              <w:rPr>
                <w:rFonts w:ascii="Times New Roman" w:hAnsi="Times New Roman"/>
              </w:rPr>
            </w:pPr>
          </w:p>
        </w:tc>
        <w:tc>
          <w:tcPr>
            <w:tcW w:w="2127" w:type="dxa"/>
            <w:gridSpan w:val="2"/>
            <w:vMerge/>
            <w:vAlign w:val="center"/>
          </w:tcPr>
          <w:p w:rsidR="00E817CF" w:rsidRPr="00941056" w:rsidRDefault="00E817CF" w:rsidP="00E322B3">
            <w:pPr>
              <w:jc w:val="center"/>
              <w:rPr>
                <w:rFonts w:ascii="Times New Roman" w:hAnsi="Times New Roman"/>
              </w:rPr>
            </w:pPr>
          </w:p>
        </w:tc>
        <w:tc>
          <w:tcPr>
            <w:tcW w:w="850" w:type="dxa"/>
            <w:vMerge/>
            <w:vAlign w:val="center"/>
          </w:tcPr>
          <w:p w:rsidR="00E817CF" w:rsidRPr="00941056" w:rsidRDefault="00E817CF" w:rsidP="00E322B3">
            <w:pPr>
              <w:jc w:val="center"/>
              <w:rPr>
                <w:rFonts w:ascii="Times New Roman" w:hAnsi="Times New Roman"/>
              </w:rPr>
            </w:pPr>
          </w:p>
        </w:tc>
        <w:tc>
          <w:tcPr>
            <w:tcW w:w="1740" w:type="dxa"/>
            <w:gridSpan w:val="3"/>
            <w:vAlign w:val="center"/>
          </w:tcPr>
          <w:p w:rsidR="00E817CF" w:rsidRPr="00941056" w:rsidRDefault="00E817CF" w:rsidP="00E322B3">
            <w:pPr>
              <w:adjustRightInd w:val="0"/>
              <w:snapToGrid w:val="0"/>
              <w:jc w:val="center"/>
              <w:rPr>
                <w:rFonts w:ascii="Times New Roman" w:hAnsi="Times New Roman"/>
                <w:szCs w:val="21"/>
              </w:rPr>
            </w:pPr>
            <w:proofErr w:type="gramStart"/>
            <w:r w:rsidRPr="00941056">
              <w:rPr>
                <w:rFonts w:ascii="Times New Roman" w:hAnsi="Times New Roman"/>
                <w:szCs w:val="21"/>
              </w:rPr>
              <w:t>能繁母鹿</w:t>
            </w:r>
            <w:proofErr w:type="gramEnd"/>
            <w:r w:rsidRPr="00941056">
              <w:rPr>
                <w:rFonts w:ascii="Times New Roman" w:hAnsi="Times New Roman"/>
                <w:szCs w:val="21"/>
              </w:rPr>
              <w:t>（头）</w:t>
            </w:r>
          </w:p>
        </w:tc>
        <w:tc>
          <w:tcPr>
            <w:tcW w:w="1276" w:type="dxa"/>
            <w:gridSpan w:val="2"/>
            <w:vAlign w:val="center"/>
          </w:tcPr>
          <w:p w:rsidR="00E817CF" w:rsidRPr="00941056" w:rsidRDefault="00E817CF" w:rsidP="00E322B3">
            <w:pPr>
              <w:adjustRightInd w:val="0"/>
              <w:snapToGrid w:val="0"/>
              <w:jc w:val="center"/>
              <w:rPr>
                <w:rFonts w:ascii="Times New Roman" w:hAnsi="Times New Roman"/>
                <w:szCs w:val="21"/>
              </w:rPr>
            </w:pPr>
          </w:p>
        </w:tc>
      </w:tr>
      <w:tr w:rsidR="00E817CF" w:rsidRPr="00941056" w:rsidTr="00E322B3">
        <w:trPr>
          <w:trHeight w:val="680"/>
          <w:jc w:val="center"/>
        </w:trPr>
        <w:tc>
          <w:tcPr>
            <w:tcW w:w="523" w:type="dxa"/>
            <w:vMerge w:val="restart"/>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自然生态条件</w:t>
            </w:r>
          </w:p>
        </w:tc>
        <w:tc>
          <w:tcPr>
            <w:tcW w:w="1701" w:type="dxa"/>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地貌、海拔与经纬度</w:t>
            </w:r>
          </w:p>
        </w:tc>
        <w:tc>
          <w:tcPr>
            <w:tcW w:w="5993" w:type="dxa"/>
            <w:gridSpan w:val="8"/>
            <w:vAlign w:val="center"/>
          </w:tcPr>
          <w:p w:rsidR="00E817CF" w:rsidRPr="00941056" w:rsidRDefault="00E817CF" w:rsidP="00E322B3">
            <w:pPr>
              <w:adjustRightInd w:val="0"/>
              <w:snapToGrid w:val="0"/>
              <w:jc w:val="center"/>
              <w:rPr>
                <w:rFonts w:ascii="Times New Roman" w:hAnsi="Times New Roman"/>
                <w:szCs w:val="21"/>
                <w:u w:val="single"/>
              </w:rPr>
            </w:pPr>
          </w:p>
        </w:tc>
      </w:tr>
      <w:tr w:rsidR="00E817CF" w:rsidRPr="00941056" w:rsidTr="00E322B3">
        <w:trPr>
          <w:trHeight w:val="680"/>
          <w:jc w:val="center"/>
        </w:trPr>
        <w:tc>
          <w:tcPr>
            <w:tcW w:w="523" w:type="dxa"/>
            <w:vMerge/>
            <w:vAlign w:val="center"/>
          </w:tcPr>
          <w:p w:rsidR="00E817CF" w:rsidRPr="00941056" w:rsidRDefault="00E817CF" w:rsidP="00E322B3">
            <w:pPr>
              <w:jc w:val="center"/>
              <w:rPr>
                <w:rFonts w:ascii="Times New Roman" w:hAnsi="Times New Roman"/>
              </w:rPr>
            </w:pPr>
          </w:p>
        </w:tc>
        <w:tc>
          <w:tcPr>
            <w:tcW w:w="1701" w:type="dxa"/>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气候类型</w:t>
            </w:r>
          </w:p>
        </w:tc>
        <w:tc>
          <w:tcPr>
            <w:tcW w:w="5993" w:type="dxa"/>
            <w:gridSpan w:val="8"/>
            <w:vAlign w:val="center"/>
          </w:tcPr>
          <w:p w:rsidR="00E817CF" w:rsidRPr="00941056" w:rsidRDefault="00E817CF" w:rsidP="00E322B3">
            <w:pPr>
              <w:adjustRightInd w:val="0"/>
              <w:snapToGrid w:val="0"/>
              <w:jc w:val="center"/>
              <w:rPr>
                <w:rFonts w:ascii="Times New Roman" w:hAnsi="Times New Roman"/>
                <w:szCs w:val="21"/>
                <w:u w:val="single"/>
              </w:rPr>
            </w:pPr>
          </w:p>
        </w:tc>
      </w:tr>
      <w:tr w:rsidR="00E817CF" w:rsidRPr="00941056" w:rsidTr="00E322B3">
        <w:trPr>
          <w:trHeight w:val="680"/>
          <w:jc w:val="center"/>
        </w:trPr>
        <w:tc>
          <w:tcPr>
            <w:tcW w:w="523" w:type="dxa"/>
            <w:vMerge/>
            <w:vAlign w:val="center"/>
          </w:tcPr>
          <w:p w:rsidR="00E817CF" w:rsidRPr="00941056" w:rsidRDefault="00E817CF" w:rsidP="00E322B3">
            <w:pPr>
              <w:jc w:val="center"/>
              <w:rPr>
                <w:rFonts w:ascii="Times New Roman" w:hAnsi="Times New Roman"/>
              </w:rPr>
            </w:pPr>
          </w:p>
        </w:tc>
        <w:tc>
          <w:tcPr>
            <w:tcW w:w="1701" w:type="dxa"/>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气温</w:t>
            </w:r>
          </w:p>
        </w:tc>
        <w:tc>
          <w:tcPr>
            <w:tcW w:w="1134" w:type="dxa"/>
            <w:vAlign w:val="center"/>
          </w:tcPr>
          <w:p w:rsidR="00E817CF" w:rsidRPr="00941056" w:rsidRDefault="00E817CF" w:rsidP="00E322B3">
            <w:pPr>
              <w:tabs>
                <w:tab w:val="left" w:pos="5491"/>
              </w:tabs>
              <w:jc w:val="center"/>
              <w:rPr>
                <w:rFonts w:ascii="Times New Roman" w:hAnsi="Times New Roman"/>
              </w:rPr>
            </w:pPr>
            <w:r w:rsidRPr="00941056">
              <w:rPr>
                <w:rFonts w:ascii="Times New Roman" w:hAnsi="Times New Roman"/>
                <w:szCs w:val="21"/>
              </w:rPr>
              <w:t>年最高</w:t>
            </w:r>
          </w:p>
        </w:tc>
        <w:tc>
          <w:tcPr>
            <w:tcW w:w="993" w:type="dxa"/>
            <w:vAlign w:val="center"/>
          </w:tcPr>
          <w:p w:rsidR="00E817CF" w:rsidRPr="00941056" w:rsidRDefault="00E817CF" w:rsidP="00E322B3">
            <w:pPr>
              <w:tabs>
                <w:tab w:val="left" w:pos="5491"/>
              </w:tabs>
              <w:jc w:val="center"/>
              <w:rPr>
                <w:rFonts w:ascii="Times New Roman" w:hAnsi="Times New Roman"/>
                <w:szCs w:val="21"/>
              </w:rPr>
            </w:pPr>
          </w:p>
        </w:tc>
        <w:tc>
          <w:tcPr>
            <w:tcW w:w="850" w:type="dxa"/>
            <w:vAlign w:val="center"/>
          </w:tcPr>
          <w:p w:rsidR="00E817CF" w:rsidRPr="00941056" w:rsidRDefault="00E817CF" w:rsidP="00E322B3">
            <w:pPr>
              <w:tabs>
                <w:tab w:val="left" w:pos="5491"/>
              </w:tabs>
              <w:jc w:val="center"/>
              <w:rPr>
                <w:rFonts w:ascii="Times New Roman" w:hAnsi="Times New Roman"/>
                <w:szCs w:val="21"/>
              </w:rPr>
            </w:pPr>
            <w:r w:rsidRPr="00941056">
              <w:rPr>
                <w:rFonts w:ascii="Times New Roman" w:hAnsi="Times New Roman"/>
                <w:szCs w:val="21"/>
              </w:rPr>
              <w:t>年最低</w:t>
            </w:r>
          </w:p>
        </w:tc>
        <w:tc>
          <w:tcPr>
            <w:tcW w:w="992" w:type="dxa"/>
            <w:gridSpan w:val="2"/>
            <w:vAlign w:val="center"/>
          </w:tcPr>
          <w:p w:rsidR="00E817CF" w:rsidRPr="00941056" w:rsidRDefault="00E817CF" w:rsidP="00E322B3">
            <w:pPr>
              <w:tabs>
                <w:tab w:val="left" w:pos="5491"/>
              </w:tabs>
              <w:jc w:val="center"/>
              <w:rPr>
                <w:rFonts w:ascii="Times New Roman" w:hAnsi="Times New Roman"/>
                <w:szCs w:val="21"/>
              </w:rPr>
            </w:pPr>
          </w:p>
        </w:tc>
        <w:tc>
          <w:tcPr>
            <w:tcW w:w="851" w:type="dxa"/>
            <w:gridSpan w:val="2"/>
            <w:vAlign w:val="center"/>
          </w:tcPr>
          <w:p w:rsidR="00E817CF" w:rsidRPr="00941056" w:rsidRDefault="00E817CF" w:rsidP="00E322B3">
            <w:pPr>
              <w:tabs>
                <w:tab w:val="left" w:pos="5491"/>
              </w:tabs>
              <w:jc w:val="center"/>
              <w:rPr>
                <w:rFonts w:ascii="Times New Roman" w:hAnsi="Times New Roman"/>
                <w:szCs w:val="21"/>
              </w:rPr>
            </w:pPr>
            <w:r w:rsidRPr="00941056">
              <w:rPr>
                <w:rFonts w:ascii="Times New Roman" w:hAnsi="Times New Roman"/>
                <w:szCs w:val="21"/>
              </w:rPr>
              <w:t>年平均</w:t>
            </w:r>
          </w:p>
        </w:tc>
        <w:tc>
          <w:tcPr>
            <w:tcW w:w="1173" w:type="dxa"/>
            <w:vAlign w:val="center"/>
          </w:tcPr>
          <w:p w:rsidR="00E817CF" w:rsidRPr="00941056" w:rsidRDefault="00E817CF" w:rsidP="00E322B3">
            <w:pPr>
              <w:tabs>
                <w:tab w:val="left" w:pos="5491"/>
              </w:tabs>
              <w:jc w:val="center"/>
              <w:rPr>
                <w:rFonts w:ascii="Times New Roman" w:hAnsi="Times New Roman"/>
                <w:szCs w:val="21"/>
              </w:rPr>
            </w:pPr>
          </w:p>
        </w:tc>
      </w:tr>
      <w:tr w:rsidR="00E817CF" w:rsidRPr="00941056" w:rsidTr="00E322B3">
        <w:trPr>
          <w:trHeight w:val="680"/>
          <w:jc w:val="center"/>
        </w:trPr>
        <w:tc>
          <w:tcPr>
            <w:tcW w:w="523" w:type="dxa"/>
            <w:vMerge/>
            <w:vAlign w:val="center"/>
          </w:tcPr>
          <w:p w:rsidR="00E817CF" w:rsidRPr="00941056" w:rsidRDefault="00E817CF" w:rsidP="00E322B3">
            <w:pPr>
              <w:jc w:val="center"/>
              <w:rPr>
                <w:rFonts w:ascii="Times New Roman" w:hAnsi="Times New Roman"/>
              </w:rPr>
            </w:pPr>
          </w:p>
        </w:tc>
        <w:tc>
          <w:tcPr>
            <w:tcW w:w="1701" w:type="dxa"/>
            <w:vAlign w:val="center"/>
          </w:tcPr>
          <w:p w:rsidR="00E817CF" w:rsidRPr="001D0090" w:rsidRDefault="00E817CF" w:rsidP="00E322B3">
            <w:pPr>
              <w:adjustRightInd w:val="0"/>
              <w:snapToGrid w:val="0"/>
              <w:jc w:val="center"/>
            </w:pPr>
            <w:r w:rsidRPr="00941056">
              <w:rPr>
                <w:rFonts w:ascii="Times New Roman" w:hAnsi="Times New Roman"/>
                <w:szCs w:val="21"/>
              </w:rPr>
              <w:t>年降水量</w:t>
            </w:r>
          </w:p>
        </w:tc>
        <w:tc>
          <w:tcPr>
            <w:tcW w:w="5993" w:type="dxa"/>
            <w:gridSpan w:val="8"/>
            <w:vAlign w:val="center"/>
          </w:tcPr>
          <w:p w:rsidR="00E817CF" w:rsidRPr="00941056" w:rsidRDefault="00E817CF" w:rsidP="00E322B3">
            <w:pPr>
              <w:adjustRightInd w:val="0"/>
              <w:snapToGrid w:val="0"/>
              <w:jc w:val="center"/>
              <w:rPr>
                <w:rFonts w:ascii="Times New Roman" w:hAnsi="Times New Roman"/>
                <w:szCs w:val="21"/>
              </w:rPr>
            </w:pPr>
          </w:p>
        </w:tc>
      </w:tr>
      <w:tr w:rsidR="00E817CF" w:rsidRPr="00941056" w:rsidTr="00E322B3">
        <w:trPr>
          <w:trHeight w:val="680"/>
          <w:jc w:val="center"/>
        </w:trPr>
        <w:tc>
          <w:tcPr>
            <w:tcW w:w="523" w:type="dxa"/>
            <w:vMerge/>
            <w:vAlign w:val="center"/>
          </w:tcPr>
          <w:p w:rsidR="00E817CF" w:rsidRPr="00941056" w:rsidRDefault="00E817CF" w:rsidP="00E322B3">
            <w:pPr>
              <w:jc w:val="center"/>
              <w:rPr>
                <w:rFonts w:ascii="Times New Roman" w:hAnsi="Times New Roman"/>
              </w:rPr>
            </w:pPr>
          </w:p>
        </w:tc>
        <w:tc>
          <w:tcPr>
            <w:tcW w:w="1701" w:type="dxa"/>
            <w:vAlign w:val="center"/>
          </w:tcPr>
          <w:p w:rsidR="00E817CF" w:rsidRPr="001D0090" w:rsidRDefault="00E817CF" w:rsidP="00E322B3">
            <w:pPr>
              <w:adjustRightInd w:val="0"/>
              <w:snapToGrid w:val="0"/>
              <w:jc w:val="center"/>
            </w:pPr>
            <w:r w:rsidRPr="00941056">
              <w:rPr>
                <w:rFonts w:ascii="Times New Roman" w:hAnsi="Times New Roman"/>
                <w:szCs w:val="21"/>
              </w:rPr>
              <w:t>无霜期</w:t>
            </w:r>
            <w:r>
              <w:rPr>
                <w:rFonts w:hint="eastAsia"/>
              </w:rPr>
              <w:t xml:space="preserve"> </w:t>
            </w:r>
          </w:p>
        </w:tc>
        <w:tc>
          <w:tcPr>
            <w:tcW w:w="5993" w:type="dxa"/>
            <w:gridSpan w:val="8"/>
            <w:vAlign w:val="center"/>
          </w:tcPr>
          <w:p w:rsidR="00E817CF" w:rsidRPr="00941056" w:rsidRDefault="00E817CF" w:rsidP="00E322B3">
            <w:pPr>
              <w:adjustRightInd w:val="0"/>
              <w:snapToGrid w:val="0"/>
              <w:jc w:val="center"/>
              <w:rPr>
                <w:rFonts w:ascii="Times New Roman" w:hAnsi="Times New Roman"/>
                <w:szCs w:val="21"/>
                <w:u w:val="single"/>
              </w:rPr>
            </w:pPr>
          </w:p>
        </w:tc>
      </w:tr>
      <w:tr w:rsidR="00E817CF" w:rsidRPr="00941056" w:rsidTr="00E322B3">
        <w:trPr>
          <w:trHeight w:val="680"/>
          <w:jc w:val="center"/>
        </w:trPr>
        <w:tc>
          <w:tcPr>
            <w:tcW w:w="523" w:type="dxa"/>
            <w:vMerge/>
            <w:vAlign w:val="center"/>
          </w:tcPr>
          <w:p w:rsidR="00E817CF" w:rsidRPr="00941056" w:rsidRDefault="00E817CF" w:rsidP="00E322B3">
            <w:pPr>
              <w:jc w:val="center"/>
              <w:rPr>
                <w:rFonts w:ascii="Times New Roman" w:hAnsi="Times New Roman"/>
              </w:rPr>
            </w:pPr>
          </w:p>
        </w:tc>
        <w:tc>
          <w:tcPr>
            <w:tcW w:w="1701" w:type="dxa"/>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水源土质</w:t>
            </w:r>
          </w:p>
        </w:tc>
        <w:tc>
          <w:tcPr>
            <w:tcW w:w="5993" w:type="dxa"/>
            <w:gridSpan w:val="8"/>
            <w:vAlign w:val="center"/>
          </w:tcPr>
          <w:p w:rsidR="00E817CF" w:rsidRPr="00941056" w:rsidRDefault="00E817CF" w:rsidP="00E322B3">
            <w:pPr>
              <w:adjustRightInd w:val="0"/>
              <w:snapToGrid w:val="0"/>
              <w:jc w:val="center"/>
              <w:rPr>
                <w:rFonts w:ascii="Times New Roman" w:hAnsi="Times New Roman"/>
                <w:szCs w:val="21"/>
                <w:u w:val="single"/>
              </w:rPr>
            </w:pPr>
          </w:p>
        </w:tc>
      </w:tr>
      <w:tr w:rsidR="00E817CF" w:rsidRPr="00941056" w:rsidTr="00E322B3">
        <w:trPr>
          <w:trHeight w:val="680"/>
          <w:jc w:val="center"/>
        </w:trPr>
        <w:tc>
          <w:tcPr>
            <w:tcW w:w="523" w:type="dxa"/>
            <w:vMerge/>
            <w:vAlign w:val="center"/>
          </w:tcPr>
          <w:p w:rsidR="00E817CF" w:rsidRPr="00941056" w:rsidRDefault="00E817CF" w:rsidP="00E322B3">
            <w:pPr>
              <w:jc w:val="center"/>
              <w:rPr>
                <w:rFonts w:ascii="Times New Roman" w:hAnsi="Times New Roman"/>
              </w:rPr>
            </w:pPr>
          </w:p>
        </w:tc>
        <w:tc>
          <w:tcPr>
            <w:tcW w:w="1701" w:type="dxa"/>
            <w:vAlign w:val="center"/>
          </w:tcPr>
          <w:p w:rsidR="00E817CF" w:rsidRPr="001D0090" w:rsidRDefault="00E817CF" w:rsidP="00E322B3">
            <w:pPr>
              <w:adjustRightInd w:val="0"/>
              <w:snapToGrid w:val="0"/>
              <w:jc w:val="center"/>
            </w:pPr>
            <w:r w:rsidRPr="00941056">
              <w:rPr>
                <w:rFonts w:ascii="Times New Roman" w:hAnsi="Times New Roman"/>
              </w:rPr>
              <w:t>耕地及草地面积</w:t>
            </w:r>
          </w:p>
        </w:tc>
        <w:tc>
          <w:tcPr>
            <w:tcW w:w="5993" w:type="dxa"/>
            <w:gridSpan w:val="8"/>
            <w:vAlign w:val="center"/>
          </w:tcPr>
          <w:p w:rsidR="00E817CF" w:rsidRPr="00941056" w:rsidRDefault="00E817CF" w:rsidP="00E322B3">
            <w:pPr>
              <w:tabs>
                <w:tab w:val="left" w:pos="5491"/>
              </w:tabs>
              <w:jc w:val="center"/>
              <w:rPr>
                <w:rFonts w:ascii="Times New Roman" w:hAnsi="Times New Roman"/>
                <w:szCs w:val="21"/>
              </w:rPr>
            </w:pPr>
          </w:p>
        </w:tc>
      </w:tr>
      <w:tr w:rsidR="00E817CF" w:rsidRPr="00941056" w:rsidTr="00E322B3">
        <w:trPr>
          <w:trHeight w:val="680"/>
          <w:jc w:val="center"/>
        </w:trPr>
        <w:tc>
          <w:tcPr>
            <w:tcW w:w="523" w:type="dxa"/>
            <w:vMerge/>
            <w:vAlign w:val="center"/>
          </w:tcPr>
          <w:p w:rsidR="00E817CF" w:rsidRPr="00941056" w:rsidRDefault="00E817CF" w:rsidP="00E322B3">
            <w:pPr>
              <w:jc w:val="center"/>
              <w:rPr>
                <w:rFonts w:ascii="Times New Roman" w:hAnsi="Times New Roman"/>
              </w:rPr>
            </w:pPr>
          </w:p>
        </w:tc>
        <w:tc>
          <w:tcPr>
            <w:tcW w:w="1701" w:type="dxa"/>
            <w:vAlign w:val="center"/>
          </w:tcPr>
          <w:p w:rsidR="00E817CF" w:rsidRPr="00941056" w:rsidRDefault="00E817CF" w:rsidP="00E322B3">
            <w:pPr>
              <w:tabs>
                <w:tab w:val="left" w:pos="5491"/>
              </w:tabs>
              <w:jc w:val="center"/>
              <w:rPr>
                <w:rFonts w:ascii="Times New Roman" w:hAnsi="Times New Roman"/>
              </w:rPr>
            </w:pPr>
            <w:r w:rsidRPr="00941056">
              <w:rPr>
                <w:rFonts w:ascii="Times New Roman" w:hAnsi="Times New Roman"/>
              </w:rPr>
              <w:t>主要农作物、饲草料种类及生产情况</w:t>
            </w:r>
          </w:p>
        </w:tc>
        <w:tc>
          <w:tcPr>
            <w:tcW w:w="5993" w:type="dxa"/>
            <w:gridSpan w:val="8"/>
            <w:vAlign w:val="center"/>
          </w:tcPr>
          <w:p w:rsidR="00E817CF" w:rsidRPr="00941056" w:rsidRDefault="00E817CF" w:rsidP="00E322B3">
            <w:pPr>
              <w:tabs>
                <w:tab w:val="left" w:pos="5491"/>
              </w:tabs>
              <w:jc w:val="center"/>
              <w:rPr>
                <w:rFonts w:ascii="Times New Roman" w:hAnsi="Times New Roman"/>
              </w:rPr>
            </w:pPr>
          </w:p>
        </w:tc>
      </w:tr>
      <w:tr w:rsidR="00E817CF" w:rsidRPr="00941056" w:rsidTr="00E322B3">
        <w:trPr>
          <w:trHeight w:val="1125"/>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lang w:val="en-GB"/>
              </w:rPr>
              <w:t>消长形势</w:t>
            </w:r>
          </w:p>
        </w:tc>
        <w:tc>
          <w:tcPr>
            <w:tcW w:w="5993" w:type="dxa"/>
            <w:gridSpan w:val="8"/>
            <w:vAlign w:val="center"/>
          </w:tcPr>
          <w:p w:rsidR="00E817CF" w:rsidRPr="00941056" w:rsidRDefault="00E817CF" w:rsidP="00E322B3">
            <w:pPr>
              <w:adjustRightInd w:val="0"/>
              <w:snapToGrid w:val="0"/>
              <w:jc w:val="center"/>
              <w:rPr>
                <w:rFonts w:ascii="Times New Roman" w:hAnsi="Times New Roman"/>
                <w:szCs w:val="21"/>
                <w:u w:val="single"/>
              </w:rPr>
            </w:pPr>
          </w:p>
          <w:p w:rsidR="00E817CF" w:rsidRPr="00941056" w:rsidRDefault="00E817CF" w:rsidP="00E322B3">
            <w:pPr>
              <w:adjustRightInd w:val="0"/>
              <w:snapToGrid w:val="0"/>
              <w:jc w:val="center"/>
              <w:rPr>
                <w:rFonts w:ascii="Times New Roman" w:hAnsi="Times New Roman"/>
                <w:szCs w:val="21"/>
                <w:u w:val="single"/>
              </w:rPr>
            </w:pPr>
          </w:p>
          <w:p w:rsidR="00E817CF" w:rsidRPr="00941056" w:rsidRDefault="00E817CF" w:rsidP="00E322B3">
            <w:pPr>
              <w:adjustRightInd w:val="0"/>
              <w:snapToGrid w:val="0"/>
              <w:jc w:val="center"/>
              <w:rPr>
                <w:rFonts w:ascii="Times New Roman" w:hAnsi="Times New Roman"/>
                <w:szCs w:val="21"/>
                <w:u w:val="single"/>
              </w:rPr>
            </w:pPr>
          </w:p>
          <w:p w:rsidR="00E817CF" w:rsidRPr="00A15041" w:rsidRDefault="00E817CF" w:rsidP="00E322B3">
            <w:pPr>
              <w:pStyle w:val="af3"/>
              <w:rPr>
                <w:rFonts w:hint="eastAsia"/>
              </w:rPr>
            </w:pPr>
          </w:p>
        </w:tc>
      </w:tr>
      <w:tr w:rsidR="00E817CF" w:rsidRPr="00941056" w:rsidTr="00E322B3">
        <w:trPr>
          <w:trHeight w:val="2155"/>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lang w:val="en-GB"/>
              </w:rPr>
            </w:pPr>
            <w:r w:rsidRPr="00941056">
              <w:rPr>
                <w:rFonts w:ascii="Times New Roman" w:hAnsi="Times New Roman"/>
                <w:szCs w:val="21"/>
                <w:lang w:val="en-GB"/>
              </w:rPr>
              <w:lastRenderedPageBreak/>
              <w:t>分子生物学测定</w:t>
            </w:r>
          </w:p>
        </w:tc>
        <w:tc>
          <w:tcPr>
            <w:tcW w:w="5993" w:type="dxa"/>
            <w:gridSpan w:val="8"/>
            <w:vAlign w:val="center"/>
          </w:tcPr>
          <w:p w:rsidR="00E817CF" w:rsidRPr="00941056" w:rsidRDefault="00E817CF" w:rsidP="00E322B3">
            <w:pPr>
              <w:adjustRightInd w:val="0"/>
              <w:snapToGrid w:val="0"/>
              <w:rPr>
                <w:rFonts w:ascii="Times New Roman" w:hAnsi="Times New Roman"/>
                <w:szCs w:val="21"/>
                <w:u w:val="single"/>
              </w:rPr>
            </w:pPr>
          </w:p>
          <w:p w:rsidR="00E817CF" w:rsidRPr="00941056" w:rsidRDefault="00E817CF" w:rsidP="00E322B3">
            <w:pPr>
              <w:adjustRightInd w:val="0"/>
              <w:snapToGrid w:val="0"/>
              <w:rPr>
                <w:rFonts w:ascii="Times New Roman" w:hAnsi="Times New Roman"/>
                <w:szCs w:val="21"/>
                <w:u w:val="single"/>
              </w:rPr>
            </w:pPr>
          </w:p>
          <w:p w:rsidR="00E817CF" w:rsidRPr="00941056" w:rsidRDefault="00E817CF" w:rsidP="00E322B3">
            <w:pPr>
              <w:adjustRightInd w:val="0"/>
              <w:snapToGrid w:val="0"/>
              <w:rPr>
                <w:rFonts w:ascii="Times New Roman" w:hAnsi="Times New Roman"/>
                <w:szCs w:val="21"/>
                <w:u w:val="single"/>
              </w:rPr>
            </w:pPr>
          </w:p>
          <w:p w:rsidR="00E817CF" w:rsidRPr="00941056" w:rsidRDefault="00E817CF" w:rsidP="00E322B3">
            <w:pPr>
              <w:adjustRightInd w:val="0"/>
              <w:snapToGrid w:val="0"/>
              <w:rPr>
                <w:rFonts w:ascii="Times New Roman" w:hAnsi="Times New Roman"/>
                <w:szCs w:val="21"/>
                <w:u w:val="single"/>
              </w:rPr>
            </w:pPr>
          </w:p>
        </w:tc>
      </w:tr>
      <w:tr w:rsidR="00E817CF" w:rsidRPr="00941056" w:rsidTr="00E322B3">
        <w:trPr>
          <w:trHeight w:val="2155"/>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lang w:val="en-GB"/>
              </w:rPr>
            </w:pPr>
            <w:r w:rsidRPr="00941056">
              <w:rPr>
                <w:rFonts w:ascii="Times New Roman" w:hAnsi="Times New Roman"/>
                <w:szCs w:val="21"/>
                <w:lang w:val="en-GB"/>
              </w:rPr>
              <w:t>品种评价</w:t>
            </w:r>
          </w:p>
        </w:tc>
        <w:tc>
          <w:tcPr>
            <w:tcW w:w="5993" w:type="dxa"/>
            <w:gridSpan w:val="8"/>
            <w:vAlign w:val="center"/>
          </w:tcPr>
          <w:p w:rsidR="00E817CF" w:rsidRPr="00941056" w:rsidRDefault="00E817CF" w:rsidP="00E322B3">
            <w:pPr>
              <w:adjustRightInd w:val="0"/>
              <w:snapToGrid w:val="0"/>
              <w:rPr>
                <w:rFonts w:ascii="Times New Roman" w:hAnsi="Times New Roman"/>
                <w:szCs w:val="21"/>
                <w:u w:val="single"/>
              </w:rPr>
            </w:pPr>
          </w:p>
        </w:tc>
      </w:tr>
      <w:tr w:rsidR="00E817CF" w:rsidRPr="00941056" w:rsidTr="00E322B3">
        <w:trPr>
          <w:trHeight w:val="2155"/>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lang w:val="en-GB"/>
              </w:rPr>
            </w:pPr>
            <w:r w:rsidRPr="00941056">
              <w:rPr>
                <w:rFonts w:ascii="Times New Roman" w:hAnsi="Times New Roman"/>
                <w:szCs w:val="21"/>
              </w:rPr>
              <w:t>资源保护情况</w:t>
            </w:r>
          </w:p>
        </w:tc>
        <w:tc>
          <w:tcPr>
            <w:tcW w:w="5993" w:type="dxa"/>
            <w:gridSpan w:val="8"/>
            <w:vAlign w:val="center"/>
          </w:tcPr>
          <w:p w:rsidR="00E817CF" w:rsidRPr="00941056" w:rsidRDefault="00E817CF" w:rsidP="00E322B3">
            <w:pPr>
              <w:adjustRightInd w:val="0"/>
              <w:snapToGrid w:val="0"/>
              <w:rPr>
                <w:rFonts w:ascii="Times New Roman" w:hAnsi="Times New Roman"/>
                <w:szCs w:val="21"/>
                <w:u w:val="single"/>
              </w:rPr>
            </w:pPr>
          </w:p>
          <w:p w:rsidR="00E817CF" w:rsidRPr="00941056" w:rsidRDefault="00E817CF" w:rsidP="00E322B3">
            <w:pPr>
              <w:adjustRightInd w:val="0"/>
              <w:snapToGrid w:val="0"/>
              <w:rPr>
                <w:rFonts w:ascii="Times New Roman" w:hAnsi="Times New Roman"/>
                <w:szCs w:val="21"/>
                <w:u w:val="single"/>
              </w:rPr>
            </w:pPr>
          </w:p>
          <w:p w:rsidR="00E817CF" w:rsidRPr="00941056" w:rsidRDefault="00E817CF" w:rsidP="00E322B3">
            <w:pPr>
              <w:adjustRightInd w:val="0"/>
              <w:snapToGrid w:val="0"/>
              <w:rPr>
                <w:rFonts w:ascii="Times New Roman" w:hAnsi="Times New Roman"/>
                <w:szCs w:val="21"/>
                <w:u w:val="single"/>
              </w:rPr>
            </w:pPr>
          </w:p>
          <w:p w:rsidR="00E817CF" w:rsidRPr="00941056" w:rsidRDefault="00E817CF" w:rsidP="00E322B3">
            <w:pPr>
              <w:adjustRightInd w:val="0"/>
              <w:snapToGrid w:val="0"/>
              <w:rPr>
                <w:rFonts w:ascii="Times New Roman" w:hAnsi="Times New Roman"/>
                <w:szCs w:val="21"/>
                <w:u w:val="single"/>
              </w:rPr>
            </w:pPr>
          </w:p>
          <w:p w:rsidR="00E817CF" w:rsidRPr="00941056" w:rsidRDefault="00E817CF" w:rsidP="00E322B3">
            <w:pPr>
              <w:adjustRightInd w:val="0"/>
              <w:snapToGrid w:val="0"/>
              <w:rPr>
                <w:rFonts w:ascii="Times New Roman" w:hAnsi="Times New Roman"/>
                <w:szCs w:val="21"/>
                <w:u w:val="single"/>
              </w:rPr>
            </w:pPr>
          </w:p>
        </w:tc>
      </w:tr>
      <w:tr w:rsidR="00E817CF" w:rsidRPr="00941056" w:rsidTr="00E322B3">
        <w:trPr>
          <w:trHeight w:val="2155"/>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rPr>
            </w:pPr>
            <w:r w:rsidRPr="00941056">
              <w:rPr>
                <w:rFonts w:ascii="Times New Roman" w:hAnsi="Times New Roman"/>
                <w:szCs w:val="21"/>
              </w:rPr>
              <w:t>开发利用情况</w:t>
            </w:r>
          </w:p>
        </w:tc>
        <w:tc>
          <w:tcPr>
            <w:tcW w:w="5993" w:type="dxa"/>
            <w:gridSpan w:val="8"/>
            <w:vAlign w:val="center"/>
          </w:tcPr>
          <w:p w:rsidR="00E817CF" w:rsidRPr="00941056" w:rsidRDefault="00E817CF" w:rsidP="00E322B3">
            <w:pPr>
              <w:adjustRightInd w:val="0"/>
              <w:snapToGrid w:val="0"/>
              <w:rPr>
                <w:rFonts w:ascii="Times New Roman" w:hAnsi="Times New Roman"/>
                <w:szCs w:val="21"/>
                <w:u w:val="single"/>
              </w:rPr>
            </w:pPr>
          </w:p>
        </w:tc>
      </w:tr>
      <w:tr w:rsidR="00E817CF" w:rsidRPr="00941056" w:rsidTr="00E322B3">
        <w:trPr>
          <w:trHeight w:val="2155"/>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lang w:val="en-GB"/>
              </w:rPr>
            </w:pPr>
            <w:r w:rsidRPr="00941056">
              <w:rPr>
                <w:rFonts w:ascii="Times New Roman" w:hAnsi="Times New Roman"/>
                <w:szCs w:val="21"/>
              </w:rPr>
              <w:t>饲养管理情况</w:t>
            </w:r>
          </w:p>
        </w:tc>
        <w:tc>
          <w:tcPr>
            <w:tcW w:w="5993" w:type="dxa"/>
            <w:gridSpan w:val="8"/>
            <w:vAlign w:val="center"/>
          </w:tcPr>
          <w:p w:rsidR="00E817CF" w:rsidRPr="00941056" w:rsidRDefault="00E817CF" w:rsidP="00E322B3">
            <w:pPr>
              <w:adjustRightInd w:val="0"/>
              <w:snapToGrid w:val="0"/>
              <w:rPr>
                <w:rFonts w:ascii="Times New Roman" w:hAnsi="Times New Roman"/>
                <w:szCs w:val="21"/>
                <w:lang w:val="en-GB"/>
              </w:rPr>
            </w:pPr>
          </w:p>
        </w:tc>
      </w:tr>
      <w:tr w:rsidR="00E817CF" w:rsidRPr="00941056" w:rsidTr="00E322B3">
        <w:trPr>
          <w:trHeight w:val="2155"/>
          <w:jc w:val="center"/>
        </w:trPr>
        <w:tc>
          <w:tcPr>
            <w:tcW w:w="2224" w:type="dxa"/>
            <w:gridSpan w:val="2"/>
            <w:vAlign w:val="center"/>
          </w:tcPr>
          <w:p w:rsidR="00E817CF" w:rsidRPr="00941056" w:rsidRDefault="00E817CF" w:rsidP="00E322B3">
            <w:pPr>
              <w:adjustRightInd w:val="0"/>
              <w:snapToGrid w:val="0"/>
              <w:jc w:val="center"/>
              <w:rPr>
                <w:rFonts w:ascii="Times New Roman" w:hAnsi="Times New Roman"/>
                <w:szCs w:val="21"/>
                <w:lang w:val="en-GB"/>
              </w:rPr>
            </w:pPr>
            <w:r w:rsidRPr="00941056">
              <w:rPr>
                <w:rFonts w:ascii="Times New Roman" w:hAnsi="Times New Roman"/>
                <w:szCs w:val="21"/>
              </w:rPr>
              <w:t>疫病情况</w:t>
            </w:r>
          </w:p>
        </w:tc>
        <w:tc>
          <w:tcPr>
            <w:tcW w:w="5993" w:type="dxa"/>
            <w:gridSpan w:val="8"/>
            <w:vAlign w:val="center"/>
          </w:tcPr>
          <w:p w:rsidR="00E817CF" w:rsidRPr="00941056" w:rsidRDefault="00E817CF" w:rsidP="00E322B3">
            <w:pPr>
              <w:adjustRightInd w:val="0"/>
              <w:snapToGrid w:val="0"/>
              <w:rPr>
                <w:rFonts w:ascii="Times New Roman" w:hAnsi="Times New Roman"/>
                <w:szCs w:val="21"/>
              </w:rPr>
            </w:pPr>
          </w:p>
          <w:p w:rsidR="00E817CF" w:rsidRPr="00941056" w:rsidRDefault="00E817CF" w:rsidP="00E322B3">
            <w:pPr>
              <w:adjustRightInd w:val="0"/>
              <w:snapToGrid w:val="0"/>
              <w:rPr>
                <w:rFonts w:ascii="Times New Roman" w:hAnsi="Times New Roman"/>
                <w:szCs w:val="21"/>
              </w:rPr>
            </w:pPr>
          </w:p>
          <w:p w:rsidR="00E817CF" w:rsidRPr="00941056" w:rsidRDefault="00E817CF" w:rsidP="00E322B3">
            <w:pPr>
              <w:adjustRightInd w:val="0"/>
              <w:snapToGrid w:val="0"/>
              <w:rPr>
                <w:rFonts w:ascii="Times New Roman" w:hAnsi="Times New Roman"/>
                <w:szCs w:val="21"/>
              </w:rPr>
            </w:pPr>
          </w:p>
          <w:p w:rsidR="00E817CF" w:rsidRPr="00941056" w:rsidRDefault="00E817CF" w:rsidP="00E322B3">
            <w:pPr>
              <w:adjustRightInd w:val="0"/>
              <w:snapToGrid w:val="0"/>
              <w:rPr>
                <w:rFonts w:ascii="Times New Roman" w:hAnsi="Times New Roman"/>
                <w:szCs w:val="21"/>
              </w:rPr>
            </w:pPr>
          </w:p>
        </w:tc>
      </w:tr>
    </w:tbl>
    <w:p w:rsidR="00E817CF" w:rsidRPr="00941056" w:rsidRDefault="00E817CF" w:rsidP="00E817CF">
      <w:pPr>
        <w:adjustRightInd w:val="0"/>
        <w:snapToGrid w:val="0"/>
        <w:rPr>
          <w:rFonts w:ascii="Times New Roman" w:hAnsi="Times New Roman"/>
          <w:bCs/>
          <w:sz w:val="22"/>
          <w:szCs w:val="28"/>
        </w:rPr>
      </w:pPr>
    </w:p>
    <w:p w:rsidR="00E817CF" w:rsidRPr="00D749F4" w:rsidRDefault="00E817CF" w:rsidP="00E817CF">
      <w:pPr>
        <w:widowControl/>
        <w:jc w:val="left"/>
        <w:rPr>
          <w:rFonts w:ascii="Times New Roman" w:hAnsi="Times New Roman" w:cs="Times New Roman"/>
          <w:bCs/>
          <w:sz w:val="28"/>
          <w:szCs w:val="28"/>
        </w:rPr>
      </w:pPr>
      <w:r w:rsidRPr="00941056">
        <w:rPr>
          <w:rFonts w:ascii="Times New Roman" w:hAnsi="Times New Roman"/>
          <w:bCs/>
          <w:szCs w:val="21"/>
        </w:rPr>
        <w:t>填表人（签字）：</w:t>
      </w:r>
      <w:r w:rsidRPr="00941056">
        <w:rPr>
          <w:rFonts w:ascii="Times New Roman" w:hAnsi="Times New Roman"/>
          <w:bCs/>
          <w:szCs w:val="21"/>
          <w:u w:val="single"/>
        </w:rPr>
        <w:t xml:space="preserve">              </w:t>
      </w:r>
      <w:r w:rsidRPr="00941056">
        <w:rPr>
          <w:rFonts w:ascii="Times New Roman" w:hAnsi="Times New Roman"/>
          <w:bCs/>
          <w:szCs w:val="21"/>
        </w:rPr>
        <w:t>电话：</w:t>
      </w:r>
      <w:r w:rsidRPr="00941056">
        <w:rPr>
          <w:rFonts w:ascii="Times New Roman" w:hAnsi="Times New Roman"/>
          <w:bCs/>
          <w:szCs w:val="21"/>
          <w:u w:val="single"/>
        </w:rPr>
        <w:t xml:space="preserve">              </w:t>
      </w:r>
      <w:r w:rsidRPr="00941056">
        <w:rPr>
          <w:rFonts w:ascii="Times New Roman" w:hAnsi="Times New Roman"/>
          <w:bCs/>
          <w:szCs w:val="21"/>
        </w:rPr>
        <w:t xml:space="preserve">       </w:t>
      </w:r>
      <w:r w:rsidRPr="00941056">
        <w:rPr>
          <w:rFonts w:ascii="Times New Roman" w:hAnsi="Times New Roman"/>
          <w:bCs/>
          <w:szCs w:val="21"/>
        </w:rPr>
        <w:t>日期：</w:t>
      </w:r>
      <w:r w:rsidRPr="00941056">
        <w:rPr>
          <w:rFonts w:ascii="Times New Roman" w:hAnsi="Times New Roman"/>
          <w:bCs/>
          <w:szCs w:val="21"/>
          <w:u w:val="single"/>
        </w:rPr>
        <w:t xml:space="preserve">    </w:t>
      </w:r>
      <w:r w:rsidRPr="00941056">
        <w:rPr>
          <w:rFonts w:ascii="Times New Roman" w:hAnsi="Times New Roman"/>
          <w:bCs/>
          <w:szCs w:val="21"/>
        </w:rPr>
        <w:t>年</w:t>
      </w:r>
      <w:r w:rsidRPr="00941056">
        <w:rPr>
          <w:rFonts w:ascii="Times New Roman" w:hAnsi="Times New Roman"/>
          <w:bCs/>
          <w:szCs w:val="21"/>
          <w:u w:val="single"/>
        </w:rPr>
        <w:t xml:space="preserve">   </w:t>
      </w:r>
      <w:r w:rsidRPr="00941056">
        <w:rPr>
          <w:rFonts w:ascii="Times New Roman" w:hAnsi="Times New Roman"/>
          <w:bCs/>
          <w:szCs w:val="21"/>
        </w:rPr>
        <w:t>月</w:t>
      </w:r>
      <w:r w:rsidRPr="00941056">
        <w:rPr>
          <w:rFonts w:ascii="Times New Roman" w:hAnsi="Times New Roman"/>
          <w:bCs/>
          <w:szCs w:val="21"/>
        </w:rPr>
        <w:t xml:space="preserve"> </w:t>
      </w:r>
      <w:r w:rsidRPr="00941056">
        <w:rPr>
          <w:rFonts w:ascii="Times New Roman" w:hAnsi="Times New Roman"/>
          <w:bCs/>
          <w:szCs w:val="21"/>
          <w:u w:val="single"/>
        </w:rPr>
        <w:t xml:space="preserve">   </w:t>
      </w:r>
      <w:r w:rsidRPr="00941056">
        <w:rPr>
          <w:rFonts w:ascii="Times New Roman" w:hAnsi="Times New Roman"/>
          <w:bCs/>
          <w:szCs w:val="21"/>
        </w:rPr>
        <w:t>日</w:t>
      </w:r>
      <w:r w:rsidRPr="00D749F4">
        <w:rPr>
          <w:rFonts w:ascii="Times New Roman" w:hAnsi="Times New Roman" w:cs="Times New Roman"/>
          <w:bCs/>
          <w:sz w:val="28"/>
          <w:szCs w:val="28"/>
        </w:rPr>
        <w:br w:type="page"/>
      </w:r>
    </w:p>
    <w:p w:rsidR="00E817CF" w:rsidRPr="00FB591B" w:rsidRDefault="00E817CF" w:rsidP="00E817CF">
      <w:pPr>
        <w:pageBreakBefore/>
        <w:adjustRightInd w:val="0"/>
        <w:snapToGrid w:val="0"/>
        <w:spacing w:beforeLines="50" w:before="156" w:afterLines="50" w:after="156" w:line="340" w:lineRule="atLeast"/>
        <w:jc w:val="center"/>
        <w:rPr>
          <w:rFonts w:ascii="Times New Roman" w:hAnsi="Times New Roman" w:cs="Times New Roman"/>
          <w:b/>
          <w:bCs/>
          <w:sz w:val="28"/>
          <w:szCs w:val="28"/>
        </w:rPr>
      </w:pPr>
      <w:r w:rsidRPr="00FB591B">
        <w:rPr>
          <w:rFonts w:ascii="Times New Roman" w:hAnsi="Times New Roman" w:cs="Times New Roman"/>
          <w:b/>
          <w:bCs/>
          <w:sz w:val="28"/>
          <w:szCs w:val="28"/>
        </w:rPr>
        <w:lastRenderedPageBreak/>
        <w:t>表</w:t>
      </w:r>
      <w:r w:rsidRPr="00FB591B">
        <w:rPr>
          <w:rFonts w:ascii="Times New Roman" w:hAnsi="Times New Roman" w:cs="Times New Roman"/>
          <w:b/>
          <w:bCs/>
          <w:sz w:val="28"/>
          <w:szCs w:val="28"/>
        </w:rPr>
        <w:t xml:space="preserve">2 </w:t>
      </w:r>
      <w:r w:rsidRPr="00FB591B">
        <w:rPr>
          <w:rFonts w:ascii="Times New Roman" w:hAnsi="Times New Roman" w:cs="Times New Roman"/>
          <w:b/>
          <w:bCs/>
          <w:sz w:val="28"/>
          <w:szCs w:val="28"/>
        </w:rPr>
        <w:t>鹿体型外貌个体登记表</w:t>
      </w:r>
    </w:p>
    <w:p w:rsidR="00E817CF" w:rsidRPr="00FB591B" w:rsidRDefault="00E817CF" w:rsidP="00E817CF">
      <w:pPr>
        <w:adjustRightInd w:val="0"/>
        <w:snapToGrid w:val="0"/>
        <w:rPr>
          <w:rFonts w:ascii="Times New Roman" w:hAnsi="Times New Roman" w:cs="Times New Roman"/>
          <w:bCs/>
          <w:szCs w:val="21"/>
        </w:rPr>
      </w:pPr>
      <w:r w:rsidRPr="00FB591B">
        <w:rPr>
          <w:rFonts w:ascii="Times New Roman" w:hAnsi="Times New Roman" w:cs="Times New Roman"/>
          <w:bCs/>
          <w:szCs w:val="21"/>
        </w:rPr>
        <w:t>地点：</w:t>
      </w:r>
      <w:r w:rsidRPr="00FB591B">
        <w:rPr>
          <w:rFonts w:ascii="Times New Roman" w:hAnsi="Times New Roman" w:cs="Times New Roman"/>
          <w:bCs/>
          <w:szCs w:val="21"/>
          <w:u w:val="single"/>
        </w:rPr>
        <w:tab/>
        <w:t xml:space="preserve">     </w:t>
      </w:r>
      <w:r w:rsidRPr="00FB591B">
        <w:rPr>
          <w:rFonts w:ascii="Times New Roman" w:hAnsi="Times New Roman" w:cs="Times New Roman"/>
          <w:bCs/>
          <w:szCs w:val="21"/>
        </w:rPr>
        <w:t>省（区、市）</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市（州、盟）</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县（区、市、旗）</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乡（镇）</w:t>
      </w:r>
      <w:r w:rsidRPr="00FB591B">
        <w:rPr>
          <w:rFonts w:ascii="Times New Roman" w:hAnsi="Times New Roman" w:cs="Times New Roman"/>
          <w:bCs/>
          <w:szCs w:val="21"/>
        </w:rPr>
        <w:t xml:space="preserve"> </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村</w:t>
      </w:r>
    </w:p>
    <w:p w:rsidR="00E817CF" w:rsidRPr="00FB591B" w:rsidRDefault="00E817CF" w:rsidP="00E817CF">
      <w:pPr>
        <w:adjustRightInd w:val="0"/>
        <w:snapToGrid w:val="0"/>
        <w:rPr>
          <w:rFonts w:ascii="Times New Roman" w:hAnsi="Times New Roman" w:cs="Times New Roman"/>
          <w:szCs w:val="21"/>
          <w:u w:val="single"/>
        </w:rPr>
      </w:pPr>
      <w:r w:rsidRPr="00FB591B">
        <w:rPr>
          <w:rFonts w:ascii="Times New Roman" w:hAnsi="Times New Roman" w:cs="Times New Roman"/>
          <w:bCs/>
          <w:szCs w:val="21"/>
        </w:rPr>
        <w:t>场名：</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联系人：</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联系方式：</w:t>
      </w:r>
      <w:r w:rsidRPr="00FB591B">
        <w:rPr>
          <w:rFonts w:ascii="Times New Roman" w:hAnsi="Times New Roman" w:cs="Times New Roman"/>
          <w:szCs w:val="21"/>
          <w:u w:val="single"/>
        </w:rPr>
        <w:t xml:space="preserve">            </w:t>
      </w:r>
    </w:p>
    <w:p w:rsidR="00E817CF" w:rsidRPr="00FB591B" w:rsidRDefault="00E817CF" w:rsidP="00E817CF">
      <w:pPr>
        <w:adjustRightInd w:val="0"/>
        <w:snapToGrid w:val="0"/>
        <w:rPr>
          <w:rFonts w:ascii="Times New Roman" w:hAnsi="Times New Roman" w:cs="Times New Roman"/>
          <w:bCs/>
          <w:szCs w:val="21"/>
          <w:u w:val="single"/>
        </w:rPr>
      </w:pPr>
      <w:r w:rsidRPr="00FB591B">
        <w:rPr>
          <w:rFonts w:ascii="Times New Roman" w:hAnsi="Times New Roman" w:cs="Times New Roman"/>
          <w:szCs w:val="21"/>
        </w:rPr>
        <w:t>品种（类群）名称：</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性别</w:t>
      </w:r>
      <w:r w:rsidRPr="00FB591B">
        <w:rPr>
          <w:rFonts w:ascii="Times New Roman" w:hAnsi="Times New Roman" w:cs="Times New Roman"/>
          <w:bCs/>
          <w:szCs w:val="21"/>
        </w:rPr>
        <w:t>：</w:t>
      </w:r>
      <w:r w:rsidRPr="00FB591B">
        <w:rPr>
          <w:rFonts w:ascii="Times New Roman" w:hAnsi="Times New Roman" w:cs="Times New Roman"/>
          <w:szCs w:val="21"/>
        </w:rPr>
        <w:t>公</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母</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个体号：</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u w:val="single"/>
        </w:rPr>
        <w:t xml:space="preserve"> </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039"/>
        <w:gridCol w:w="7427"/>
      </w:tblGrid>
      <w:tr w:rsidR="00E817CF" w:rsidRPr="00FB591B" w:rsidTr="00E322B3">
        <w:trPr>
          <w:trHeight w:hRule="exact" w:val="962"/>
          <w:jc w:val="center"/>
        </w:trPr>
        <w:tc>
          <w:tcPr>
            <w:tcW w:w="704" w:type="dxa"/>
            <w:vMerge w:val="restart"/>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夏</w:t>
            </w:r>
          </w:p>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毛</w:t>
            </w: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体侧毛</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ind w:left="630" w:hangingChars="300" w:hanging="630"/>
              <w:jc w:val="left"/>
              <w:rPr>
                <w:rFonts w:ascii="Times New Roman" w:hAnsi="Times New Roman" w:cs="Times New Roman"/>
                <w:szCs w:val="21"/>
              </w:rPr>
            </w:pPr>
            <w:r w:rsidRPr="00FB591B">
              <w:rPr>
                <w:rFonts w:ascii="Times New Roman" w:hAnsi="Times New Roman" w:cs="Times New Roman"/>
                <w:szCs w:val="21"/>
              </w:rPr>
              <w:t>毛色：棕红色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赤红色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棕黄色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灰色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灰褐色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白色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其他</w:t>
            </w:r>
          </w:p>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白斑：无</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p>
          <w:p w:rsidR="00E817CF" w:rsidRPr="00FB591B" w:rsidRDefault="00E817CF" w:rsidP="00E322B3">
            <w:pPr>
              <w:adjustRightInd w:val="0"/>
              <w:snapToGrid w:val="0"/>
              <w:spacing w:line="280" w:lineRule="exact"/>
              <w:ind w:firstLineChars="300" w:firstLine="630"/>
              <w:jc w:val="left"/>
              <w:rPr>
                <w:rFonts w:ascii="Times New Roman" w:hAnsi="Times New Roman" w:cs="Times New Roman"/>
                <w:szCs w:val="21"/>
              </w:rPr>
            </w:pPr>
            <w:r w:rsidRPr="00FB591B">
              <w:rPr>
                <w:rFonts w:ascii="Times New Roman" w:hAnsi="Times New Roman" w:cs="Times New Roman"/>
                <w:szCs w:val="21"/>
              </w:rPr>
              <w:t>有</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：大</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小</w:t>
            </w:r>
            <w:r w:rsidRPr="00FB591B">
              <w:rPr>
                <w:rFonts w:ascii="Times New Roman" w:hAnsi="Times New Roman" w:cs="Times New Roman"/>
                <w:szCs w:val="21"/>
              </w:rPr>
              <w:sym w:font="Wingdings 2" w:char="00A3"/>
            </w:r>
            <w:r w:rsidRPr="00FB591B">
              <w:rPr>
                <w:rFonts w:ascii="Times New Roman" w:hAnsi="Times New Roman" w:cs="Times New Roman"/>
                <w:szCs w:val="21"/>
              </w:rPr>
              <w:t>；密</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疏</w:t>
            </w:r>
            <w:r w:rsidRPr="00FB591B">
              <w:rPr>
                <w:rFonts w:ascii="Times New Roman" w:hAnsi="Times New Roman" w:cs="Times New Roman"/>
                <w:szCs w:val="21"/>
              </w:rPr>
              <w:sym w:font="Wingdings 2" w:char="00A3"/>
            </w:r>
            <w:r w:rsidRPr="00FB591B">
              <w:rPr>
                <w:rFonts w:ascii="Times New Roman" w:hAnsi="Times New Roman" w:cs="Times New Roman"/>
                <w:szCs w:val="21"/>
              </w:rPr>
              <w:t>；明显</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不明显</w:t>
            </w:r>
            <w:r w:rsidRPr="00FB591B">
              <w:rPr>
                <w:rFonts w:ascii="Times New Roman" w:hAnsi="Times New Roman" w:cs="Times New Roman"/>
                <w:szCs w:val="21"/>
              </w:rPr>
              <w:sym w:font="Wingdings 2" w:char="00A3"/>
            </w:r>
            <w:r w:rsidRPr="00FB591B">
              <w:rPr>
                <w:rFonts w:ascii="Times New Roman" w:hAnsi="Times New Roman" w:cs="Times New Roman"/>
                <w:szCs w:val="21"/>
              </w:rPr>
              <w:t>；整齐</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不整齐</w:t>
            </w:r>
            <w:r w:rsidRPr="00FB591B">
              <w:rPr>
                <w:rFonts w:ascii="Times New Roman" w:hAnsi="Times New Roman" w:cs="Times New Roman"/>
                <w:szCs w:val="21"/>
              </w:rPr>
              <w:sym w:font="Wingdings 2" w:char="00A3"/>
            </w:r>
          </w:p>
        </w:tc>
      </w:tr>
      <w:tr w:rsidR="00E817CF" w:rsidRPr="00FB591B" w:rsidTr="00E322B3">
        <w:trPr>
          <w:trHeight w:hRule="exact" w:val="877"/>
          <w:jc w:val="center"/>
        </w:trPr>
        <w:tc>
          <w:tcPr>
            <w:tcW w:w="704" w:type="dxa"/>
            <w:vMerge/>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臀斑</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形状：圆形</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心形</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桃形</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其他</w:t>
            </w:r>
          </w:p>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内圈：白色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黄色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橙色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其他</w:t>
            </w:r>
          </w:p>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边圈</w:t>
            </w:r>
            <w:r w:rsidRPr="00FB591B">
              <w:rPr>
                <w:rFonts w:ascii="Times New Roman" w:hAnsi="Times New Roman" w:cs="Times New Roman"/>
                <w:bCs/>
                <w:szCs w:val="21"/>
                <w:vertAlign w:val="superscript"/>
              </w:rPr>
              <w:t>*</w:t>
            </w:r>
            <w:r w:rsidRPr="00FB591B">
              <w:rPr>
                <w:rFonts w:ascii="Times New Roman" w:hAnsi="Times New Roman" w:cs="Times New Roman"/>
                <w:szCs w:val="21"/>
              </w:rPr>
              <w:t>：</w:t>
            </w:r>
            <w:proofErr w:type="gramStart"/>
            <w:r w:rsidRPr="00FB591B">
              <w:rPr>
                <w:rFonts w:ascii="Times New Roman" w:hAnsi="Times New Roman" w:cs="Times New Roman"/>
                <w:szCs w:val="21"/>
              </w:rPr>
              <w:t>完整</w:t>
            </w:r>
            <w:proofErr w:type="gramEnd"/>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不完整</w:t>
            </w:r>
            <w:r w:rsidRPr="00FB591B">
              <w:rPr>
                <w:rFonts w:ascii="Times New Roman" w:hAnsi="Times New Roman" w:cs="Times New Roman"/>
                <w:szCs w:val="21"/>
              </w:rPr>
              <w:sym w:font="Wingdings 2" w:char="00A3"/>
            </w:r>
            <w:r w:rsidRPr="00FB591B">
              <w:rPr>
                <w:rFonts w:ascii="Times New Roman" w:hAnsi="Times New Roman" w:cs="Times New Roman"/>
                <w:szCs w:val="21"/>
              </w:rPr>
              <w:t>；黑色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黄色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白色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其他</w:t>
            </w:r>
          </w:p>
        </w:tc>
      </w:tr>
      <w:tr w:rsidR="00E817CF" w:rsidRPr="00FB591B" w:rsidTr="00E322B3">
        <w:trPr>
          <w:trHeight w:hRule="exact" w:val="577"/>
          <w:jc w:val="center"/>
        </w:trPr>
        <w:tc>
          <w:tcPr>
            <w:tcW w:w="704" w:type="dxa"/>
            <w:vMerge/>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喉斑</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无</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p>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有</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：大</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小</w:t>
            </w:r>
            <w:r w:rsidRPr="00FB591B">
              <w:rPr>
                <w:rFonts w:ascii="Times New Roman" w:hAnsi="Times New Roman" w:cs="Times New Roman"/>
                <w:szCs w:val="21"/>
              </w:rPr>
              <w:sym w:font="Wingdings 2" w:char="00A3"/>
            </w:r>
            <w:r w:rsidRPr="00FB591B">
              <w:rPr>
                <w:rFonts w:ascii="Times New Roman" w:hAnsi="Times New Roman" w:cs="Times New Roman"/>
                <w:szCs w:val="21"/>
              </w:rPr>
              <w:t>；明显</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不明显</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r w:rsidRPr="00FB591B">
              <w:rPr>
                <w:rFonts w:ascii="Times New Roman" w:hAnsi="Times New Roman" w:cs="Times New Roman"/>
                <w:szCs w:val="21"/>
              </w:rPr>
              <w:t>白色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褐色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其他</w:t>
            </w:r>
          </w:p>
          <w:p w:rsidR="00E817CF" w:rsidRPr="00FB591B" w:rsidRDefault="00E817CF" w:rsidP="00E322B3">
            <w:pPr>
              <w:adjustRightInd w:val="0"/>
              <w:snapToGrid w:val="0"/>
              <w:spacing w:line="280" w:lineRule="exact"/>
              <w:jc w:val="left"/>
              <w:rPr>
                <w:rFonts w:ascii="Times New Roman" w:hAnsi="Times New Roman" w:cs="Times New Roman"/>
                <w:szCs w:val="21"/>
              </w:rPr>
            </w:pPr>
          </w:p>
        </w:tc>
      </w:tr>
      <w:tr w:rsidR="00E817CF" w:rsidRPr="00FB591B" w:rsidTr="00E322B3">
        <w:trPr>
          <w:trHeight w:hRule="exact" w:val="570"/>
          <w:jc w:val="center"/>
        </w:trPr>
        <w:tc>
          <w:tcPr>
            <w:tcW w:w="704" w:type="dxa"/>
            <w:vMerge/>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尾毛</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背面</w:t>
            </w:r>
            <w:r w:rsidRPr="00FB591B">
              <w:rPr>
                <w:rFonts w:ascii="Times New Roman" w:hAnsi="Times New Roman" w:cs="Times New Roman"/>
                <w:bCs/>
                <w:szCs w:val="21"/>
                <w:vertAlign w:val="superscript"/>
              </w:rPr>
              <w:t>*</w:t>
            </w:r>
            <w:r w:rsidRPr="00FB591B">
              <w:rPr>
                <w:rFonts w:ascii="Times New Roman" w:hAnsi="Times New Roman" w:cs="Times New Roman"/>
                <w:szCs w:val="21"/>
              </w:rPr>
              <w:t>：黑色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黑棕色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黑褐色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黄白色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黄色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其他</w:t>
            </w:r>
          </w:p>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腹面：白色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黄色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其他</w:t>
            </w:r>
            <w:r w:rsidRPr="00FB591B">
              <w:rPr>
                <w:rFonts w:ascii="Times New Roman" w:hAnsi="Times New Roman" w:cs="Times New Roman"/>
                <w:szCs w:val="21"/>
              </w:rPr>
              <w:t xml:space="preserve">    </w:t>
            </w:r>
          </w:p>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尾尖</w:t>
            </w:r>
            <w:r w:rsidRPr="00FB591B">
              <w:rPr>
                <w:rFonts w:ascii="Times New Roman" w:hAnsi="Times New Roman" w:cs="Times New Roman"/>
                <w:bCs/>
                <w:szCs w:val="21"/>
                <w:vertAlign w:val="superscript"/>
              </w:rPr>
              <w:t>*</w:t>
            </w:r>
            <w:r w:rsidRPr="00FB591B">
              <w:rPr>
                <w:rFonts w:ascii="Times New Roman" w:hAnsi="Times New Roman" w:cs="Times New Roman"/>
                <w:szCs w:val="21"/>
              </w:rPr>
              <w:t>：黑色</w:t>
            </w:r>
            <w:r w:rsidRPr="00FB591B">
              <w:rPr>
                <w:rFonts w:ascii="Times New Roman" w:hAnsi="Times New Roman" w:cs="Times New Roman"/>
                <w:szCs w:val="21"/>
              </w:rPr>
              <w:t xml:space="preserve">□ </w:t>
            </w:r>
            <w:r w:rsidRPr="00FB591B">
              <w:rPr>
                <w:rFonts w:ascii="Times New Roman" w:hAnsi="Times New Roman" w:cs="Times New Roman"/>
                <w:szCs w:val="21"/>
              </w:rPr>
              <w:t>黄色</w:t>
            </w:r>
            <w:r w:rsidRPr="00FB591B">
              <w:rPr>
                <w:rFonts w:ascii="Times New Roman" w:hAnsi="Times New Roman" w:cs="Times New Roman"/>
                <w:szCs w:val="21"/>
              </w:rPr>
              <w:t xml:space="preserve">□ </w:t>
            </w:r>
            <w:r w:rsidRPr="00FB591B">
              <w:rPr>
                <w:rFonts w:ascii="Times New Roman" w:hAnsi="Times New Roman" w:cs="Times New Roman"/>
                <w:szCs w:val="21"/>
              </w:rPr>
              <w:t>其他（</w:t>
            </w:r>
            <w:r w:rsidRPr="00FB591B">
              <w:rPr>
                <w:rFonts w:ascii="Times New Roman" w:hAnsi="Times New Roman" w:cs="Times New Roman"/>
                <w:szCs w:val="21"/>
              </w:rPr>
              <w:t xml:space="preserve">    </w:t>
            </w:r>
            <w:r w:rsidRPr="00FB591B">
              <w:rPr>
                <w:rFonts w:ascii="Times New Roman" w:hAnsi="Times New Roman" w:cs="Times New Roman"/>
                <w:szCs w:val="21"/>
              </w:rPr>
              <w:t>）</w:t>
            </w:r>
          </w:p>
        </w:tc>
      </w:tr>
      <w:tr w:rsidR="00E817CF" w:rsidRPr="00FB591B" w:rsidTr="00E322B3">
        <w:trPr>
          <w:trHeight w:hRule="exact" w:val="578"/>
          <w:jc w:val="center"/>
        </w:trPr>
        <w:tc>
          <w:tcPr>
            <w:tcW w:w="704" w:type="dxa"/>
            <w:vMerge/>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背线</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无</w:t>
            </w:r>
            <w:r w:rsidRPr="00FB591B">
              <w:rPr>
                <w:rFonts w:ascii="Times New Roman" w:hAnsi="Times New Roman" w:cs="Times New Roman"/>
                <w:szCs w:val="21"/>
              </w:rPr>
              <w:sym w:font="Wingdings 2" w:char="00A3"/>
            </w:r>
          </w:p>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有</w:t>
            </w:r>
            <w:r w:rsidRPr="00FB591B">
              <w:rPr>
                <w:rFonts w:ascii="Times New Roman" w:hAnsi="Times New Roman" w:cs="Times New Roman"/>
                <w:szCs w:val="21"/>
              </w:rPr>
              <w:sym w:font="Wingdings 2" w:char="00A3"/>
            </w:r>
            <w:r w:rsidRPr="00FB591B">
              <w:rPr>
                <w:rFonts w:ascii="Times New Roman" w:hAnsi="Times New Roman" w:cs="Times New Roman"/>
                <w:bCs/>
                <w:szCs w:val="21"/>
                <w:vertAlign w:val="superscript"/>
              </w:rPr>
              <w:t>*</w:t>
            </w:r>
            <w:r w:rsidRPr="00FB591B">
              <w:rPr>
                <w:rFonts w:ascii="Times New Roman" w:hAnsi="Times New Roman" w:cs="Times New Roman"/>
                <w:szCs w:val="21"/>
              </w:rPr>
              <w:t>：颈部</w:t>
            </w:r>
            <w:r w:rsidRPr="00FB591B">
              <w:rPr>
                <w:rFonts w:ascii="Times New Roman" w:hAnsi="Times New Roman" w:cs="Times New Roman"/>
                <w:szCs w:val="21"/>
              </w:rPr>
              <w:t>-</w:t>
            </w:r>
            <w:r w:rsidRPr="00FB591B">
              <w:rPr>
                <w:rFonts w:ascii="Times New Roman" w:hAnsi="Times New Roman" w:cs="Times New Roman"/>
                <w:szCs w:val="21"/>
              </w:rPr>
              <w:t>尾部</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颈部</w:t>
            </w:r>
            <w:r w:rsidRPr="00FB591B">
              <w:rPr>
                <w:rFonts w:ascii="Times New Roman" w:hAnsi="Times New Roman" w:cs="Times New Roman"/>
                <w:szCs w:val="21"/>
              </w:rPr>
              <w:t>-</w:t>
            </w:r>
            <w:r w:rsidRPr="00FB591B">
              <w:rPr>
                <w:rFonts w:ascii="Times New Roman" w:hAnsi="Times New Roman" w:cs="Times New Roman"/>
                <w:szCs w:val="21"/>
              </w:rPr>
              <w:t>腰部</w:t>
            </w:r>
            <w:r w:rsidRPr="00FB591B">
              <w:rPr>
                <w:rFonts w:ascii="Times New Roman" w:hAnsi="Times New Roman" w:cs="Times New Roman"/>
                <w:szCs w:val="21"/>
              </w:rPr>
              <w:sym w:font="Wingdings 2" w:char="00A3"/>
            </w:r>
            <w:r w:rsidRPr="00FB591B">
              <w:rPr>
                <w:rFonts w:ascii="Times New Roman" w:hAnsi="Times New Roman" w:cs="Times New Roman"/>
                <w:szCs w:val="21"/>
              </w:rPr>
              <w:t>；间断</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连续</w:t>
            </w:r>
            <w:r w:rsidRPr="00FB591B">
              <w:rPr>
                <w:rFonts w:ascii="Times New Roman" w:hAnsi="Times New Roman" w:cs="Times New Roman"/>
                <w:szCs w:val="21"/>
              </w:rPr>
              <w:sym w:font="Wingdings 2" w:char="00A3"/>
            </w:r>
            <w:r w:rsidRPr="00FB591B">
              <w:rPr>
                <w:rFonts w:ascii="Times New Roman" w:hAnsi="Times New Roman" w:cs="Times New Roman"/>
                <w:szCs w:val="21"/>
              </w:rPr>
              <w:t>；黑色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棕色</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r w:rsidRPr="00FB591B">
              <w:rPr>
                <w:rFonts w:ascii="Times New Roman" w:hAnsi="Times New Roman" w:cs="Times New Roman"/>
                <w:szCs w:val="21"/>
              </w:rPr>
              <w:t>浅</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深</w:t>
            </w:r>
            <w:r w:rsidRPr="00FB591B">
              <w:rPr>
                <w:rFonts w:ascii="Times New Roman" w:hAnsi="Times New Roman" w:cs="Times New Roman"/>
                <w:szCs w:val="21"/>
              </w:rPr>
              <w:sym w:font="Wingdings 2" w:char="00A3"/>
            </w:r>
          </w:p>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浅黑</w:t>
            </w:r>
            <w:r w:rsidRPr="00FB591B">
              <w:rPr>
                <w:rFonts w:ascii="Times New Roman" w:hAnsi="Times New Roman" w:cs="Times New Roman"/>
                <w:szCs w:val="21"/>
              </w:rPr>
              <w:t xml:space="preserve">□ </w:t>
            </w:r>
            <w:r w:rsidRPr="00FB591B">
              <w:rPr>
                <w:rFonts w:ascii="Times New Roman" w:hAnsi="Times New Roman" w:cs="Times New Roman"/>
                <w:szCs w:val="21"/>
              </w:rPr>
              <w:t>灰黑</w:t>
            </w:r>
            <w:r w:rsidRPr="00FB591B">
              <w:rPr>
                <w:rFonts w:ascii="Times New Roman" w:hAnsi="Times New Roman" w:cs="Times New Roman"/>
                <w:szCs w:val="21"/>
              </w:rPr>
              <w:t xml:space="preserve">□ </w:t>
            </w:r>
            <w:r w:rsidRPr="00FB591B">
              <w:rPr>
                <w:rFonts w:ascii="Times New Roman" w:hAnsi="Times New Roman" w:cs="Times New Roman"/>
                <w:szCs w:val="21"/>
              </w:rPr>
              <w:t>其他（</w:t>
            </w:r>
            <w:r w:rsidRPr="00FB591B">
              <w:rPr>
                <w:rFonts w:ascii="Times New Roman" w:hAnsi="Times New Roman" w:cs="Times New Roman"/>
                <w:szCs w:val="21"/>
              </w:rPr>
              <w:t xml:space="preserve">    </w:t>
            </w:r>
            <w:r w:rsidRPr="00FB591B">
              <w:rPr>
                <w:rFonts w:ascii="Times New Roman" w:hAnsi="Times New Roman" w:cs="Times New Roman"/>
                <w:szCs w:val="21"/>
              </w:rPr>
              <w:t>）</w:t>
            </w:r>
          </w:p>
        </w:tc>
      </w:tr>
      <w:tr w:rsidR="00E817CF" w:rsidRPr="00FB591B" w:rsidTr="00E322B3">
        <w:trPr>
          <w:trHeight w:hRule="exact" w:val="438"/>
          <w:jc w:val="center"/>
        </w:trPr>
        <w:tc>
          <w:tcPr>
            <w:tcW w:w="704" w:type="dxa"/>
            <w:vMerge w:val="restart"/>
            <w:tcBorders>
              <w:top w:val="single" w:sz="4" w:space="0" w:color="auto"/>
              <w:left w:val="single" w:sz="4" w:space="0" w:color="auto"/>
              <w:right w:val="single" w:sz="4" w:space="0" w:color="auto"/>
            </w:tcBorders>
            <w:noWrap/>
            <w:vAlign w:val="center"/>
          </w:tcPr>
          <w:p w:rsidR="00E817CF" w:rsidRPr="00FB591B" w:rsidRDefault="00E817CF" w:rsidP="00E322B3">
            <w:pPr>
              <w:jc w:val="center"/>
              <w:rPr>
                <w:rFonts w:ascii="Times New Roman" w:hAnsi="Times New Roman" w:cs="Times New Roman"/>
                <w:szCs w:val="21"/>
              </w:rPr>
            </w:pPr>
            <w:proofErr w:type="gramStart"/>
            <w:r w:rsidRPr="00FB591B">
              <w:rPr>
                <w:rFonts w:ascii="Times New Roman" w:hAnsi="Times New Roman" w:cs="Times New Roman"/>
                <w:szCs w:val="21"/>
              </w:rPr>
              <w:t>茸</w:t>
            </w:r>
            <w:proofErr w:type="gramEnd"/>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proofErr w:type="gramStart"/>
            <w:r w:rsidRPr="00FB591B">
              <w:rPr>
                <w:rFonts w:ascii="Times New Roman" w:hAnsi="Times New Roman" w:cs="Times New Roman"/>
                <w:szCs w:val="21"/>
              </w:rPr>
              <w:t>茸</w:t>
            </w:r>
            <w:proofErr w:type="gramEnd"/>
            <w:r w:rsidRPr="00FB591B">
              <w:rPr>
                <w:rFonts w:ascii="Times New Roman" w:hAnsi="Times New Roman" w:cs="Times New Roman"/>
                <w:szCs w:val="21"/>
              </w:rPr>
              <w:t>色</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红黄</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红褐</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黄褐</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红</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黑褐</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灰棕</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其他</w:t>
            </w:r>
            <w:r w:rsidRPr="00FB591B">
              <w:rPr>
                <w:rFonts w:ascii="Times New Roman" w:hAnsi="Times New Roman" w:cs="Times New Roman"/>
                <w:szCs w:val="21"/>
              </w:rPr>
              <w:t xml:space="preserve">  </w:t>
            </w:r>
          </w:p>
        </w:tc>
      </w:tr>
      <w:tr w:rsidR="00E817CF" w:rsidRPr="00FB591B" w:rsidTr="00E322B3">
        <w:trPr>
          <w:trHeight w:hRule="exact" w:val="378"/>
          <w:jc w:val="center"/>
        </w:trPr>
        <w:tc>
          <w:tcPr>
            <w:tcW w:w="704" w:type="dxa"/>
            <w:vMerge/>
            <w:tcBorders>
              <w:left w:val="single" w:sz="4" w:space="0" w:color="auto"/>
              <w:right w:val="single" w:sz="4" w:space="0" w:color="auto"/>
            </w:tcBorders>
            <w:noWrap/>
            <w:vAlign w:val="center"/>
          </w:tcPr>
          <w:p w:rsidR="00E817CF" w:rsidRPr="00FB591B" w:rsidRDefault="00E817CF" w:rsidP="00E322B3">
            <w:pPr>
              <w:jc w:val="cente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形状</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正形</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畸形</w:t>
            </w:r>
            <w:r w:rsidRPr="00FB591B">
              <w:rPr>
                <w:rFonts w:ascii="Times New Roman" w:hAnsi="Times New Roman" w:cs="Times New Roman"/>
                <w:szCs w:val="21"/>
              </w:rPr>
              <w:sym w:font="Wingdings 2" w:char="00A3"/>
            </w:r>
          </w:p>
        </w:tc>
      </w:tr>
      <w:tr w:rsidR="00E817CF" w:rsidRPr="00FB591B" w:rsidTr="00E322B3">
        <w:trPr>
          <w:trHeight w:hRule="exact" w:val="398"/>
          <w:jc w:val="center"/>
        </w:trPr>
        <w:tc>
          <w:tcPr>
            <w:tcW w:w="704" w:type="dxa"/>
            <w:vMerge/>
            <w:tcBorders>
              <w:left w:val="single" w:sz="4" w:space="0" w:color="auto"/>
              <w:bottom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茸毛</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密</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疏</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r w:rsidRPr="00FB591B">
              <w:rPr>
                <w:rFonts w:ascii="Times New Roman" w:hAnsi="Times New Roman" w:cs="Times New Roman"/>
                <w:szCs w:val="21"/>
              </w:rPr>
              <w:t>长</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短</w:t>
            </w:r>
            <w:r w:rsidRPr="00FB591B">
              <w:rPr>
                <w:rFonts w:ascii="Times New Roman" w:hAnsi="Times New Roman" w:cs="Times New Roman"/>
                <w:szCs w:val="21"/>
              </w:rPr>
              <w:sym w:font="Wingdings 2" w:char="00A3"/>
            </w:r>
          </w:p>
        </w:tc>
      </w:tr>
      <w:tr w:rsidR="00E817CF" w:rsidRPr="00FB591B" w:rsidTr="00E322B3">
        <w:trPr>
          <w:trHeight w:hRule="exact" w:val="343"/>
          <w:jc w:val="center"/>
        </w:trPr>
        <w:tc>
          <w:tcPr>
            <w:tcW w:w="704" w:type="dxa"/>
            <w:vMerge w:val="restart"/>
            <w:tcBorders>
              <w:top w:val="single" w:sz="4" w:space="0" w:color="auto"/>
              <w:left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头部</w:t>
            </w: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头型</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方形</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楔形</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其他</w:t>
            </w:r>
          </w:p>
        </w:tc>
      </w:tr>
      <w:tr w:rsidR="00E817CF" w:rsidRPr="00FB591B" w:rsidTr="00E322B3">
        <w:trPr>
          <w:trHeight w:hRule="exact" w:val="278"/>
          <w:jc w:val="center"/>
        </w:trPr>
        <w:tc>
          <w:tcPr>
            <w:tcW w:w="704" w:type="dxa"/>
            <w:vMerge/>
            <w:tcBorders>
              <w:left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额</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ind w:left="412" w:hangingChars="196" w:hanging="412"/>
              <w:jc w:val="left"/>
              <w:rPr>
                <w:rFonts w:ascii="Times New Roman" w:hAnsi="Times New Roman" w:cs="Times New Roman"/>
                <w:szCs w:val="21"/>
              </w:rPr>
            </w:pPr>
            <w:r w:rsidRPr="00FB591B">
              <w:rPr>
                <w:rFonts w:ascii="Times New Roman" w:hAnsi="Times New Roman" w:cs="Times New Roman"/>
                <w:szCs w:val="21"/>
              </w:rPr>
              <w:t>宽</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中</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窄</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proofErr w:type="gramStart"/>
            <w:r w:rsidRPr="00FB591B">
              <w:rPr>
                <w:rFonts w:ascii="Times New Roman" w:hAnsi="Times New Roman" w:cs="Times New Roman"/>
                <w:szCs w:val="21"/>
              </w:rPr>
              <w:t>凸</w:t>
            </w:r>
            <w:proofErr w:type="gramEnd"/>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平</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proofErr w:type="gramStart"/>
            <w:r w:rsidRPr="00FB591B">
              <w:rPr>
                <w:rFonts w:ascii="Times New Roman" w:hAnsi="Times New Roman" w:cs="Times New Roman"/>
                <w:szCs w:val="21"/>
              </w:rPr>
              <w:t>凹</w:t>
            </w:r>
            <w:proofErr w:type="gramEnd"/>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p>
        </w:tc>
      </w:tr>
      <w:tr w:rsidR="00E817CF" w:rsidRPr="00FB591B" w:rsidTr="00E322B3">
        <w:trPr>
          <w:trHeight w:hRule="exact" w:val="358"/>
          <w:jc w:val="center"/>
        </w:trPr>
        <w:tc>
          <w:tcPr>
            <w:tcW w:w="704" w:type="dxa"/>
            <w:vMerge/>
            <w:tcBorders>
              <w:left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鼻</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spacing w:line="280" w:lineRule="exact"/>
              <w:jc w:val="left"/>
              <w:rPr>
                <w:rFonts w:ascii="Times New Roman" w:hAnsi="Times New Roman" w:cs="Times New Roman"/>
                <w:bCs/>
                <w:szCs w:val="21"/>
              </w:rPr>
            </w:pPr>
            <w:r w:rsidRPr="00FB591B">
              <w:rPr>
                <w:rFonts w:ascii="Times New Roman" w:hAnsi="Times New Roman" w:cs="Times New Roman"/>
                <w:bCs/>
                <w:szCs w:val="21"/>
              </w:rPr>
              <w:t>隆起</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r w:rsidRPr="00FB591B">
              <w:rPr>
                <w:rFonts w:ascii="Times New Roman" w:hAnsi="Times New Roman" w:cs="Times New Roman"/>
                <w:bCs/>
                <w:szCs w:val="21"/>
              </w:rPr>
              <w:t>直</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r w:rsidRPr="00FB591B">
              <w:rPr>
                <w:rFonts w:ascii="Times New Roman" w:hAnsi="Times New Roman" w:cs="Times New Roman"/>
                <w:bCs/>
                <w:szCs w:val="21"/>
              </w:rPr>
              <w:t>凹陷</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p>
        </w:tc>
      </w:tr>
      <w:tr w:rsidR="00E817CF" w:rsidRPr="00FB591B" w:rsidTr="00E322B3">
        <w:trPr>
          <w:trHeight w:hRule="exact" w:val="310"/>
          <w:jc w:val="center"/>
        </w:trPr>
        <w:tc>
          <w:tcPr>
            <w:tcW w:w="704" w:type="dxa"/>
            <w:vMerge/>
            <w:tcBorders>
              <w:left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耳</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大</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小</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r w:rsidRPr="00FB591B">
              <w:rPr>
                <w:rFonts w:ascii="Times New Roman" w:hAnsi="Times New Roman" w:cs="Times New Roman"/>
                <w:szCs w:val="21"/>
              </w:rPr>
              <w:t>直立</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下垂</w:t>
            </w:r>
            <w:r w:rsidRPr="00FB591B">
              <w:rPr>
                <w:rFonts w:ascii="Times New Roman" w:hAnsi="Times New Roman" w:cs="Times New Roman"/>
                <w:szCs w:val="21"/>
              </w:rPr>
              <w:sym w:font="Wingdings 2" w:char="00A3"/>
            </w:r>
          </w:p>
        </w:tc>
      </w:tr>
      <w:tr w:rsidR="00E817CF" w:rsidRPr="00FB591B" w:rsidTr="00E322B3">
        <w:trPr>
          <w:trHeight w:hRule="exact" w:val="581"/>
          <w:jc w:val="center"/>
        </w:trPr>
        <w:tc>
          <w:tcPr>
            <w:tcW w:w="704" w:type="dxa"/>
            <w:vMerge/>
            <w:tcBorders>
              <w:left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眼</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泪窝：明显</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不明显</w:t>
            </w:r>
            <w:r w:rsidRPr="00FB591B">
              <w:rPr>
                <w:rFonts w:ascii="Times New Roman" w:hAnsi="Times New Roman" w:cs="Times New Roman"/>
                <w:szCs w:val="21"/>
              </w:rPr>
              <w:sym w:font="Wingdings 2" w:char="00A3"/>
            </w:r>
          </w:p>
          <w:p w:rsidR="00E817CF" w:rsidRPr="00FB591B" w:rsidRDefault="00E817CF" w:rsidP="00E322B3">
            <w:pPr>
              <w:adjustRightInd w:val="0"/>
              <w:snapToGrid w:val="0"/>
              <w:spacing w:line="280" w:lineRule="exact"/>
              <w:jc w:val="left"/>
              <w:rPr>
                <w:rFonts w:ascii="Times New Roman" w:hAnsi="Times New Roman" w:cs="Times New Roman"/>
                <w:kern w:val="10"/>
                <w:position w:val="-6"/>
                <w:szCs w:val="21"/>
              </w:rPr>
            </w:pPr>
            <w:r w:rsidRPr="00FB591B">
              <w:rPr>
                <w:rFonts w:ascii="Times New Roman" w:hAnsi="Times New Roman" w:cs="Times New Roman"/>
                <w:szCs w:val="21"/>
              </w:rPr>
              <w:t>眼球：黄色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白色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蓝色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黑色</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其他</w:t>
            </w:r>
          </w:p>
        </w:tc>
      </w:tr>
      <w:tr w:rsidR="00E817CF" w:rsidRPr="00FB591B" w:rsidTr="00E322B3">
        <w:trPr>
          <w:trHeight w:hRule="exact" w:val="373"/>
          <w:jc w:val="center"/>
        </w:trPr>
        <w:tc>
          <w:tcPr>
            <w:tcW w:w="704" w:type="dxa"/>
            <w:vMerge/>
            <w:tcBorders>
              <w:left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角柄</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kern w:val="10"/>
                <w:position w:val="-6"/>
                <w:szCs w:val="21"/>
              </w:rPr>
            </w:pPr>
            <w:r w:rsidRPr="00FB591B">
              <w:rPr>
                <w:rFonts w:ascii="Times New Roman" w:hAnsi="Times New Roman" w:cs="Times New Roman"/>
                <w:szCs w:val="21"/>
              </w:rPr>
              <w:t>粗</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细</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r w:rsidRPr="00FB591B">
              <w:rPr>
                <w:rFonts w:ascii="Times New Roman" w:hAnsi="Times New Roman" w:cs="Times New Roman"/>
                <w:szCs w:val="21"/>
              </w:rPr>
              <w:t>圆</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不圆</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r w:rsidRPr="00FB591B">
              <w:rPr>
                <w:rFonts w:ascii="Times New Roman" w:hAnsi="Times New Roman" w:cs="Times New Roman"/>
                <w:szCs w:val="21"/>
              </w:rPr>
              <w:t>高</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低</w:t>
            </w:r>
            <w:r w:rsidRPr="00FB591B">
              <w:rPr>
                <w:rFonts w:ascii="Times New Roman" w:hAnsi="Times New Roman" w:cs="Times New Roman"/>
                <w:szCs w:val="21"/>
              </w:rPr>
              <w:sym w:font="Wingdings 2" w:char="00A3"/>
            </w:r>
          </w:p>
        </w:tc>
      </w:tr>
      <w:tr w:rsidR="00E817CF" w:rsidRPr="00FB591B" w:rsidTr="00E322B3">
        <w:trPr>
          <w:trHeight w:hRule="exact" w:val="373"/>
          <w:jc w:val="center"/>
        </w:trPr>
        <w:tc>
          <w:tcPr>
            <w:tcW w:w="704" w:type="dxa"/>
            <w:vMerge/>
            <w:tcBorders>
              <w:left w:val="single" w:sz="4" w:space="0" w:color="auto"/>
              <w:bottom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唇部</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r w:rsidRPr="00FB591B">
              <w:rPr>
                <w:rFonts w:ascii="Times New Roman" w:hAnsi="Times New Roman" w:cs="Times New Roman"/>
                <w:szCs w:val="21"/>
              </w:rPr>
              <w:t>下唇黑斑：</w:t>
            </w:r>
            <w:r w:rsidRPr="00FB591B">
              <w:rPr>
                <w:rFonts w:ascii="Times New Roman" w:hAnsi="Times New Roman" w:cs="Times New Roman"/>
                <w:bCs/>
                <w:szCs w:val="21"/>
              </w:rPr>
              <w:t>有</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r w:rsidRPr="00FB591B">
              <w:rPr>
                <w:rFonts w:ascii="Times New Roman" w:hAnsi="Times New Roman" w:cs="Times New Roman"/>
                <w:bCs/>
                <w:szCs w:val="21"/>
              </w:rPr>
              <w:t>无</w:t>
            </w:r>
            <w:r w:rsidRPr="00FB591B">
              <w:rPr>
                <w:rFonts w:ascii="Times New Roman" w:hAnsi="Times New Roman" w:cs="Times New Roman"/>
                <w:szCs w:val="21"/>
              </w:rPr>
              <w:sym w:font="Wingdings 2" w:char="00A3"/>
            </w:r>
          </w:p>
        </w:tc>
      </w:tr>
      <w:tr w:rsidR="00E817CF" w:rsidRPr="00FB591B" w:rsidTr="00E322B3">
        <w:trPr>
          <w:trHeight w:hRule="exact" w:val="360"/>
          <w:jc w:val="center"/>
        </w:trPr>
        <w:tc>
          <w:tcPr>
            <w:tcW w:w="1743" w:type="dxa"/>
            <w:gridSpan w:val="2"/>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颈部</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bCs/>
                <w:szCs w:val="21"/>
              </w:rPr>
            </w:pPr>
            <w:r w:rsidRPr="00FB591B">
              <w:rPr>
                <w:rFonts w:ascii="Times New Roman" w:hAnsi="Times New Roman" w:cs="Times New Roman"/>
                <w:bCs/>
                <w:szCs w:val="21"/>
              </w:rPr>
              <w:t>粗</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r w:rsidRPr="00FB591B">
              <w:rPr>
                <w:rFonts w:ascii="Times New Roman" w:hAnsi="Times New Roman" w:cs="Times New Roman"/>
                <w:bCs/>
                <w:szCs w:val="21"/>
              </w:rPr>
              <w:t>细</w:t>
            </w:r>
            <w:r w:rsidRPr="00FB591B">
              <w:rPr>
                <w:rFonts w:ascii="Times New Roman" w:hAnsi="Times New Roman" w:cs="Times New Roman"/>
                <w:szCs w:val="21"/>
              </w:rPr>
              <w:sym w:font="Wingdings 2" w:char="00A3"/>
            </w:r>
            <w:r w:rsidRPr="00FB591B">
              <w:rPr>
                <w:rFonts w:ascii="Times New Roman" w:hAnsi="Times New Roman" w:cs="Times New Roman"/>
                <w:bCs/>
                <w:szCs w:val="21"/>
              </w:rPr>
              <w:t>；</w:t>
            </w:r>
            <w:r w:rsidRPr="00FB591B">
              <w:rPr>
                <w:rFonts w:ascii="Times New Roman" w:hAnsi="Times New Roman" w:cs="Times New Roman"/>
                <w:bCs/>
                <w:szCs w:val="21"/>
              </w:rPr>
              <w:t xml:space="preserve">       </w:t>
            </w:r>
            <w:r>
              <w:rPr>
                <w:rFonts w:ascii="Times New Roman" w:hAnsi="Times New Roman" w:cs="Times New Roman"/>
                <w:bCs/>
                <w:szCs w:val="21"/>
              </w:rPr>
              <w:t xml:space="preserve">  </w:t>
            </w:r>
            <w:r w:rsidRPr="00FB591B">
              <w:rPr>
                <w:rFonts w:ascii="Times New Roman" w:hAnsi="Times New Roman" w:cs="Times New Roman"/>
                <w:bCs/>
                <w:szCs w:val="21"/>
              </w:rPr>
              <w:t>长</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r>
              <w:rPr>
                <w:rFonts w:ascii="Times New Roman" w:hAnsi="Times New Roman" w:cs="Times New Roman"/>
                <w:bCs/>
                <w:szCs w:val="21"/>
              </w:rPr>
              <w:t xml:space="preserve">  </w:t>
            </w:r>
            <w:r w:rsidRPr="00FB591B">
              <w:rPr>
                <w:rFonts w:ascii="Times New Roman" w:hAnsi="Times New Roman" w:cs="Times New Roman"/>
                <w:bCs/>
                <w:szCs w:val="21"/>
              </w:rPr>
              <w:t>短</w:t>
            </w:r>
            <w:r w:rsidRPr="00FB591B">
              <w:rPr>
                <w:rFonts w:ascii="Times New Roman" w:hAnsi="Times New Roman" w:cs="Times New Roman"/>
                <w:szCs w:val="21"/>
              </w:rPr>
              <w:sym w:font="Wingdings 2" w:char="00A3"/>
            </w:r>
          </w:p>
        </w:tc>
      </w:tr>
      <w:tr w:rsidR="00E817CF" w:rsidRPr="00FB591B" w:rsidTr="00E322B3">
        <w:trPr>
          <w:trHeight w:hRule="exact" w:val="347"/>
          <w:jc w:val="center"/>
        </w:trPr>
        <w:tc>
          <w:tcPr>
            <w:tcW w:w="704" w:type="dxa"/>
            <w:vMerge w:val="restart"/>
            <w:tcBorders>
              <w:top w:val="single" w:sz="4" w:space="0" w:color="auto"/>
              <w:left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体</w:t>
            </w:r>
          </w:p>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躯</w:t>
            </w: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肩</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rPr>
                <w:rFonts w:ascii="Times New Roman" w:hAnsi="Times New Roman" w:cs="Times New Roman"/>
                <w:bCs/>
                <w:szCs w:val="21"/>
              </w:rPr>
            </w:pPr>
            <w:r w:rsidRPr="00FB591B">
              <w:rPr>
                <w:rFonts w:ascii="Times New Roman" w:hAnsi="Times New Roman" w:cs="Times New Roman"/>
                <w:bCs/>
                <w:szCs w:val="21"/>
              </w:rPr>
              <w:t>肩峰：有</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r>
              <w:rPr>
                <w:rFonts w:ascii="Times New Roman" w:hAnsi="Times New Roman" w:cs="Times New Roman"/>
                <w:bCs/>
                <w:szCs w:val="21"/>
              </w:rPr>
              <w:t xml:space="preserve">   </w:t>
            </w:r>
            <w:r w:rsidRPr="00FB591B">
              <w:rPr>
                <w:rFonts w:ascii="Times New Roman" w:hAnsi="Times New Roman" w:cs="Times New Roman"/>
                <w:bCs/>
                <w:szCs w:val="21"/>
              </w:rPr>
              <w:t>无</w:t>
            </w:r>
            <w:r w:rsidRPr="00FB591B">
              <w:rPr>
                <w:rFonts w:ascii="Times New Roman" w:hAnsi="Times New Roman" w:cs="Times New Roman"/>
                <w:szCs w:val="21"/>
              </w:rPr>
              <w:sym w:font="Wingdings 2" w:char="00A3"/>
            </w:r>
          </w:p>
        </w:tc>
      </w:tr>
      <w:tr w:rsidR="00E817CF" w:rsidRPr="00FB591B" w:rsidTr="00E322B3">
        <w:trPr>
          <w:trHeight w:hRule="exact" w:val="365"/>
          <w:jc w:val="center"/>
        </w:trPr>
        <w:tc>
          <w:tcPr>
            <w:tcW w:w="704" w:type="dxa"/>
            <w:vMerge/>
            <w:tcBorders>
              <w:left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胸</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rPr>
                <w:rFonts w:ascii="Times New Roman" w:hAnsi="Times New Roman" w:cs="Times New Roman"/>
                <w:szCs w:val="21"/>
              </w:rPr>
            </w:pPr>
            <w:r w:rsidRPr="00FB591B">
              <w:rPr>
                <w:rFonts w:ascii="Times New Roman" w:hAnsi="Times New Roman" w:cs="Times New Roman"/>
                <w:szCs w:val="21"/>
              </w:rPr>
              <w:t>宽</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中</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窄</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深</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中</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浅</w:t>
            </w:r>
            <w:r w:rsidRPr="00FB591B">
              <w:rPr>
                <w:rFonts w:ascii="Times New Roman" w:hAnsi="Times New Roman" w:cs="Times New Roman"/>
                <w:szCs w:val="21"/>
              </w:rPr>
              <w:sym w:font="Wingdings 2" w:char="00A3"/>
            </w:r>
          </w:p>
        </w:tc>
      </w:tr>
      <w:tr w:rsidR="00E817CF" w:rsidRPr="00FB591B" w:rsidTr="00E322B3">
        <w:trPr>
          <w:trHeight w:hRule="exact" w:val="426"/>
          <w:jc w:val="center"/>
        </w:trPr>
        <w:tc>
          <w:tcPr>
            <w:tcW w:w="704" w:type="dxa"/>
            <w:vMerge/>
            <w:tcBorders>
              <w:left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背腰</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rPr>
                <w:rFonts w:ascii="Times New Roman" w:hAnsi="Times New Roman" w:cs="Times New Roman"/>
                <w:szCs w:val="21"/>
              </w:rPr>
            </w:pPr>
            <w:proofErr w:type="gramStart"/>
            <w:r w:rsidRPr="00FB591B">
              <w:rPr>
                <w:rFonts w:ascii="Times New Roman" w:hAnsi="Times New Roman" w:cs="Times New Roman"/>
                <w:szCs w:val="21"/>
              </w:rPr>
              <w:t>凸</w:t>
            </w:r>
            <w:proofErr w:type="gramEnd"/>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平</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proofErr w:type="gramStart"/>
            <w:r w:rsidRPr="00FB591B">
              <w:rPr>
                <w:rFonts w:ascii="Times New Roman" w:hAnsi="Times New Roman" w:cs="Times New Roman"/>
                <w:szCs w:val="21"/>
              </w:rPr>
              <w:t>凹</w:t>
            </w:r>
            <w:proofErr w:type="gramEnd"/>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长</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中</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短</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p>
        </w:tc>
      </w:tr>
      <w:tr w:rsidR="00E817CF" w:rsidRPr="00FB591B" w:rsidTr="00E322B3">
        <w:trPr>
          <w:trHeight w:hRule="exact" w:val="418"/>
          <w:jc w:val="center"/>
        </w:trPr>
        <w:tc>
          <w:tcPr>
            <w:tcW w:w="704" w:type="dxa"/>
            <w:vMerge/>
            <w:tcBorders>
              <w:left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腹部</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rPr>
                <w:rFonts w:ascii="Times New Roman" w:hAnsi="Times New Roman" w:cs="Times New Roman"/>
                <w:szCs w:val="21"/>
              </w:rPr>
            </w:pPr>
            <w:r w:rsidRPr="00FB591B">
              <w:rPr>
                <w:rFonts w:ascii="Times New Roman" w:hAnsi="Times New Roman" w:cs="Times New Roman"/>
                <w:szCs w:val="21"/>
              </w:rPr>
              <w:t>松弛</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r w:rsidRPr="00FB591B">
              <w:rPr>
                <w:rFonts w:ascii="Times New Roman" w:hAnsi="Times New Roman" w:cs="Times New Roman"/>
                <w:szCs w:val="21"/>
              </w:rPr>
              <w:t>紧凑</w:t>
            </w:r>
            <w:r w:rsidRPr="00FB591B">
              <w:rPr>
                <w:rFonts w:ascii="Times New Roman" w:hAnsi="Times New Roman" w:cs="Times New Roman"/>
                <w:szCs w:val="21"/>
              </w:rPr>
              <w:sym w:font="Wingdings 2" w:char="00A3"/>
            </w:r>
            <w:r w:rsidRPr="00FB591B">
              <w:rPr>
                <w:rFonts w:ascii="Times New Roman" w:hAnsi="Times New Roman" w:cs="Times New Roman"/>
                <w:bCs/>
                <w:szCs w:val="21"/>
              </w:rPr>
              <w:t>；</w:t>
            </w:r>
            <w:r w:rsidRPr="00FB591B">
              <w:rPr>
                <w:rFonts w:ascii="Times New Roman" w:hAnsi="Times New Roman" w:cs="Times New Roman"/>
                <w:bCs/>
                <w:szCs w:val="21"/>
              </w:rPr>
              <w:t xml:space="preserve">    </w:t>
            </w:r>
            <w:r>
              <w:rPr>
                <w:rFonts w:ascii="Times New Roman" w:hAnsi="Times New Roman" w:cs="Times New Roman"/>
                <w:bCs/>
                <w:szCs w:val="21"/>
              </w:rPr>
              <w:t xml:space="preserve">  </w:t>
            </w:r>
            <w:r w:rsidRPr="00FB591B">
              <w:rPr>
                <w:rFonts w:ascii="Times New Roman" w:hAnsi="Times New Roman" w:cs="Times New Roman"/>
                <w:szCs w:val="21"/>
              </w:rPr>
              <w:t>下垂</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r w:rsidRPr="00FB591B">
              <w:rPr>
                <w:rFonts w:ascii="Times New Roman" w:hAnsi="Times New Roman" w:cs="Times New Roman"/>
                <w:szCs w:val="21"/>
              </w:rPr>
              <w:t>平直</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p>
        </w:tc>
      </w:tr>
      <w:tr w:rsidR="00E817CF" w:rsidRPr="00FB591B" w:rsidTr="00E322B3">
        <w:trPr>
          <w:trHeight w:hRule="exact" w:val="311"/>
          <w:jc w:val="center"/>
        </w:trPr>
        <w:tc>
          <w:tcPr>
            <w:tcW w:w="704" w:type="dxa"/>
            <w:vMerge/>
            <w:tcBorders>
              <w:left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臀部</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rPr>
                <w:rFonts w:ascii="Times New Roman" w:hAnsi="Times New Roman" w:cs="Times New Roman"/>
                <w:szCs w:val="21"/>
              </w:rPr>
            </w:pPr>
            <w:r w:rsidRPr="00FB591B">
              <w:rPr>
                <w:rFonts w:ascii="Times New Roman" w:hAnsi="Times New Roman" w:cs="Times New Roman"/>
                <w:szCs w:val="21"/>
              </w:rPr>
              <w:t>丰满</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欠丰满</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圆</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不圆</w:t>
            </w:r>
            <w:r w:rsidRPr="00FB591B">
              <w:rPr>
                <w:rFonts w:ascii="Times New Roman" w:hAnsi="Times New Roman" w:cs="Times New Roman"/>
                <w:szCs w:val="21"/>
              </w:rPr>
              <w:sym w:font="Wingdings 2" w:char="00A3"/>
            </w:r>
          </w:p>
        </w:tc>
      </w:tr>
      <w:tr w:rsidR="00E817CF" w:rsidRPr="00FB591B" w:rsidTr="00E322B3">
        <w:trPr>
          <w:trHeight w:hRule="exact" w:val="350"/>
          <w:jc w:val="center"/>
        </w:trPr>
        <w:tc>
          <w:tcPr>
            <w:tcW w:w="704" w:type="dxa"/>
            <w:vMerge w:val="restart"/>
            <w:tcBorders>
              <w:left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四肢</w:t>
            </w: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前后肢</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rPr>
                <w:rFonts w:ascii="Times New Roman" w:hAnsi="Times New Roman" w:cs="Times New Roman"/>
                <w:bCs/>
                <w:szCs w:val="21"/>
              </w:rPr>
            </w:pPr>
            <w:r w:rsidRPr="00FB591B">
              <w:rPr>
                <w:rFonts w:ascii="Times New Roman" w:hAnsi="Times New Roman" w:cs="Times New Roman"/>
                <w:bCs/>
                <w:szCs w:val="21"/>
              </w:rPr>
              <w:t>粗</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r>
              <w:rPr>
                <w:rFonts w:ascii="Times New Roman" w:hAnsi="Times New Roman" w:cs="Times New Roman"/>
                <w:bCs/>
                <w:szCs w:val="21"/>
              </w:rPr>
              <w:t xml:space="preserve">    </w:t>
            </w:r>
            <w:r w:rsidRPr="00FB591B">
              <w:rPr>
                <w:rFonts w:ascii="Times New Roman" w:hAnsi="Times New Roman" w:cs="Times New Roman"/>
                <w:bCs/>
                <w:szCs w:val="21"/>
              </w:rPr>
              <w:t>细</w:t>
            </w:r>
            <w:r w:rsidRPr="00FB591B">
              <w:rPr>
                <w:rFonts w:ascii="Times New Roman" w:hAnsi="Times New Roman" w:cs="Times New Roman"/>
                <w:szCs w:val="21"/>
              </w:rPr>
              <w:sym w:font="Wingdings 2" w:char="00A3"/>
            </w:r>
            <w:r w:rsidRPr="00FB591B">
              <w:rPr>
                <w:rFonts w:ascii="Times New Roman" w:hAnsi="Times New Roman" w:cs="Times New Roman"/>
                <w:bCs/>
                <w:szCs w:val="21"/>
              </w:rPr>
              <w:t>；</w:t>
            </w:r>
            <w:r w:rsidRPr="00FB591B">
              <w:rPr>
                <w:rFonts w:ascii="Times New Roman" w:hAnsi="Times New Roman" w:cs="Times New Roman"/>
                <w:bCs/>
                <w:szCs w:val="21"/>
              </w:rPr>
              <w:t xml:space="preserve">        </w:t>
            </w:r>
            <w:r w:rsidRPr="00FB591B">
              <w:rPr>
                <w:rFonts w:ascii="Times New Roman" w:hAnsi="Times New Roman" w:cs="Times New Roman"/>
                <w:szCs w:val="21"/>
              </w:rPr>
              <w:t>长</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短</w:t>
            </w:r>
            <w:r w:rsidRPr="00FB591B">
              <w:rPr>
                <w:rFonts w:ascii="Times New Roman" w:hAnsi="Times New Roman" w:cs="Times New Roman"/>
                <w:szCs w:val="21"/>
              </w:rPr>
              <w:sym w:font="Wingdings 2" w:char="00A3"/>
            </w:r>
          </w:p>
        </w:tc>
      </w:tr>
      <w:tr w:rsidR="00E817CF" w:rsidRPr="00FB591B" w:rsidTr="00E322B3">
        <w:trPr>
          <w:trHeight w:hRule="exact" w:val="429"/>
          <w:jc w:val="center"/>
        </w:trPr>
        <w:tc>
          <w:tcPr>
            <w:tcW w:w="704" w:type="dxa"/>
            <w:vMerge/>
            <w:tcBorders>
              <w:left w:val="single" w:sz="4" w:space="0" w:color="auto"/>
              <w:bottom w:val="single" w:sz="4" w:space="0" w:color="auto"/>
              <w:right w:val="single" w:sz="4" w:space="0" w:color="auto"/>
            </w:tcBorders>
            <w:noWrap/>
            <w:vAlign w:val="center"/>
          </w:tcPr>
          <w:p w:rsidR="00E817CF" w:rsidRPr="00FB591B" w:rsidRDefault="00E817CF" w:rsidP="00E322B3">
            <w:pPr>
              <w:rPr>
                <w:rFonts w:ascii="Times New Roman" w:hAnsi="Times New Roman" w:cs="Times New Roman"/>
                <w:szCs w:val="21"/>
              </w:rPr>
            </w:pPr>
          </w:p>
        </w:tc>
        <w:tc>
          <w:tcPr>
            <w:tcW w:w="103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蹄</w:t>
            </w:r>
            <w:r w:rsidRPr="00FB591B">
              <w:rPr>
                <w:rFonts w:ascii="Times New Roman" w:hAnsi="Times New Roman" w:cs="Times New Roman"/>
                <w:bCs/>
                <w:szCs w:val="21"/>
                <w:vertAlign w:val="superscript"/>
              </w:rPr>
              <w:t>*</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rPr>
                <w:rFonts w:ascii="Times New Roman" w:hAnsi="Times New Roman" w:cs="Times New Roman"/>
                <w:bCs/>
                <w:szCs w:val="21"/>
              </w:rPr>
            </w:pPr>
            <w:proofErr w:type="gramStart"/>
            <w:r w:rsidRPr="00FB591B">
              <w:rPr>
                <w:rFonts w:ascii="Times New Roman" w:hAnsi="Times New Roman" w:cs="Times New Roman"/>
                <w:szCs w:val="21"/>
              </w:rPr>
              <w:t>端正</w:t>
            </w:r>
            <w:proofErr w:type="gramEnd"/>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r w:rsidRPr="00FB591B">
              <w:rPr>
                <w:rFonts w:ascii="Times New Roman" w:hAnsi="Times New Roman" w:cs="Times New Roman"/>
                <w:bCs/>
                <w:szCs w:val="21"/>
              </w:rPr>
              <w:t>不端正</w:t>
            </w:r>
            <w:r w:rsidRPr="00FB591B">
              <w:rPr>
                <w:rFonts w:ascii="Times New Roman" w:hAnsi="Times New Roman" w:cs="Times New Roman"/>
                <w:szCs w:val="21"/>
              </w:rPr>
              <w:sym w:font="Wingdings 2" w:char="00A3"/>
            </w:r>
            <w:r w:rsidRPr="00FB591B">
              <w:rPr>
                <w:rFonts w:ascii="Times New Roman" w:hAnsi="Times New Roman" w:cs="Times New Roman"/>
                <w:szCs w:val="21"/>
              </w:rPr>
              <w:t>；</w:t>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大</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小</w:t>
            </w:r>
            <w:r w:rsidRPr="00FB591B">
              <w:rPr>
                <w:rFonts w:ascii="Times New Roman" w:hAnsi="Times New Roman" w:cs="Times New Roman"/>
                <w:szCs w:val="21"/>
              </w:rPr>
              <w:sym w:font="Wingdings 2" w:char="00A3"/>
            </w:r>
          </w:p>
        </w:tc>
      </w:tr>
      <w:tr w:rsidR="00E817CF" w:rsidRPr="00FB591B" w:rsidTr="00E322B3">
        <w:trPr>
          <w:trHeight w:hRule="exact" w:val="307"/>
          <w:jc w:val="center"/>
        </w:trPr>
        <w:tc>
          <w:tcPr>
            <w:tcW w:w="1743" w:type="dxa"/>
            <w:gridSpan w:val="2"/>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尾</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rPr>
                <w:rFonts w:ascii="Times New Roman" w:hAnsi="Times New Roman" w:cs="Times New Roman"/>
                <w:szCs w:val="21"/>
              </w:rPr>
            </w:pPr>
            <w:r w:rsidRPr="00FB591B">
              <w:rPr>
                <w:rFonts w:ascii="Times New Roman" w:hAnsi="Times New Roman" w:cs="Times New Roman"/>
                <w:szCs w:val="21"/>
              </w:rPr>
              <w:t>长</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Pr>
                <w:rFonts w:ascii="Times New Roman" w:hAnsi="Times New Roman" w:cs="Times New Roman"/>
                <w:szCs w:val="21"/>
              </w:rPr>
              <w:t xml:space="preserve">   </w:t>
            </w:r>
            <w:r w:rsidRPr="00FB591B">
              <w:rPr>
                <w:rFonts w:ascii="Times New Roman" w:hAnsi="Times New Roman" w:cs="Times New Roman"/>
                <w:szCs w:val="21"/>
              </w:rPr>
              <w:t>中</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短</w:t>
            </w:r>
            <w:r w:rsidRPr="00FB591B">
              <w:rPr>
                <w:rFonts w:ascii="Times New Roman" w:hAnsi="Times New Roman" w:cs="Times New Roman"/>
                <w:szCs w:val="21"/>
              </w:rPr>
              <w:sym w:font="Wingdings 2" w:char="00A3"/>
            </w:r>
          </w:p>
        </w:tc>
      </w:tr>
      <w:tr w:rsidR="00E817CF" w:rsidRPr="00FB591B" w:rsidTr="00E322B3">
        <w:trPr>
          <w:trHeight w:hRule="exact" w:val="354"/>
          <w:jc w:val="center"/>
        </w:trPr>
        <w:tc>
          <w:tcPr>
            <w:tcW w:w="1743" w:type="dxa"/>
            <w:gridSpan w:val="2"/>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睾丸发育情况</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p>
        </w:tc>
      </w:tr>
      <w:tr w:rsidR="00E817CF" w:rsidRPr="00FB591B" w:rsidTr="00E322B3">
        <w:trPr>
          <w:trHeight w:hRule="exact" w:val="416"/>
          <w:jc w:val="center"/>
        </w:trPr>
        <w:tc>
          <w:tcPr>
            <w:tcW w:w="1743" w:type="dxa"/>
            <w:gridSpan w:val="2"/>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乳房发育情况</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p>
        </w:tc>
      </w:tr>
      <w:tr w:rsidR="00E817CF" w:rsidRPr="00FB591B" w:rsidTr="00E322B3">
        <w:trPr>
          <w:trHeight w:hRule="exact" w:val="416"/>
          <w:jc w:val="center"/>
        </w:trPr>
        <w:tc>
          <w:tcPr>
            <w:tcW w:w="1743" w:type="dxa"/>
            <w:gridSpan w:val="2"/>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center"/>
              <w:rPr>
                <w:rFonts w:ascii="Times New Roman" w:hAnsi="Times New Roman" w:cs="Times New Roman"/>
                <w:szCs w:val="21"/>
              </w:rPr>
            </w:pPr>
            <w:r w:rsidRPr="00FB591B">
              <w:rPr>
                <w:rFonts w:ascii="Times New Roman" w:hAnsi="Times New Roman" w:cs="Times New Roman"/>
                <w:szCs w:val="21"/>
              </w:rPr>
              <w:t>其他特征</w:t>
            </w:r>
          </w:p>
        </w:tc>
        <w:tc>
          <w:tcPr>
            <w:tcW w:w="7427"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spacing w:line="280" w:lineRule="exact"/>
              <w:jc w:val="left"/>
              <w:rPr>
                <w:rFonts w:ascii="Times New Roman" w:hAnsi="Times New Roman" w:cs="Times New Roman"/>
                <w:szCs w:val="21"/>
              </w:rPr>
            </w:pPr>
          </w:p>
        </w:tc>
      </w:tr>
    </w:tbl>
    <w:p w:rsidR="00E817CF" w:rsidRPr="00FB591B" w:rsidRDefault="00E817CF" w:rsidP="00E817CF">
      <w:pPr>
        <w:jc w:val="left"/>
        <w:rPr>
          <w:rFonts w:ascii="Times New Roman" w:hAnsi="Times New Roman" w:cs="Times New Roman"/>
          <w:szCs w:val="21"/>
        </w:rPr>
      </w:pPr>
      <w:r w:rsidRPr="00FB591B">
        <w:rPr>
          <w:rFonts w:ascii="Times New Roman" w:hAnsi="Times New Roman" w:cs="Times New Roman"/>
          <w:szCs w:val="21"/>
        </w:rPr>
        <w:t>注：</w:t>
      </w:r>
      <w:r w:rsidRPr="00FB591B">
        <w:rPr>
          <w:rFonts w:ascii="Times New Roman" w:hAnsi="Times New Roman" w:cs="Times New Roman"/>
          <w:szCs w:val="21"/>
          <w:lang w:val="en-GB"/>
        </w:rPr>
        <w:t>标</w:t>
      </w:r>
      <w:r w:rsidRPr="00FB591B">
        <w:rPr>
          <w:rFonts w:ascii="Times New Roman" w:hAnsi="Times New Roman" w:cs="Times New Roman"/>
          <w:szCs w:val="21"/>
          <w:lang w:val="en-GB"/>
        </w:rPr>
        <w:t>*</w:t>
      </w:r>
      <w:r w:rsidRPr="00FB591B">
        <w:rPr>
          <w:rFonts w:ascii="Times New Roman" w:hAnsi="Times New Roman" w:cs="Times New Roman"/>
          <w:szCs w:val="21"/>
          <w:lang w:val="en-GB"/>
        </w:rPr>
        <w:t>号为多选项。</w:t>
      </w:r>
    </w:p>
    <w:p w:rsidR="00E817CF" w:rsidRPr="00FB591B" w:rsidRDefault="00E817CF" w:rsidP="00E817CF">
      <w:pPr>
        <w:jc w:val="left"/>
        <w:rPr>
          <w:rFonts w:ascii="Times New Roman" w:hAnsi="Times New Roman" w:cs="Times New Roman"/>
          <w:szCs w:val="21"/>
        </w:rPr>
      </w:pPr>
      <w:r w:rsidRPr="00FB591B">
        <w:rPr>
          <w:rFonts w:ascii="Times New Roman" w:hAnsi="Times New Roman" w:cs="Times New Roman"/>
          <w:szCs w:val="21"/>
        </w:rPr>
        <w:t>填表人（签字）：</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电话：</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日期：</w:t>
      </w:r>
      <w:r w:rsidRPr="00FB591B">
        <w:rPr>
          <w:rFonts w:ascii="Times New Roman" w:hAnsi="Times New Roman" w:cs="Times New Roman"/>
          <w:szCs w:val="21"/>
          <w:u w:val="single"/>
        </w:rPr>
        <w:t xml:space="preserve">       </w:t>
      </w:r>
      <w:r w:rsidRPr="00FB591B">
        <w:rPr>
          <w:rFonts w:ascii="Times New Roman" w:hAnsi="Times New Roman" w:cs="Times New Roman"/>
          <w:szCs w:val="21"/>
        </w:rPr>
        <w:t>年</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月</w:t>
      </w:r>
      <w:r w:rsidRPr="00FB591B">
        <w:rPr>
          <w:rFonts w:ascii="Times New Roman" w:hAnsi="Times New Roman" w:cs="Times New Roman"/>
          <w:szCs w:val="21"/>
          <w:u w:val="single"/>
        </w:rPr>
        <w:t xml:space="preserve">   </w:t>
      </w:r>
      <w:r w:rsidRPr="00FB591B">
        <w:rPr>
          <w:rFonts w:ascii="Times New Roman" w:hAnsi="Times New Roman" w:cs="Times New Roman"/>
          <w:szCs w:val="21"/>
        </w:rPr>
        <w:t>日</w:t>
      </w:r>
    </w:p>
    <w:p w:rsidR="00E817CF" w:rsidRPr="00FB591B" w:rsidRDefault="00E817CF" w:rsidP="00E817CF">
      <w:pPr>
        <w:pageBreakBefore/>
        <w:adjustRightInd w:val="0"/>
        <w:snapToGrid w:val="0"/>
        <w:spacing w:beforeLines="50" w:before="156" w:afterLines="50" w:after="156" w:line="340" w:lineRule="atLeast"/>
        <w:jc w:val="center"/>
        <w:rPr>
          <w:rFonts w:ascii="Times New Roman" w:hAnsi="Times New Roman" w:cs="Times New Roman"/>
          <w:b/>
          <w:bCs/>
          <w:sz w:val="28"/>
          <w:szCs w:val="28"/>
        </w:rPr>
      </w:pPr>
      <w:r w:rsidRPr="00FB591B">
        <w:rPr>
          <w:rFonts w:ascii="Times New Roman" w:hAnsi="Times New Roman" w:cs="Times New Roman"/>
          <w:b/>
          <w:bCs/>
          <w:sz w:val="28"/>
          <w:szCs w:val="28"/>
        </w:rPr>
        <w:lastRenderedPageBreak/>
        <w:t>表</w:t>
      </w:r>
      <w:r w:rsidRPr="00FB591B">
        <w:rPr>
          <w:rFonts w:ascii="Times New Roman" w:hAnsi="Times New Roman" w:cs="Times New Roman"/>
          <w:b/>
          <w:bCs/>
          <w:sz w:val="28"/>
          <w:szCs w:val="28"/>
        </w:rPr>
        <w:t>3</w:t>
      </w:r>
      <w:r w:rsidRPr="00FB591B">
        <w:rPr>
          <w:rFonts w:ascii="Times New Roman" w:hAnsi="Times New Roman" w:cs="Times New Roman"/>
          <w:b/>
          <w:bCs/>
          <w:sz w:val="28"/>
          <w:szCs w:val="28"/>
        </w:rPr>
        <w:t>鹿体型外貌群体特征表</w:t>
      </w:r>
    </w:p>
    <w:p w:rsidR="00E817CF" w:rsidRPr="00FB591B" w:rsidRDefault="00E817CF" w:rsidP="00E817CF">
      <w:pPr>
        <w:adjustRightInd w:val="0"/>
        <w:snapToGrid w:val="0"/>
        <w:rPr>
          <w:rFonts w:ascii="Times New Roman" w:hAnsi="Times New Roman" w:cs="Times New Roman"/>
          <w:bCs/>
          <w:szCs w:val="21"/>
        </w:rPr>
      </w:pPr>
      <w:r w:rsidRPr="00FB591B">
        <w:rPr>
          <w:rFonts w:ascii="Times New Roman" w:hAnsi="Times New Roman" w:cs="Times New Roman"/>
          <w:bCs/>
          <w:szCs w:val="21"/>
        </w:rPr>
        <w:t>地点：</w:t>
      </w:r>
      <w:r w:rsidRPr="00FB591B">
        <w:rPr>
          <w:rFonts w:ascii="Times New Roman" w:hAnsi="Times New Roman" w:cs="Times New Roman"/>
          <w:bCs/>
          <w:szCs w:val="21"/>
          <w:u w:val="single"/>
        </w:rPr>
        <w:tab/>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省（区、市）</w:t>
      </w:r>
      <w:r w:rsidRPr="00FB591B">
        <w:rPr>
          <w:rFonts w:ascii="Times New Roman" w:hAnsi="Times New Roman" w:cs="Times New Roman"/>
          <w:bCs/>
          <w:szCs w:val="21"/>
        </w:rPr>
        <w:t xml:space="preserve"> </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市（州、盟）</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县（区、市、旗）</w:t>
      </w:r>
      <w:r w:rsidRPr="00FB591B">
        <w:rPr>
          <w:rFonts w:ascii="Times New Roman" w:hAnsi="Times New Roman" w:cs="Times New Roman"/>
          <w:bCs/>
          <w:szCs w:val="21"/>
        </w:rPr>
        <w:t xml:space="preserve"> </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乡（镇）</w:t>
      </w:r>
      <w:r w:rsidRPr="00FB591B">
        <w:rPr>
          <w:rFonts w:ascii="Times New Roman" w:hAnsi="Times New Roman" w:cs="Times New Roman"/>
          <w:bCs/>
          <w:szCs w:val="21"/>
        </w:rPr>
        <w:t xml:space="preserve"> </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村</w:t>
      </w:r>
    </w:p>
    <w:p w:rsidR="00E817CF" w:rsidRPr="00FB591B" w:rsidRDefault="00E817CF" w:rsidP="00E817CF">
      <w:pPr>
        <w:adjustRightInd w:val="0"/>
        <w:snapToGrid w:val="0"/>
        <w:rPr>
          <w:rFonts w:ascii="Times New Roman" w:hAnsi="Times New Roman" w:cs="Times New Roman"/>
          <w:szCs w:val="21"/>
          <w:u w:val="single"/>
        </w:rPr>
      </w:pPr>
      <w:r w:rsidRPr="00FB591B">
        <w:rPr>
          <w:rFonts w:ascii="Times New Roman" w:hAnsi="Times New Roman" w:cs="Times New Roman"/>
          <w:bCs/>
          <w:szCs w:val="21"/>
        </w:rPr>
        <w:t>场名：</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联系人：</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联系方式：</w:t>
      </w:r>
      <w:r w:rsidRPr="00FB591B">
        <w:rPr>
          <w:rFonts w:ascii="Times New Roman" w:hAnsi="Times New Roman" w:cs="Times New Roman"/>
          <w:bCs/>
          <w:szCs w:val="21"/>
        </w:rPr>
        <w:t xml:space="preserve"> </w:t>
      </w:r>
      <w:r w:rsidRPr="00FB591B">
        <w:rPr>
          <w:rFonts w:ascii="Times New Roman" w:hAnsi="Times New Roman" w:cs="Times New Roman"/>
          <w:szCs w:val="21"/>
          <w:u w:val="single"/>
        </w:rPr>
        <w:t xml:space="preserve">               </w:t>
      </w:r>
    </w:p>
    <w:p w:rsidR="00E817CF" w:rsidRPr="00FB591B" w:rsidRDefault="00E817CF" w:rsidP="00E817CF">
      <w:pPr>
        <w:adjustRightInd w:val="0"/>
        <w:snapToGrid w:val="0"/>
        <w:spacing w:line="360" w:lineRule="auto"/>
        <w:rPr>
          <w:rFonts w:ascii="Times New Roman" w:hAnsi="Times New Roman" w:cs="Times New Roman"/>
          <w:bCs/>
          <w:szCs w:val="21"/>
        </w:rPr>
      </w:pPr>
      <w:r w:rsidRPr="00FB591B">
        <w:rPr>
          <w:rFonts w:ascii="Times New Roman" w:hAnsi="Times New Roman" w:cs="Times New Roman"/>
          <w:szCs w:val="21"/>
        </w:rPr>
        <w:t>品种（类群）名称：</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调查群体数：</w:t>
      </w:r>
      <w:r w:rsidRPr="00FB591B">
        <w:rPr>
          <w:rFonts w:ascii="Times New Roman" w:hAnsi="Times New Roman" w:cs="Times New Roman"/>
          <w:szCs w:val="21"/>
          <w:u w:val="single"/>
        </w:rPr>
        <w:t xml:space="preserve">      </w:t>
      </w:r>
      <w:r w:rsidRPr="00FB591B">
        <w:rPr>
          <w:rFonts w:ascii="Times New Roman" w:hAnsi="Times New Roman" w:cs="Times New Roman"/>
          <w:szCs w:val="21"/>
        </w:rPr>
        <w:t>公鹿：</w:t>
      </w:r>
      <w:r w:rsidRPr="00FB591B">
        <w:rPr>
          <w:rFonts w:ascii="Times New Roman" w:hAnsi="Times New Roman" w:cs="Times New Roman"/>
          <w:szCs w:val="21"/>
          <w:u w:val="single"/>
        </w:rPr>
        <w:t xml:space="preserve">      </w:t>
      </w:r>
      <w:r w:rsidRPr="00FB591B">
        <w:rPr>
          <w:rFonts w:ascii="Times New Roman" w:hAnsi="Times New Roman" w:cs="Times New Roman"/>
          <w:szCs w:val="21"/>
        </w:rPr>
        <w:t>母鹿：</w:t>
      </w:r>
      <w:r w:rsidRPr="00FB591B">
        <w:rPr>
          <w:rFonts w:ascii="Times New Roman" w:hAnsi="Times New Roman" w:cs="Times New Roman"/>
          <w:szCs w:val="21"/>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686"/>
      </w:tblGrid>
      <w:tr w:rsidR="00E817CF" w:rsidRPr="00FB591B" w:rsidTr="00E322B3">
        <w:trPr>
          <w:cantSplit/>
          <w:trHeight w:hRule="exact" w:val="1953"/>
          <w:jc w:val="center"/>
        </w:trPr>
        <w:tc>
          <w:tcPr>
            <w:tcW w:w="971" w:type="pct"/>
            <w:vAlign w:val="center"/>
          </w:tcPr>
          <w:p w:rsidR="00E817CF" w:rsidRPr="00FB591B" w:rsidRDefault="00E817CF" w:rsidP="00E322B3">
            <w:pPr>
              <w:adjustRightInd w:val="0"/>
              <w:snapToGrid w:val="0"/>
              <w:spacing w:line="360" w:lineRule="auto"/>
              <w:jc w:val="center"/>
              <w:rPr>
                <w:rFonts w:ascii="Times New Roman" w:hAnsi="Times New Roman" w:cs="Times New Roman"/>
                <w:bCs/>
                <w:szCs w:val="21"/>
              </w:rPr>
            </w:pPr>
            <w:r w:rsidRPr="00FB591B">
              <w:rPr>
                <w:rFonts w:ascii="Times New Roman" w:hAnsi="Times New Roman" w:cs="Times New Roman"/>
                <w:bCs/>
                <w:szCs w:val="21"/>
              </w:rPr>
              <w:t>被毛描述</w:t>
            </w:r>
          </w:p>
        </w:tc>
        <w:tc>
          <w:tcPr>
            <w:tcW w:w="4029" w:type="pct"/>
            <w:vAlign w:val="bottom"/>
          </w:tcPr>
          <w:p w:rsidR="00E817CF" w:rsidRPr="00FB591B" w:rsidRDefault="00E817CF" w:rsidP="00E322B3">
            <w:pPr>
              <w:adjustRightInd w:val="0"/>
              <w:snapToGrid w:val="0"/>
              <w:spacing w:line="360" w:lineRule="auto"/>
              <w:ind w:firstLine="466"/>
              <w:rPr>
                <w:rFonts w:ascii="Times New Roman" w:hAnsi="Times New Roman" w:cs="Times New Roman"/>
                <w:bCs/>
                <w:szCs w:val="21"/>
              </w:rPr>
            </w:pPr>
          </w:p>
        </w:tc>
      </w:tr>
      <w:tr w:rsidR="00E817CF" w:rsidRPr="00FB591B" w:rsidTr="00E322B3">
        <w:trPr>
          <w:cantSplit/>
          <w:trHeight w:hRule="exact" w:val="2165"/>
          <w:jc w:val="center"/>
        </w:trPr>
        <w:tc>
          <w:tcPr>
            <w:tcW w:w="971" w:type="pc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体型外貌特征</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描述</w:t>
            </w:r>
          </w:p>
        </w:tc>
        <w:tc>
          <w:tcPr>
            <w:tcW w:w="4029" w:type="pct"/>
            <w:vAlign w:val="center"/>
          </w:tcPr>
          <w:p w:rsidR="00E817CF" w:rsidRPr="00FB591B" w:rsidRDefault="00E817CF" w:rsidP="00E322B3">
            <w:pPr>
              <w:adjustRightInd w:val="0"/>
              <w:snapToGrid w:val="0"/>
              <w:spacing w:line="360" w:lineRule="auto"/>
              <w:rPr>
                <w:rFonts w:ascii="Times New Roman" w:hAnsi="Times New Roman" w:cs="Times New Roman"/>
                <w:szCs w:val="21"/>
              </w:rPr>
            </w:pPr>
          </w:p>
        </w:tc>
      </w:tr>
      <w:tr w:rsidR="00E817CF" w:rsidRPr="00FB591B" w:rsidTr="00E322B3">
        <w:trPr>
          <w:cantSplit/>
          <w:trHeight w:hRule="exact" w:val="2165"/>
          <w:jc w:val="center"/>
        </w:trPr>
        <w:tc>
          <w:tcPr>
            <w:tcW w:w="971" w:type="pc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鹿茸描述</w:t>
            </w:r>
          </w:p>
        </w:tc>
        <w:tc>
          <w:tcPr>
            <w:tcW w:w="4029" w:type="pct"/>
            <w:vAlign w:val="center"/>
          </w:tcPr>
          <w:p w:rsidR="00E817CF" w:rsidRPr="00FB591B" w:rsidRDefault="00E817CF" w:rsidP="00E322B3">
            <w:pPr>
              <w:adjustRightInd w:val="0"/>
              <w:snapToGrid w:val="0"/>
              <w:spacing w:line="360" w:lineRule="auto"/>
              <w:rPr>
                <w:rFonts w:ascii="Times New Roman" w:hAnsi="Times New Roman" w:cs="Times New Roman"/>
                <w:szCs w:val="21"/>
              </w:rPr>
            </w:pPr>
          </w:p>
        </w:tc>
      </w:tr>
      <w:tr w:rsidR="00E817CF" w:rsidRPr="00FB591B" w:rsidTr="00E322B3">
        <w:trPr>
          <w:cantSplit/>
          <w:trHeight w:hRule="exact" w:val="2254"/>
          <w:jc w:val="center"/>
        </w:trPr>
        <w:tc>
          <w:tcPr>
            <w:tcW w:w="971" w:type="pct"/>
            <w:vAlign w:val="center"/>
          </w:tcPr>
          <w:p w:rsidR="00E817CF" w:rsidRPr="00FB591B" w:rsidRDefault="00E817CF" w:rsidP="00E322B3">
            <w:pPr>
              <w:adjustRightInd w:val="0"/>
              <w:snapToGrid w:val="0"/>
              <w:spacing w:line="360" w:lineRule="auto"/>
              <w:jc w:val="center"/>
              <w:rPr>
                <w:rFonts w:ascii="Times New Roman" w:hAnsi="Times New Roman" w:cs="Times New Roman"/>
                <w:szCs w:val="21"/>
              </w:rPr>
            </w:pPr>
            <w:r w:rsidRPr="00FB591B">
              <w:rPr>
                <w:rFonts w:ascii="Times New Roman" w:hAnsi="Times New Roman" w:cs="Times New Roman"/>
                <w:szCs w:val="21"/>
              </w:rPr>
              <w:t>外生殖器官描述</w:t>
            </w:r>
          </w:p>
        </w:tc>
        <w:tc>
          <w:tcPr>
            <w:tcW w:w="4029" w:type="pct"/>
            <w:vAlign w:val="bottom"/>
          </w:tcPr>
          <w:p w:rsidR="00E817CF" w:rsidRPr="00FB591B" w:rsidRDefault="00E817CF" w:rsidP="00E322B3">
            <w:pPr>
              <w:adjustRightInd w:val="0"/>
              <w:snapToGrid w:val="0"/>
              <w:spacing w:line="360" w:lineRule="auto"/>
              <w:rPr>
                <w:rFonts w:ascii="Times New Roman" w:hAnsi="Times New Roman" w:cs="Times New Roman"/>
                <w:szCs w:val="21"/>
              </w:rPr>
            </w:pPr>
          </w:p>
        </w:tc>
      </w:tr>
      <w:tr w:rsidR="00E817CF" w:rsidRPr="00FB591B" w:rsidTr="00E322B3">
        <w:trPr>
          <w:cantSplit/>
          <w:trHeight w:hRule="exact" w:val="2684"/>
          <w:jc w:val="center"/>
        </w:trPr>
        <w:tc>
          <w:tcPr>
            <w:tcW w:w="971" w:type="pct"/>
            <w:vAlign w:val="center"/>
          </w:tcPr>
          <w:p w:rsidR="00E817CF" w:rsidRPr="00FB591B" w:rsidRDefault="00E817CF" w:rsidP="00E322B3">
            <w:pPr>
              <w:adjustRightInd w:val="0"/>
              <w:snapToGrid w:val="0"/>
              <w:spacing w:line="360" w:lineRule="auto"/>
              <w:jc w:val="center"/>
              <w:rPr>
                <w:rFonts w:ascii="Times New Roman" w:hAnsi="Times New Roman" w:cs="Times New Roman"/>
                <w:szCs w:val="21"/>
              </w:rPr>
            </w:pPr>
            <w:r w:rsidRPr="00FB591B">
              <w:rPr>
                <w:rFonts w:ascii="Times New Roman" w:hAnsi="Times New Roman" w:cs="Times New Roman"/>
                <w:szCs w:val="21"/>
              </w:rPr>
              <w:t>其他典型特征描述</w:t>
            </w:r>
          </w:p>
        </w:tc>
        <w:tc>
          <w:tcPr>
            <w:tcW w:w="4029" w:type="pct"/>
            <w:vAlign w:val="bottom"/>
          </w:tcPr>
          <w:p w:rsidR="00E817CF" w:rsidRPr="00FB591B" w:rsidRDefault="00E817CF" w:rsidP="00E322B3">
            <w:pPr>
              <w:adjustRightInd w:val="0"/>
              <w:snapToGrid w:val="0"/>
              <w:spacing w:line="360" w:lineRule="auto"/>
              <w:rPr>
                <w:rFonts w:ascii="Times New Roman" w:hAnsi="Times New Roman" w:cs="Times New Roman"/>
                <w:szCs w:val="21"/>
              </w:rPr>
            </w:pPr>
          </w:p>
        </w:tc>
      </w:tr>
    </w:tbl>
    <w:p w:rsidR="00E817CF" w:rsidRPr="00FB591B" w:rsidRDefault="00E817CF" w:rsidP="00E817CF">
      <w:pPr>
        <w:adjustRightInd w:val="0"/>
        <w:snapToGrid w:val="0"/>
        <w:spacing w:line="360" w:lineRule="auto"/>
        <w:jc w:val="left"/>
        <w:rPr>
          <w:rFonts w:ascii="Times New Roman" w:hAnsi="Times New Roman" w:cs="Times New Roman"/>
          <w:bCs/>
          <w:szCs w:val="21"/>
        </w:rPr>
      </w:pPr>
    </w:p>
    <w:p w:rsidR="00E817CF" w:rsidRPr="00FB591B" w:rsidRDefault="00E817CF" w:rsidP="00E817CF">
      <w:pPr>
        <w:adjustRightInd w:val="0"/>
        <w:snapToGrid w:val="0"/>
        <w:spacing w:line="360" w:lineRule="auto"/>
        <w:jc w:val="left"/>
        <w:rPr>
          <w:rFonts w:ascii="Times New Roman" w:hAnsi="Times New Roman" w:cs="Times New Roman"/>
          <w:szCs w:val="21"/>
        </w:rPr>
      </w:pPr>
      <w:r w:rsidRPr="00FB591B">
        <w:rPr>
          <w:rFonts w:ascii="Times New Roman" w:hAnsi="Times New Roman" w:cs="Times New Roman"/>
          <w:bCs/>
          <w:szCs w:val="21"/>
        </w:rPr>
        <w:t>填表人（签字）：</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电话：</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日期：</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年</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月</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日</w:t>
      </w:r>
    </w:p>
    <w:p w:rsidR="00E817CF" w:rsidRPr="00FB591B" w:rsidRDefault="00E817CF" w:rsidP="00E817CF">
      <w:pPr>
        <w:adjustRightInd w:val="0"/>
        <w:snapToGrid w:val="0"/>
        <w:spacing w:beforeLines="50" w:before="156" w:afterLines="50" w:after="156"/>
        <w:rPr>
          <w:rFonts w:ascii="Times New Roman" w:hAnsi="Times New Roman" w:cs="Times New Roman"/>
          <w:bCs/>
          <w:szCs w:val="21"/>
        </w:rPr>
        <w:sectPr w:rsidR="00E817CF" w:rsidRPr="00FB591B" w:rsidSect="00504EB9">
          <w:footerReference w:type="default" r:id="rId7"/>
          <w:pgSz w:w="11907" w:h="16840"/>
          <w:pgMar w:top="1440" w:right="1800" w:bottom="1440" w:left="1800" w:header="851" w:footer="992" w:gutter="0"/>
          <w:cols w:space="720"/>
          <w:docGrid w:type="lines" w:linePitch="312"/>
        </w:sectPr>
      </w:pPr>
    </w:p>
    <w:p w:rsidR="00E817CF" w:rsidRPr="00FB591B" w:rsidRDefault="00E817CF" w:rsidP="00E817CF">
      <w:pPr>
        <w:pageBreakBefore/>
        <w:adjustRightInd w:val="0"/>
        <w:snapToGrid w:val="0"/>
        <w:spacing w:beforeLines="50" w:before="156" w:afterLines="50" w:after="156" w:line="340" w:lineRule="atLeast"/>
        <w:jc w:val="center"/>
        <w:rPr>
          <w:rFonts w:ascii="Times New Roman" w:hAnsi="Times New Roman" w:cs="Times New Roman"/>
          <w:b/>
          <w:bCs/>
          <w:sz w:val="28"/>
          <w:szCs w:val="28"/>
        </w:rPr>
      </w:pPr>
      <w:r w:rsidRPr="00FB591B">
        <w:rPr>
          <w:rFonts w:ascii="Times New Roman" w:hAnsi="Times New Roman" w:cs="Times New Roman"/>
          <w:b/>
          <w:bCs/>
          <w:sz w:val="28"/>
          <w:szCs w:val="28"/>
        </w:rPr>
        <w:lastRenderedPageBreak/>
        <w:t>表</w:t>
      </w:r>
      <w:r w:rsidRPr="00FB591B">
        <w:rPr>
          <w:rFonts w:ascii="Times New Roman" w:hAnsi="Times New Roman" w:cs="Times New Roman"/>
          <w:b/>
          <w:bCs/>
          <w:sz w:val="28"/>
          <w:szCs w:val="28"/>
        </w:rPr>
        <w:t xml:space="preserve">4 </w:t>
      </w:r>
      <w:r w:rsidRPr="00FB591B">
        <w:rPr>
          <w:rFonts w:ascii="Times New Roman" w:hAnsi="Times New Roman" w:cs="Times New Roman"/>
          <w:b/>
          <w:bCs/>
          <w:sz w:val="28"/>
          <w:szCs w:val="28"/>
        </w:rPr>
        <w:t>鹿体</w:t>
      </w:r>
      <w:proofErr w:type="gramStart"/>
      <w:r w:rsidRPr="00FB591B">
        <w:rPr>
          <w:rFonts w:ascii="Times New Roman" w:hAnsi="Times New Roman" w:cs="Times New Roman"/>
          <w:b/>
          <w:bCs/>
          <w:sz w:val="28"/>
          <w:szCs w:val="28"/>
        </w:rPr>
        <w:t>尺</w:t>
      </w:r>
      <w:proofErr w:type="gramEnd"/>
      <w:r w:rsidRPr="00FB591B">
        <w:rPr>
          <w:rFonts w:ascii="Times New Roman" w:hAnsi="Times New Roman" w:cs="Times New Roman"/>
          <w:b/>
          <w:bCs/>
          <w:sz w:val="28"/>
          <w:szCs w:val="28"/>
        </w:rPr>
        <w:t>体重和生长发育性能登记表</w:t>
      </w:r>
    </w:p>
    <w:p w:rsidR="00E817CF" w:rsidRPr="00FB591B" w:rsidRDefault="00E817CF" w:rsidP="00E817CF">
      <w:pPr>
        <w:adjustRightInd w:val="0"/>
        <w:snapToGrid w:val="0"/>
        <w:rPr>
          <w:rFonts w:ascii="Times New Roman" w:hAnsi="Times New Roman" w:cs="Times New Roman"/>
          <w:bCs/>
          <w:szCs w:val="21"/>
        </w:rPr>
      </w:pPr>
      <w:r w:rsidRPr="00FB591B">
        <w:rPr>
          <w:rFonts w:ascii="Times New Roman" w:hAnsi="Times New Roman" w:cs="Times New Roman"/>
          <w:bCs/>
          <w:szCs w:val="21"/>
        </w:rPr>
        <w:t>地点：</w:t>
      </w:r>
      <w:r w:rsidRPr="00FB591B">
        <w:rPr>
          <w:rFonts w:ascii="Times New Roman" w:hAnsi="Times New Roman" w:cs="Times New Roman"/>
          <w:bCs/>
          <w:szCs w:val="21"/>
          <w:u w:val="single"/>
        </w:rPr>
        <w:tab/>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省（区、市）</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市（州、盟）</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县（区、市、旗）</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乡（镇）</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村</w:t>
      </w:r>
    </w:p>
    <w:p w:rsidR="00E817CF" w:rsidRPr="00FB591B" w:rsidRDefault="00E817CF" w:rsidP="00E817CF">
      <w:pPr>
        <w:adjustRightInd w:val="0"/>
        <w:snapToGrid w:val="0"/>
        <w:rPr>
          <w:rFonts w:ascii="Times New Roman" w:hAnsi="Times New Roman" w:cs="Times New Roman"/>
          <w:szCs w:val="21"/>
          <w:u w:val="single"/>
        </w:rPr>
      </w:pPr>
      <w:r w:rsidRPr="00FB591B">
        <w:rPr>
          <w:rFonts w:ascii="Times New Roman" w:hAnsi="Times New Roman" w:cs="Times New Roman"/>
          <w:bCs/>
          <w:szCs w:val="21"/>
        </w:rPr>
        <w:t>场（户）名：</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联系人：</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联系方式：</w:t>
      </w:r>
      <w:r w:rsidRPr="00FB591B">
        <w:rPr>
          <w:rFonts w:ascii="Times New Roman" w:hAnsi="Times New Roman" w:cs="Times New Roman"/>
          <w:bCs/>
          <w:szCs w:val="21"/>
        </w:rPr>
        <w:t xml:space="preserve"> </w:t>
      </w:r>
      <w:r w:rsidRPr="00FB591B">
        <w:rPr>
          <w:rFonts w:ascii="Times New Roman" w:hAnsi="Times New Roman" w:cs="Times New Roman"/>
          <w:szCs w:val="21"/>
          <w:u w:val="single"/>
        </w:rPr>
        <w:t xml:space="preserve">                                       </w:t>
      </w:r>
    </w:p>
    <w:p w:rsidR="00E817CF" w:rsidRPr="00FB591B" w:rsidRDefault="00E817CF" w:rsidP="00E817CF">
      <w:pPr>
        <w:adjustRightInd w:val="0"/>
        <w:snapToGrid w:val="0"/>
        <w:spacing w:afterLines="50" w:after="156"/>
        <w:rPr>
          <w:rFonts w:ascii="Times New Roman" w:hAnsi="Times New Roman" w:cs="Times New Roman"/>
          <w:bCs/>
          <w:szCs w:val="21"/>
          <w:u w:val="single"/>
        </w:rPr>
      </w:pPr>
      <w:r w:rsidRPr="00FB591B">
        <w:rPr>
          <w:rFonts w:ascii="Times New Roman" w:hAnsi="Times New Roman" w:cs="Times New Roman"/>
          <w:szCs w:val="21"/>
        </w:rPr>
        <w:t>品种（类群）名称</w:t>
      </w:r>
      <w:r w:rsidRPr="00FB591B">
        <w:rPr>
          <w:rFonts w:ascii="Times New Roman" w:hAnsi="Times New Roman" w:cs="Times New Roman"/>
          <w:bCs/>
          <w:szCs w:val="21"/>
        </w:rPr>
        <w:t>：</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szCs w:val="21"/>
        </w:rPr>
        <w:t>性别</w:t>
      </w:r>
      <w:r w:rsidRPr="00FB591B">
        <w:rPr>
          <w:rFonts w:ascii="Times New Roman" w:hAnsi="Times New Roman" w:cs="Times New Roman"/>
          <w:bCs/>
          <w:szCs w:val="21"/>
        </w:rPr>
        <w:t>：</w:t>
      </w:r>
      <w:r w:rsidRPr="00FB591B">
        <w:rPr>
          <w:rFonts w:ascii="Times New Roman" w:hAnsi="Times New Roman" w:cs="Times New Roman"/>
          <w:szCs w:val="21"/>
        </w:rPr>
        <w:t>公</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母</w:t>
      </w:r>
      <w:r w:rsidRPr="00FB591B">
        <w:rPr>
          <w:rFonts w:ascii="Times New Roman" w:hAnsi="Times New Roman" w:cs="Times New Roman"/>
          <w:szCs w:val="21"/>
        </w:rPr>
        <w:sym w:font="Wingdings 2" w:char="00A3"/>
      </w:r>
      <w:r w:rsidRPr="00FB591B">
        <w:rPr>
          <w:rFonts w:ascii="Times New Roman" w:hAnsi="Times New Roman" w:cs="Times New Roman"/>
          <w:bCs/>
          <w:szCs w:val="21"/>
        </w:rPr>
        <w:t xml:space="preserve">  </w:t>
      </w:r>
    </w:p>
    <w:tbl>
      <w:tblPr>
        <w:tblW w:w="13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894"/>
        <w:gridCol w:w="890"/>
        <w:gridCol w:w="919"/>
        <w:gridCol w:w="979"/>
        <w:gridCol w:w="934"/>
        <w:gridCol w:w="964"/>
        <w:gridCol w:w="964"/>
        <w:gridCol w:w="1160"/>
        <w:gridCol w:w="1040"/>
        <w:gridCol w:w="1221"/>
        <w:gridCol w:w="1190"/>
        <w:gridCol w:w="1197"/>
      </w:tblGrid>
      <w:tr w:rsidR="00E817CF" w:rsidRPr="00FB591B" w:rsidTr="00E322B3">
        <w:trPr>
          <w:trHeight w:val="594"/>
          <w:jc w:val="center"/>
        </w:trPr>
        <w:tc>
          <w:tcPr>
            <w:tcW w:w="681"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序号</w:t>
            </w:r>
          </w:p>
        </w:tc>
        <w:tc>
          <w:tcPr>
            <w:tcW w:w="894"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个体号</w:t>
            </w:r>
          </w:p>
        </w:tc>
        <w:tc>
          <w:tcPr>
            <w:tcW w:w="889"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月龄</w:t>
            </w:r>
          </w:p>
        </w:tc>
        <w:tc>
          <w:tcPr>
            <w:tcW w:w="919" w:type="dxa"/>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体重</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w:t>
            </w:r>
            <w:r w:rsidRPr="00FB591B">
              <w:rPr>
                <w:rFonts w:ascii="Times New Roman" w:hAnsi="Times New Roman" w:cs="Times New Roman"/>
                <w:bCs/>
                <w:szCs w:val="21"/>
              </w:rPr>
              <w:t>kg</w:t>
            </w:r>
            <w:r w:rsidRPr="00FB591B">
              <w:rPr>
                <w:rFonts w:ascii="Times New Roman" w:hAnsi="Times New Roman" w:cs="Times New Roman"/>
                <w:bCs/>
                <w:szCs w:val="21"/>
              </w:rPr>
              <w:t>）</w:t>
            </w:r>
          </w:p>
        </w:tc>
        <w:tc>
          <w:tcPr>
            <w:tcW w:w="979" w:type="dxa"/>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体长</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w:t>
            </w:r>
            <w:r w:rsidRPr="00FB591B">
              <w:rPr>
                <w:rFonts w:ascii="Times New Roman" w:hAnsi="Times New Roman" w:cs="Times New Roman"/>
                <w:bCs/>
                <w:szCs w:val="21"/>
              </w:rPr>
              <w:t>cm</w:t>
            </w:r>
            <w:r w:rsidRPr="00FB591B">
              <w:rPr>
                <w:rFonts w:ascii="Times New Roman" w:hAnsi="Times New Roman" w:cs="Times New Roman"/>
                <w:bCs/>
                <w:szCs w:val="21"/>
              </w:rPr>
              <w:t>）</w:t>
            </w:r>
          </w:p>
        </w:tc>
        <w:tc>
          <w:tcPr>
            <w:tcW w:w="934" w:type="dxa"/>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体高</w:t>
            </w:r>
          </w:p>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w:t>
            </w:r>
            <w:r w:rsidRPr="00FB591B">
              <w:rPr>
                <w:rFonts w:ascii="Times New Roman" w:hAnsi="Times New Roman" w:cs="Times New Roman"/>
                <w:bCs/>
                <w:szCs w:val="21"/>
              </w:rPr>
              <w:t>cm</w:t>
            </w:r>
            <w:r w:rsidRPr="00FB591B">
              <w:rPr>
                <w:rFonts w:ascii="Times New Roman" w:hAnsi="Times New Roman" w:cs="Times New Roman"/>
                <w:bCs/>
                <w:szCs w:val="21"/>
              </w:rPr>
              <w:t>）</w:t>
            </w:r>
          </w:p>
        </w:tc>
        <w:tc>
          <w:tcPr>
            <w:tcW w:w="964" w:type="dxa"/>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头长</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w:t>
            </w:r>
            <w:r w:rsidRPr="00FB591B">
              <w:rPr>
                <w:rFonts w:ascii="Times New Roman" w:hAnsi="Times New Roman" w:cs="Times New Roman"/>
                <w:bCs/>
                <w:szCs w:val="21"/>
              </w:rPr>
              <w:t>cm</w:t>
            </w:r>
            <w:r w:rsidRPr="00FB591B">
              <w:rPr>
                <w:rFonts w:ascii="Times New Roman" w:hAnsi="Times New Roman" w:cs="Times New Roman"/>
                <w:bCs/>
                <w:szCs w:val="21"/>
              </w:rPr>
              <w:t>）</w:t>
            </w:r>
          </w:p>
        </w:tc>
        <w:tc>
          <w:tcPr>
            <w:tcW w:w="964" w:type="dxa"/>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胸围</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w:t>
            </w:r>
            <w:r w:rsidRPr="00FB591B">
              <w:rPr>
                <w:rFonts w:ascii="Times New Roman" w:hAnsi="Times New Roman" w:cs="Times New Roman"/>
                <w:bCs/>
                <w:szCs w:val="21"/>
              </w:rPr>
              <w:t>cm</w:t>
            </w:r>
            <w:r w:rsidRPr="00FB591B">
              <w:rPr>
                <w:rFonts w:ascii="Times New Roman" w:hAnsi="Times New Roman" w:cs="Times New Roman"/>
                <w:bCs/>
                <w:szCs w:val="21"/>
              </w:rPr>
              <w:t>）</w:t>
            </w:r>
          </w:p>
        </w:tc>
        <w:tc>
          <w:tcPr>
            <w:tcW w:w="1160" w:type="dxa"/>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胸深</w:t>
            </w:r>
          </w:p>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w:t>
            </w:r>
            <w:r w:rsidRPr="00FB591B">
              <w:rPr>
                <w:rFonts w:ascii="Times New Roman" w:hAnsi="Times New Roman" w:cs="Times New Roman"/>
                <w:bCs/>
                <w:szCs w:val="21"/>
              </w:rPr>
              <w:t>cm</w:t>
            </w:r>
            <w:r w:rsidRPr="00FB591B">
              <w:rPr>
                <w:rFonts w:ascii="Times New Roman" w:hAnsi="Times New Roman" w:cs="Times New Roman"/>
                <w:bCs/>
                <w:szCs w:val="21"/>
              </w:rPr>
              <w:t>）</w:t>
            </w:r>
          </w:p>
        </w:tc>
        <w:tc>
          <w:tcPr>
            <w:tcW w:w="1040" w:type="dxa"/>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额宽</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w:t>
            </w:r>
            <w:r w:rsidRPr="00FB591B">
              <w:rPr>
                <w:rFonts w:ascii="Times New Roman" w:hAnsi="Times New Roman" w:cs="Times New Roman"/>
                <w:bCs/>
                <w:szCs w:val="21"/>
              </w:rPr>
              <w:t>cm</w:t>
            </w:r>
            <w:r w:rsidRPr="00FB591B">
              <w:rPr>
                <w:rFonts w:ascii="Times New Roman" w:hAnsi="Times New Roman" w:cs="Times New Roman"/>
                <w:bCs/>
                <w:szCs w:val="21"/>
              </w:rPr>
              <w:t>）</w:t>
            </w:r>
          </w:p>
        </w:tc>
        <w:tc>
          <w:tcPr>
            <w:tcW w:w="1221" w:type="dxa"/>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角柄距</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w:t>
            </w:r>
            <w:r w:rsidRPr="00FB591B">
              <w:rPr>
                <w:rFonts w:ascii="Times New Roman" w:hAnsi="Times New Roman" w:cs="Times New Roman"/>
                <w:bCs/>
                <w:szCs w:val="21"/>
              </w:rPr>
              <w:t>cm)</w:t>
            </w:r>
          </w:p>
        </w:tc>
        <w:tc>
          <w:tcPr>
            <w:tcW w:w="1190" w:type="dxa"/>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管围</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w:t>
            </w:r>
            <w:r w:rsidRPr="00FB591B">
              <w:rPr>
                <w:rFonts w:ascii="Times New Roman" w:hAnsi="Times New Roman" w:cs="Times New Roman"/>
                <w:bCs/>
                <w:szCs w:val="21"/>
              </w:rPr>
              <w:t>cm</w:t>
            </w:r>
            <w:r w:rsidRPr="00FB591B">
              <w:rPr>
                <w:rFonts w:ascii="Times New Roman" w:hAnsi="Times New Roman" w:cs="Times New Roman"/>
                <w:bCs/>
                <w:szCs w:val="21"/>
              </w:rPr>
              <w:t>）</w:t>
            </w:r>
          </w:p>
        </w:tc>
        <w:tc>
          <w:tcPr>
            <w:tcW w:w="1197" w:type="dxa"/>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尾长</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w:t>
            </w:r>
            <w:r w:rsidRPr="00FB591B">
              <w:rPr>
                <w:rFonts w:ascii="Times New Roman" w:hAnsi="Times New Roman" w:cs="Times New Roman"/>
                <w:bCs/>
                <w:szCs w:val="21"/>
              </w:rPr>
              <w:t>cm</w:t>
            </w:r>
            <w:r w:rsidRPr="00FB591B">
              <w:rPr>
                <w:rFonts w:ascii="Times New Roman" w:hAnsi="Times New Roman" w:cs="Times New Roman"/>
                <w:bCs/>
                <w:szCs w:val="21"/>
              </w:rPr>
              <w:t>）</w:t>
            </w:r>
          </w:p>
        </w:tc>
      </w:tr>
      <w:tr w:rsidR="00E817CF" w:rsidRPr="00FB591B" w:rsidTr="00E322B3">
        <w:trPr>
          <w:trHeight w:val="494"/>
          <w:jc w:val="center"/>
        </w:trPr>
        <w:tc>
          <w:tcPr>
            <w:tcW w:w="68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9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89" w:type="dxa"/>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r w:rsidR="00E817CF" w:rsidRPr="00FB591B" w:rsidTr="00E322B3">
        <w:trPr>
          <w:trHeight w:val="466"/>
          <w:jc w:val="center"/>
        </w:trPr>
        <w:tc>
          <w:tcPr>
            <w:tcW w:w="68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9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89" w:type="dxa"/>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r w:rsidR="00E817CF" w:rsidRPr="00FB591B" w:rsidTr="00E322B3">
        <w:trPr>
          <w:trHeight w:val="494"/>
          <w:jc w:val="center"/>
        </w:trPr>
        <w:tc>
          <w:tcPr>
            <w:tcW w:w="68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9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89" w:type="dxa"/>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r w:rsidR="00E817CF" w:rsidRPr="00FB591B" w:rsidTr="00E322B3">
        <w:trPr>
          <w:trHeight w:val="494"/>
          <w:jc w:val="center"/>
        </w:trPr>
        <w:tc>
          <w:tcPr>
            <w:tcW w:w="68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9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89" w:type="dxa"/>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r w:rsidR="00E817CF" w:rsidRPr="00FB591B" w:rsidTr="00E322B3">
        <w:trPr>
          <w:trHeight w:val="494"/>
          <w:jc w:val="center"/>
        </w:trPr>
        <w:tc>
          <w:tcPr>
            <w:tcW w:w="68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9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89" w:type="dxa"/>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r w:rsidR="00E817CF" w:rsidRPr="00FB591B" w:rsidTr="00E322B3">
        <w:trPr>
          <w:trHeight w:val="494"/>
          <w:jc w:val="center"/>
        </w:trPr>
        <w:tc>
          <w:tcPr>
            <w:tcW w:w="68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9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89" w:type="dxa"/>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r w:rsidR="00E817CF" w:rsidRPr="00FB591B" w:rsidTr="00E322B3">
        <w:trPr>
          <w:trHeight w:val="494"/>
          <w:jc w:val="center"/>
        </w:trPr>
        <w:tc>
          <w:tcPr>
            <w:tcW w:w="68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9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89" w:type="dxa"/>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r w:rsidR="00E817CF" w:rsidRPr="00FB591B" w:rsidTr="00E322B3">
        <w:trPr>
          <w:trHeight w:val="494"/>
          <w:jc w:val="center"/>
        </w:trPr>
        <w:tc>
          <w:tcPr>
            <w:tcW w:w="681" w:type="dxa"/>
            <w:vAlign w:val="center"/>
          </w:tcPr>
          <w:p w:rsidR="00E817CF" w:rsidRPr="00FB591B" w:rsidRDefault="00E817CF" w:rsidP="00E322B3">
            <w:pPr>
              <w:jc w:val="center"/>
              <w:rPr>
                <w:rFonts w:ascii="Times New Roman" w:hAnsi="Times New Roman" w:cs="Times New Roman"/>
                <w:szCs w:val="21"/>
              </w:rPr>
            </w:pPr>
          </w:p>
        </w:tc>
        <w:tc>
          <w:tcPr>
            <w:tcW w:w="89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89" w:type="dxa"/>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r w:rsidR="00E817CF" w:rsidRPr="00FB591B" w:rsidTr="00E322B3">
        <w:trPr>
          <w:trHeight w:val="494"/>
          <w:jc w:val="center"/>
        </w:trPr>
        <w:tc>
          <w:tcPr>
            <w:tcW w:w="681" w:type="dxa"/>
            <w:vAlign w:val="center"/>
          </w:tcPr>
          <w:p w:rsidR="00E817CF" w:rsidRPr="00FB591B" w:rsidRDefault="00E817CF" w:rsidP="00E322B3">
            <w:pPr>
              <w:jc w:val="center"/>
              <w:rPr>
                <w:rFonts w:ascii="Times New Roman" w:hAnsi="Times New Roman" w:cs="Times New Roman"/>
                <w:szCs w:val="21"/>
              </w:rPr>
            </w:pPr>
          </w:p>
        </w:tc>
        <w:tc>
          <w:tcPr>
            <w:tcW w:w="89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89" w:type="dxa"/>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r w:rsidR="00E817CF" w:rsidRPr="00FB591B" w:rsidTr="00E322B3">
        <w:trPr>
          <w:trHeight w:val="494"/>
          <w:jc w:val="center"/>
        </w:trPr>
        <w:tc>
          <w:tcPr>
            <w:tcW w:w="681" w:type="dxa"/>
            <w:vAlign w:val="center"/>
          </w:tcPr>
          <w:p w:rsidR="00E817CF" w:rsidRPr="00FB591B" w:rsidRDefault="00E817CF" w:rsidP="00E322B3">
            <w:pPr>
              <w:jc w:val="center"/>
              <w:rPr>
                <w:rFonts w:ascii="Times New Roman" w:hAnsi="Times New Roman" w:cs="Times New Roman"/>
                <w:szCs w:val="21"/>
              </w:rPr>
            </w:pPr>
          </w:p>
        </w:tc>
        <w:tc>
          <w:tcPr>
            <w:tcW w:w="89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889" w:type="dxa"/>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r w:rsidR="00E817CF" w:rsidRPr="00FB591B" w:rsidTr="00E322B3">
        <w:trPr>
          <w:trHeight w:val="494"/>
          <w:jc w:val="center"/>
        </w:trPr>
        <w:tc>
          <w:tcPr>
            <w:tcW w:w="2465" w:type="dxa"/>
            <w:gridSpan w:val="3"/>
            <w:vAlign w:val="center"/>
          </w:tcPr>
          <w:p w:rsidR="00E817CF" w:rsidRPr="00FB591B" w:rsidRDefault="00E817CF" w:rsidP="00E322B3">
            <w:pPr>
              <w:adjustRightInd w:val="0"/>
              <w:snapToGrid w:val="0"/>
              <w:jc w:val="center"/>
              <w:rPr>
                <w:rFonts w:ascii="Times New Roman" w:hAnsi="Times New Roman" w:cs="Times New Roman"/>
                <w:color w:val="000000"/>
                <w:szCs w:val="21"/>
              </w:rPr>
            </w:pPr>
            <w:r w:rsidRPr="00FB591B">
              <w:rPr>
                <w:rFonts w:ascii="Times New Roman" w:hAnsi="Times New Roman" w:cs="Times New Roman"/>
                <w:bCs/>
                <w:szCs w:val="21"/>
              </w:rPr>
              <w:t>平均值</w:t>
            </w:r>
            <w:r w:rsidRPr="00FB591B">
              <w:rPr>
                <w:rFonts w:ascii="Times New Roman" w:hAnsi="Times New Roman" w:cs="Times New Roman"/>
                <w:bCs/>
                <w:szCs w:val="21"/>
              </w:rPr>
              <w:t>±</w:t>
            </w:r>
            <w:r w:rsidRPr="00FB591B">
              <w:rPr>
                <w:rFonts w:ascii="Times New Roman" w:hAnsi="Times New Roman" w:cs="Times New Roman"/>
                <w:bCs/>
                <w:szCs w:val="21"/>
              </w:rPr>
              <w:t>标准差</w:t>
            </w:r>
          </w:p>
        </w:tc>
        <w:tc>
          <w:tcPr>
            <w:tcW w:w="91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79"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3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964"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6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04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221"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0"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197"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r>
    </w:tbl>
    <w:p w:rsidR="00E817CF" w:rsidRPr="00FB591B" w:rsidRDefault="00E817CF" w:rsidP="00E817CF">
      <w:pPr>
        <w:adjustRightInd w:val="0"/>
        <w:spacing w:line="360" w:lineRule="auto"/>
        <w:rPr>
          <w:rFonts w:ascii="Times New Roman" w:hAnsi="Times New Roman" w:cs="Times New Roman"/>
          <w:bCs/>
          <w:szCs w:val="21"/>
        </w:rPr>
      </w:pPr>
      <w:r w:rsidRPr="00FB591B">
        <w:rPr>
          <w:rFonts w:ascii="Times New Roman" w:hAnsi="Times New Roman" w:cs="Times New Roman"/>
          <w:bCs/>
          <w:szCs w:val="21"/>
        </w:rPr>
        <w:t>注：初生、</w:t>
      </w:r>
      <w:r w:rsidRPr="00FB591B">
        <w:rPr>
          <w:rFonts w:ascii="Times New Roman" w:hAnsi="Times New Roman" w:cs="Times New Roman"/>
          <w:bCs/>
          <w:szCs w:val="21"/>
        </w:rPr>
        <w:t>3</w:t>
      </w:r>
      <w:r w:rsidRPr="00FB591B">
        <w:rPr>
          <w:rFonts w:ascii="Times New Roman" w:hAnsi="Times New Roman" w:cs="Times New Roman"/>
          <w:bCs/>
          <w:szCs w:val="21"/>
        </w:rPr>
        <w:t>月龄、</w:t>
      </w:r>
      <w:r w:rsidRPr="00FB591B">
        <w:rPr>
          <w:rFonts w:ascii="Times New Roman" w:hAnsi="Times New Roman" w:cs="Times New Roman"/>
          <w:bCs/>
          <w:szCs w:val="21"/>
        </w:rPr>
        <w:t>6</w:t>
      </w:r>
      <w:r w:rsidRPr="00FB591B">
        <w:rPr>
          <w:rFonts w:ascii="Times New Roman" w:hAnsi="Times New Roman" w:cs="Times New Roman"/>
          <w:bCs/>
          <w:szCs w:val="21"/>
        </w:rPr>
        <w:t>月龄、</w:t>
      </w:r>
      <w:r w:rsidRPr="00FB591B">
        <w:rPr>
          <w:rFonts w:ascii="Times New Roman" w:hAnsi="Times New Roman" w:cs="Times New Roman"/>
          <w:bCs/>
          <w:szCs w:val="21"/>
        </w:rPr>
        <w:t>18</w:t>
      </w:r>
      <w:r w:rsidRPr="00FB591B">
        <w:rPr>
          <w:rFonts w:ascii="Times New Roman" w:hAnsi="Times New Roman" w:cs="Times New Roman"/>
          <w:bCs/>
          <w:szCs w:val="21"/>
        </w:rPr>
        <w:t>月龄和</w:t>
      </w:r>
      <w:r w:rsidRPr="00FB591B">
        <w:rPr>
          <w:rFonts w:ascii="Times New Roman" w:hAnsi="Times New Roman" w:cs="Times New Roman"/>
          <w:bCs/>
          <w:szCs w:val="21"/>
        </w:rPr>
        <w:t>48</w:t>
      </w:r>
      <w:r w:rsidRPr="00FB591B">
        <w:rPr>
          <w:rFonts w:ascii="Times New Roman" w:hAnsi="Times New Roman" w:cs="Times New Roman"/>
          <w:bCs/>
          <w:szCs w:val="21"/>
        </w:rPr>
        <w:t>月龄以上成年个体应分别测定，每个阶段需抽测</w:t>
      </w:r>
      <w:r w:rsidRPr="00FB591B">
        <w:rPr>
          <w:rFonts w:ascii="Times New Roman" w:hAnsi="Times New Roman" w:cs="Times New Roman"/>
          <w:bCs/>
          <w:szCs w:val="21"/>
        </w:rPr>
        <w:t>20</w:t>
      </w:r>
      <w:r w:rsidRPr="00FB591B">
        <w:rPr>
          <w:rFonts w:ascii="Times New Roman" w:hAnsi="Times New Roman" w:cs="Times New Roman"/>
          <w:bCs/>
          <w:szCs w:val="21"/>
        </w:rPr>
        <w:t>头及</w:t>
      </w:r>
      <w:r w:rsidRPr="00FB591B">
        <w:rPr>
          <w:rFonts w:ascii="Times New Roman" w:hAnsi="Times New Roman" w:cs="Times New Roman"/>
          <w:bCs/>
          <w:szCs w:val="21"/>
          <w:lang w:val="en-GB"/>
        </w:rPr>
        <w:t>以上</w:t>
      </w:r>
      <w:r w:rsidRPr="00FB591B">
        <w:rPr>
          <w:rFonts w:ascii="Times New Roman" w:hAnsi="Times New Roman" w:cs="Times New Roman"/>
          <w:bCs/>
          <w:szCs w:val="21"/>
        </w:rPr>
        <w:t>（妊娠期和哺乳期的母鹿除外）</w:t>
      </w:r>
      <w:r w:rsidRPr="00FB591B">
        <w:rPr>
          <w:rFonts w:ascii="Times New Roman" w:hAnsi="Times New Roman" w:cs="Times New Roman"/>
          <w:bCs/>
          <w:szCs w:val="21"/>
          <w:lang w:val="en-GB"/>
        </w:rPr>
        <w:t>，公母各半。</w:t>
      </w:r>
    </w:p>
    <w:p w:rsidR="00E817CF" w:rsidRPr="00FB591B" w:rsidRDefault="00E817CF" w:rsidP="00E817CF">
      <w:pPr>
        <w:spacing w:beforeLines="50" w:before="156"/>
        <w:jc w:val="left"/>
        <w:rPr>
          <w:rFonts w:ascii="Times New Roman" w:hAnsi="Times New Roman" w:cs="Times New Roman"/>
          <w:szCs w:val="21"/>
        </w:rPr>
      </w:pPr>
      <w:r w:rsidRPr="00FB591B">
        <w:rPr>
          <w:rFonts w:ascii="Times New Roman" w:hAnsi="Times New Roman" w:cs="Times New Roman"/>
          <w:szCs w:val="21"/>
        </w:rPr>
        <w:t>填表人（签字）：</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电话：</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日期：</w:t>
      </w:r>
      <w:r w:rsidRPr="00FB591B">
        <w:rPr>
          <w:rFonts w:ascii="Times New Roman" w:hAnsi="Times New Roman" w:cs="Times New Roman"/>
          <w:szCs w:val="21"/>
          <w:u w:val="single"/>
        </w:rPr>
        <w:t xml:space="preserve">       </w:t>
      </w:r>
      <w:r w:rsidRPr="00FB591B">
        <w:rPr>
          <w:rFonts w:ascii="Times New Roman" w:hAnsi="Times New Roman" w:cs="Times New Roman"/>
          <w:szCs w:val="21"/>
        </w:rPr>
        <w:t>年</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月</w:t>
      </w:r>
      <w:r w:rsidRPr="00FB591B">
        <w:rPr>
          <w:rFonts w:ascii="Times New Roman" w:hAnsi="Times New Roman" w:cs="Times New Roman"/>
          <w:szCs w:val="21"/>
          <w:u w:val="single"/>
        </w:rPr>
        <w:t xml:space="preserve">     </w:t>
      </w:r>
      <w:r w:rsidRPr="00FB591B">
        <w:rPr>
          <w:rFonts w:ascii="Times New Roman" w:hAnsi="Times New Roman" w:cs="Times New Roman"/>
          <w:szCs w:val="21"/>
        </w:rPr>
        <w:t>日</w:t>
      </w:r>
    </w:p>
    <w:p w:rsidR="00E817CF" w:rsidRPr="00FB591B" w:rsidRDefault="00E817CF" w:rsidP="00E817CF">
      <w:pPr>
        <w:adjustRightInd w:val="0"/>
        <w:snapToGrid w:val="0"/>
        <w:spacing w:beforeLines="50" w:before="156"/>
        <w:rPr>
          <w:rFonts w:ascii="Times New Roman" w:hAnsi="Times New Roman" w:cs="Times New Roman"/>
          <w:b/>
          <w:bCs/>
          <w:sz w:val="28"/>
          <w:szCs w:val="28"/>
        </w:rPr>
        <w:sectPr w:rsidR="00E817CF" w:rsidRPr="00FB591B">
          <w:pgSz w:w="16840" w:h="11907" w:orient="landscape"/>
          <w:pgMar w:top="1440" w:right="1800" w:bottom="1440" w:left="1800" w:header="851" w:footer="992" w:gutter="0"/>
          <w:cols w:space="720"/>
          <w:docGrid w:type="lines" w:linePitch="312"/>
        </w:sectPr>
      </w:pPr>
    </w:p>
    <w:p w:rsidR="00E817CF" w:rsidRPr="00FB591B" w:rsidRDefault="00E817CF" w:rsidP="00E817CF">
      <w:pPr>
        <w:pageBreakBefore/>
        <w:adjustRightInd w:val="0"/>
        <w:snapToGrid w:val="0"/>
        <w:spacing w:beforeLines="50" w:before="156" w:afterLines="50" w:after="156" w:line="340" w:lineRule="atLeast"/>
        <w:jc w:val="center"/>
        <w:rPr>
          <w:rFonts w:ascii="Times New Roman" w:hAnsi="Times New Roman" w:cs="Times New Roman"/>
          <w:b/>
          <w:bCs/>
          <w:sz w:val="28"/>
          <w:szCs w:val="28"/>
        </w:rPr>
      </w:pPr>
      <w:r w:rsidRPr="00FB591B">
        <w:rPr>
          <w:rFonts w:ascii="Times New Roman" w:hAnsi="Times New Roman" w:cs="Times New Roman"/>
          <w:b/>
          <w:bCs/>
          <w:sz w:val="28"/>
          <w:szCs w:val="28"/>
        </w:rPr>
        <w:lastRenderedPageBreak/>
        <w:t>表</w:t>
      </w:r>
      <w:r w:rsidRPr="00FB591B">
        <w:rPr>
          <w:rFonts w:ascii="Times New Roman" w:hAnsi="Times New Roman" w:cs="Times New Roman"/>
          <w:b/>
          <w:bCs/>
          <w:sz w:val="28"/>
          <w:szCs w:val="28"/>
        </w:rPr>
        <w:t xml:space="preserve">5 </w:t>
      </w:r>
      <w:r w:rsidRPr="00FB591B">
        <w:rPr>
          <w:rFonts w:ascii="Times New Roman" w:hAnsi="Times New Roman" w:cs="Times New Roman"/>
          <w:b/>
          <w:bCs/>
          <w:sz w:val="28"/>
          <w:szCs w:val="28"/>
        </w:rPr>
        <w:t>鹿屠宰性能登记表</w:t>
      </w:r>
    </w:p>
    <w:p w:rsidR="00E817CF" w:rsidRPr="00FB591B" w:rsidRDefault="00E817CF" w:rsidP="00E817CF">
      <w:pPr>
        <w:adjustRightInd w:val="0"/>
        <w:snapToGrid w:val="0"/>
        <w:rPr>
          <w:rFonts w:ascii="Times New Roman" w:hAnsi="Times New Roman" w:cs="Times New Roman"/>
          <w:bCs/>
          <w:szCs w:val="21"/>
        </w:rPr>
      </w:pPr>
      <w:r w:rsidRPr="00FB591B">
        <w:rPr>
          <w:rFonts w:ascii="Times New Roman" w:hAnsi="Times New Roman" w:cs="Times New Roman"/>
          <w:bCs/>
          <w:szCs w:val="21"/>
        </w:rPr>
        <w:t>地点：</w:t>
      </w:r>
      <w:r w:rsidRPr="00FB591B">
        <w:rPr>
          <w:rFonts w:ascii="Times New Roman" w:hAnsi="Times New Roman" w:cs="Times New Roman"/>
          <w:bCs/>
          <w:szCs w:val="21"/>
          <w:u w:val="single"/>
        </w:rPr>
        <w:tab/>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省（区、市）</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市（州、盟）</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县（区、市、旗）</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乡（镇）</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村</w:t>
      </w:r>
    </w:p>
    <w:p w:rsidR="00E817CF" w:rsidRPr="00FB591B" w:rsidRDefault="00E817CF" w:rsidP="00E817CF">
      <w:pPr>
        <w:adjustRightInd w:val="0"/>
        <w:snapToGrid w:val="0"/>
        <w:rPr>
          <w:rFonts w:ascii="Times New Roman" w:hAnsi="Times New Roman" w:cs="Times New Roman"/>
          <w:szCs w:val="21"/>
          <w:u w:val="single"/>
        </w:rPr>
      </w:pPr>
      <w:r w:rsidRPr="00FB591B">
        <w:rPr>
          <w:rFonts w:ascii="Times New Roman" w:hAnsi="Times New Roman" w:cs="Times New Roman"/>
          <w:bCs/>
          <w:szCs w:val="21"/>
        </w:rPr>
        <w:t>场（户）名：</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联系人：</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联系方式：</w:t>
      </w:r>
      <w:r w:rsidRPr="00FB591B">
        <w:rPr>
          <w:rFonts w:ascii="Times New Roman" w:hAnsi="Times New Roman" w:cs="Times New Roman"/>
          <w:bCs/>
          <w:szCs w:val="21"/>
        </w:rPr>
        <w:t xml:space="preserve"> </w:t>
      </w:r>
      <w:r w:rsidRPr="00FB591B">
        <w:rPr>
          <w:rFonts w:ascii="Times New Roman" w:hAnsi="Times New Roman" w:cs="Times New Roman"/>
          <w:szCs w:val="21"/>
          <w:u w:val="single"/>
        </w:rPr>
        <w:t xml:space="preserve">                                       </w:t>
      </w:r>
    </w:p>
    <w:p w:rsidR="00E817CF" w:rsidRPr="00FB591B" w:rsidRDefault="00E817CF" w:rsidP="00E817CF">
      <w:pPr>
        <w:adjustRightInd w:val="0"/>
        <w:snapToGrid w:val="0"/>
        <w:spacing w:afterLines="50" w:after="156"/>
        <w:rPr>
          <w:rFonts w:ascii="Times New Roman" w:hAnsi="Times New Roman" w:cs="Times New Roman"/>
          <w:bCs/>
          <w:szCs w:val="21"/>
          <w:u w:val="single"/>
        </w:rPr>
      </w:pPr>
      <w:r w:rsidRPr="00FB591B">
        <w:rPr>
          <w:rFonts w:ascii="Times New Roman" w:hAnsi="Times New Roman" w:cs="Times New Roman"/>
          <w:szCs w:val="21"/>
        </w:rPr>
        <w:t>品种（类群）名称</w:t>
      </w:r>
      <w:r w:rsidRPr="00FB591B">
        <w:rPr>
          <w:rFonts w:ascii="Times New Roman" w:hAnsi="Times New Roman" w:cs="Times New Roman"/>
          <w:bCs/>
          <w:szCs w:val="21"/>
        </w:rPr>
        <w:t>：</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szCs w:val="21"/>
        </w:rPr>
        <w:t>性别：公</w:t>
      </w:r>
      <w:r w:rsidRPr="00FB591B">
        <w:rPr>
          <w:rFonts w:ascii="Times New Roman" w:hAnsi="Times New Roman" w:cs="Times New Roman"/>
          <w:szCs w:val="21"/>
        </w:rPr>
        <w:t xml:space="preserve"> </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szCs w:val="21"/>
        </w:rPr>
        <w:t>母</w:t>
      </w:r>
      <w:r w:rsidRPr="00FB591B">
        <w:rPr>
          <w:rFonts w:ascii="Times New Roman" w:hAnsi="Times New Roman" w:cs="Times New Roman"/>
          <w:szCs w:val="21"/>
        </w:rPr>
        <w:t xml:space="preserve"> </w:t>
      </w:r>
      <w:r w:rsidRPr="00FB591B">
        <w:rPr>
          <w:rFonts w:ascii="Times New Roman" w:hAnsi="Times New Roman" w:cs="Times New Roman"/>
          <w:szCs w:val="21"/>
        </w:rPr>
        <w:sym w:font="Wingdings 2" w:char="00A3"/>
      </w:r>
      <w:r w:rsidRPr="00FB591B">
        <w:rPr>
          <w:rFonts w:ascii="Times New Roman" w:hAnsi="Times New Roman" w:cs="Times New Roman"/>
          <w:szCs w:val="21"/>
        </w:rPr>
        <w:t xml:space="preserve"> </w:t>
      </w:r>
      <w:r w:rsidRPr="00FB591B">
        <w:rPr>
          <w:rFonts w:ascii="Times New Roman" w:hAnsi="Times New Roman" w:cs="Times New Roman"/>
          <w:bCs/>
          <w:szCs w:val="21"/>
        </w:rPr>
        <w:t xml:space="preserve"> </w:t>
      </w:r>
    </w:p>
    <w:tbl>
      <w:tblPr>
        <w:tblW w:w="13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1359"/>
        <w:gridCol w:w="1022"/>
        <w:gridCol w:w="1695"/>
        <w:gridCol w:w="1358"/>
        <w:gridCol w:w="1358"/>
        <w:gridCol w:w="1358"/>
        <w:gridCol w:w="1358"/>
        <w:gridCol w:w="1358"/>
        <w:gridCol w:w="1358"/>
      </w:tblGrid>
      <w:tr w:rsidR="00E817CF" w:rsidRPr="00FB591B" w:rsidTr="00E322B3">
        <w:trPr>
          <w:trHeight w:val="933"/>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序号</w:t>
            </w: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个体号</w:t>
            </w:r>
          </w:p>
        </w:tc>
        <w:tc>
          <w:tcPr>
            <w:tcW w:w="1022"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月龄</w:t>
            </w: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宰前活重</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r w:rsidRPr="00FB591B">
              <w:rPr>
                <w:rFonts w:ascii="Times New Roman" w:hAnsi="Times New Roman" w:cs="Times New Roman"/>
                <w:szCs w:val="21"/>
              </w:rPr>
              <w:t>kg</w:t>
            </w:r>
            <w:r w:rsidRPr="00FB591B">
              <w:rPr>
                <w:rFonts w:ascii="Times New Roman" w:hAnsi="Times New Roman" w:cs="Times New Roman"/>
                <w:szCs w:val="21"/>
              </w:rPr>
              <w:t>）</w:t>
            </w: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胴体重</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r w:rsidRPr="00FB591B">
              <w:rPr>
                <w:rFonts w:ascii="Times New Roman" w:hAnsi="Times New Roman" w:cs="Times New Roman"/>
                <w:szCs w:val="21"/>
              </w:rPr>
              <w:t>kg</w:t>
            </w:r>
            <w:r w:rsidRPr="00FB591B">
              <w:rPr>
                <w:rFonts w:ascii="Times New Roman" w:hAnsi="Times New Roman" w:cs="Times New Roman"/>
                <w:szCs w:val="21"/>
              </w:rPr>
              <w:t>）</w:t>
            </w: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净肉重</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r w:rsidRPr="00FB591B">
              <w:rPr>
                <w:rFonts w:ascii="Times New Roman" w:hAnsi="Times New Roman" w:cs="Times New Roman"/>
                <w:szCs w:val="21"/>
              </w:rPr>
              <w:t>kg</w:t>
            </w:r>
            <w:r w:rsidRPr="00FB591B">
              <w:rPr>
                <w:rFonts w:ascii="Times New Roman" w:hAnsi="Times New Roman" w:cs="Times New Roman"/>
                <w:szCs w:val="21"/>
              </w:rPr>
              <w:t>）</w:t>
            </w: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骨重</w:t>
            </w:r>
          </w:p>
          <w:p w:rsidR="00E817CF" w:rsidRPr="00FB591B" w:rsidRDefault="00E817CF" w:rsidP="00E322B3">
            <w:pPr>
              <w:adjustRightInd w:val="0"/>
              <w:snapToGrid w:val="0"/>
              <w:jc w:val="center"/>
              <w:rPr>
                <w:rFonts w:ascii="Times New Roman" w:hAnsi="Times New Roman" w:cs="Times New Roman"/>
                <w:color w:val="000000"/>
                <w:szCs w:val="21"/>
              </w:rPr>
            </w:pPr>
            <w:r w:rsidRPr="00FB591B">
              <w:rPr>
                <w:rFonts w:ascii="Times New Roman" w:hAnsi="Times New Roman" w:cs="Times New Roman"/>
                <w:szCs w:val="21"/>
              </w:rPr>
              <w:t>（</w:t>
            </w:r>
            <w:r w:rsidRPr="00FB591B">
              <w:rPr>
                <w:rFonts w:ascii="Times New Roman" w:hAnsi="Times New Roman" w:cs="Times New Roman"/>
                <w:szCs w:val="21"/>
              </w:rPr>
              <w:t>kg</w:t>
            </w:r>
            <w:r w:rsidRPr="00FB591B">
              <w:rPr>
                <w:rFonts w:ascii="Times New Roman" w:hAnsi="Times New Roman" w:cs="Times New Roman"/>
                <w:szCs w:val="21"/>
              </w:rPr>
              <w:t>）</w:t>
            </w:r>
          </w:p>
        </w:tc>
        <w:tc>
          <w:tcPr>
            <w:tcW w:w="1358"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r w:rsidRPr="00FB591B">
              <w:rPr>
                <w:rFonts w:ascii="Times New Roman" w:hAnsi="Times New Roman" w:cs="Times New Roman"/>
                <w:color w:val="000000"/>
                <w:szCs w:val="21"/>
              </w:rPr>
              <w:t>屠宰率</w:t>
            </w:r>
          </w:p>
          <w:p w:rsidR="00E817CF" w:rsidRPr="00FB591B" w:rsidRDefault="00E817CF" w:rsidP="00E322B3">
            <w:pPr>
              <w:adjustRightInd w:val="0"/>
              <w:snapToGrid w:val="0"/>
              <w:jc w:val="center"/>
              <w:rPr>
                <w:rFonts w:ascii="Times New Roman" w:hAnsi="Times New Roman" w:cs="Times New Roman"/>
                <w:color w:val="000000"/>
                <w:szCs w:val="21"/>
              </w:rPr>
            </w:pPr>
            <w:r w:rsidRPr="00FB591B">
              <w:rPr>
                <w:rFonts w:ascii="Times New Roman" w:hAnsi="Times New Roman" w:cs="Times New Roman"/>
                <w:color w:val="000000"/>
                <w:szCs w:val="21"/>
              </w:rPr>
              <w:t>（</w:t>
            </w:r>
            <w:r w:rsidRPr="00FB591B">
              <w:rPr>
                <w:rFonts w:ascii="Times New Roman" w:hAnsi="Times New Roman" w:cs="Times New Roman"/>
                <w:color w:val="000000"/>
                <w:szCs w:val="21"/>
              </w:rPr>
              <w:t>%</w:t>
            </w:r>
            <w:r w:rsidRPr="00FB591B">
              <w:rPr>
                <w:rFonts w:ascii="Times New Roman" w:hAnsi="Times New Roman" w:cs="Times New Roman"/>
                <w:color w:val="000000"/>
                <w:szCs w:val="21"/>
              </w:rPr>
              <w:t>）</w:t>
            </w:r>
          </w:p>
        </w:tc>
        <w:tc>
          <w:tcPr>
            <w:tcW w:w="1358"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r w:rsidRPr="00FB591B">
              <w:rPr>
                <w:rFonts w:ascii="Times New Roman" w:hAnsi="Times New Roman" w:cs="Times New Roman"/>
                <w:color w:val="000000"/>
                <w:szCs w:val="21"/>
              </w:rPr>
              <w:t>净肉率</w:t>
            </w:r>
          </w:p>
          <w:p w:rsidR="00E817CF" w:rsidRPr="00FB591B" w:rsidRDefault="00E817CF" w:rsidP="00E322B3">
            <w:pPr>
              <w:adjustRightInd w:val="0"/>
              <w:snapToGrid w:val="0"/>
              <w:jc w:val="center"/>
              <w:rPr>
                <w:rFonts w:ascii="Times New Roman" w:hAnsi="Times New Roman" w:cs="Times New Roman"/>
                <w:color w:val="000000"/>
                <w:szCs w:val="21"/>
              </w:rPr>
            </w:pPr>
            <w:r w:rsidRPr="00FB591B">
              <w:rPr>
                <w:rFonts w:ascii="Times New Roman" w:hAnsi="Times New Roman" w:cs="Times New Roman"/>
                <w:color w:val="000000"/>
                <w:szCs w:val="21"/>
              </w:rPr>
              <w:t>（</w:t>
            </w:r>
            <w:r w:rsidRPr="00FB591B">
              <w:rPr>
                <w:rFonts w:ascii="Times New Roman" w:hAnsi="Times New Roman" w:cs="Times New Roman"/>
                <w:color w:val="000000"/>
                <w:szCs w:val="21"/>
              </w:rPr>
              <w:t>%</w:t>
            </w:r>
            <w:r w:rsidRPr="00FB591B">
              <w:rPr>
                <w:rFonts w:ascii="Times New Roman" w:hAnsi="Times New Roman" w:cs="Times New Roman"/>
                <w:color w:val="000000"/>
                <w:szCs w:val="21"/>
              </w:rPr>
              <w:t>）</w:t>
            </w:r>
          </w:p>
        </w:tc>
        <w:tc>
          <w:tcPr>
            <w:tcW w:w="1358"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r w:rsidRPr="00FB591B">
              <w:rPr>
                <w:rFonts w:ascii="Times New Roman" w:hAnsi="Times New Roman" w:cs="Times New Roman"/>
                <w:color w:val="000000"/>
                <w:szCs w:val="21"/>
              </w:rPr>
              <w:t>骨肉比</w:t>
            </w:r>
          </w:p>
        </w:tc>
      </w:tr>
      <w:tr w:rsidR="00E817CF" w:rsidRPr="00FB591B" w:rsidTr="00E322B3">
        <w:trPr>
          <w:trHeight w:val="466"/>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66"/>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66"/>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66"/>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66"/>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66"/>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66"/>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66"/>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color w:val="000000"/>
                <w:szCs w:val="21"/>
              </w:rPr>
            </w:pP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66"/>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bCs/>
                <w:szCs w:val="21"/>
              </w:rPr>
            </w:pP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66"/>
          <w:jc w:val="center"/>
        </w:trPr>
        <w:tc>
          <w:tcPr>
            <w:tcW w:w="119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66"/>
          <w:jc w:val="center"/>
        </w:trPr>
        <w:tc>
          <w:tcPr>
            <w:tcW w:w="2557" w:type="dxa"/>
            <w:gridSpan w:val="2"/>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平均值</w:t>
            </w:r>
            <w:r w:rsidRPr="00FB591B">
              <w:rPr>
                <w:rFonts w:ascii="Times New Roman" w:hAnsi="Times New Roman" w:cs="Times New Roman"/>
                <w:bCs/>
                <w:szCs w:val="21"/>
              </w:rPr>
              <w:t>±</w:t>
            </w:r>
            <w:r w:rsidRPr="00FB591B">
              <w:rPr>
                <w:rFonts w:ascii="Times New Roman" w:hAnsi="Times New Roman" w:cs="Times New Roman"/>
                <w:bCs/>
                <w:szCs w:val="21"/>
              </w:rPr>
              <w:t>标准差</w:t>
            </w:r>
          </w:p>
        </w:tc>
        <w:tc>
          <w:tcPr>
            <w:tcW w:w="1022" w:type="dxa"/>
          </w:tcPr>
          <w:p w:rsidR="00E817CF" w:rsidRPr="00FB591B" w:rsidRDefault="00E817CF" w:rsidP="00E322B3">
            <w:pPr>
              <w:adjustRightInd w:val="0"/>
              <w:snapToGrid w:val="0"/>
              <w:jc w:val="center"/>
              <w:rPr>
                <w:rFonts w:ascii="Times New Roman" w:hAnsi="Times New Roman" w:cs="Times New Roman"/>
                <w:szCs w:val="21"/>
              </w:rPr>
            </w:pPr>
          </w:p>
        </w:tc>
        <w:tc>
          <w:tcPr>
            <w:tcW w:w="169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358" w:type="dxa"/>
            <w:vAlign w:val="center"/>
          </w:tcPr>
          <w:p w:rsidR="00E817CF" w:rsidRPr="00FB591B" w:rsidRDefault="00E817CF" w:rsidP="00E322B3">
            <w:pPr>
              <w:adjustRightInd w:val="0"/>
              <w:snapToGrid w:val="0"/>
              <w:jc w:val="center"/>
              <w:rPr>
                <w:rFonts w:ascii="Times New Roman" w:hAnsi="Times New Roman" w:cs="Times New Roman"/>
                <w:szCs w:val="21"/>
              </w:rPr>
            </w:pPr>
          </w:p>
        </w:tc>
      </w:tr>
    </w:tbl>
    <w:p w:rsidR="00E817CF" w:rsidRPr="00FB591B" w:rsidRDefault="00E817CF" w:rsidP="00E817CF">
      <w:pPr>
        <w:ind w:firstLineChars="200" w:firstLine="420"/>
        <w:jc w:val="left"/>
        <w:rPr>
          <w:rFonts w:ascii="Times New Roman" w:hAnsi="Times New Roman" w:cs="Times New Roman"/>
          <w:bCs/>
          <w:color w:val="000000"/>
          <w:szCs w:val="21"/>
        </w:rPr>
      </w:pPr>
    </w:p>
    <w:p w:rsidR="00E817CF" w:rsidRPr="00FB591B" w:rsidRDefault="00E817CF" w:rsidP="00E817CF">
      <w:pPr>
        <w:spacing w:line="360" w:lineRule="auto"/>
        <w:jc w:val="left"/>
        <w:rPr>
          <w:rFonts w:ascii="Times New Roman" w:hAnsi="Times New Roman" w:cs="Times New Roman"/>
          <w:bCs/>
          <w:szCs w:val="21"/>
        </w:rPr>
      </w:pPr>
      <w:r w:rsidRPr="00FB591B">
        <w:rPr>
          <w:rFonts w:ascii="Times New Roman" w:hAnsi="Times New Roman" w:cs="Times New Roman"/>
          <w:szCs w:val="21"/>
        </w:rPr>
        <w:t>填表人（签字）：</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电话：</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日期：</w:t>
      </w:r>
      <w:r w:rsidRPr="00FB591B">
        <w:rPr>
          <w:rFonts w:ascii="Times New Roman" w:hAnsi="Times New Roman" w:cs="Times New Roman"/>
          <w:szCs w:val="21"/>
          <w:u w:val="single"/>
        </w:rPr>
        <w:t xml:space="preserve">       </w:t>
      </w:r>
      <w:r w:rsidRPr="00FB591B">
        <w:rPr>
          <w:rFonts w:ascii="Times New Roman" w:hAnsi="Times New Roman" w:cs="Times New Roman"/>
          <w:szCs w:val="21"/>
        </w:rPr>
        <w:t>年</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月</w:t>
      </w:r>
      <w:r w:rsidRPr="00FB591B">
        <w:rPr>
          <w:rFonts w:ascii="Times New Roman" w:hAnsi="Times New Roman" w:cs="Times New Roman"/>
          <w:szCs w:val="21"/>
          <w:u w:val="single"/>
        </w:rPr>
        <w:t xml:space="preserve">     </w:t>
      </w:r>
      <w:r w:rsidRPr="00FB591B">
        <w:rPr>
          <w:rFonts w:ascii="Times New Roman" w:hAnsi="Times New Roman" w:cs="Times New Roman"/>
          <w:szCs w:val="21"/>
        </w:rPr>
        <w:t>日</w:t>
      </w:r>
    </w:p>
    <w:p w:rsidR="00E817CF" w:rsidRPr="00FB591B" w:rsidRDefault="00E817CF" w:rsidP="00E817CF">
      <w:pPr>
        <w:pageBreakBefore/>
        <w:adjustRightInd w:val="0"/>
        <w:snapToGrid w:val="0"/>
        <w:spacing w:beforeLines="50" w:before="156" w:afterLines="50" w:after="156" w:line="340" w:lineRule="atLeast"/>
        <w:jc w:val="center"/>
        <w:rPr>
          <w:rFonts w:ascii="Times New Roman" w:hAnsi="Times New Roman" w:cs="Times New Roman"/>
          <w:b/>
          <w:bCs/>
          <w:sz w:val="28"/>
          <w:szCs w:val="28"/>
        </w:rPr>
      </w:pPr>
      <w:r w:rsidRPr="00FB591B">
        <w:rPr>
          <w:rFonts w:ascii="Times New Roman" w:hAnsi="Times New Roman" w:cs="Times New Roman"/>
          <w:b/>
          <w:bCs/>
          <w:sz w:val="28"/>
          <w:szCs w:val="28"/>
        </w:rPr>
        <w:lastRenderedPageBreak/>
        <w:t>表</w:t>
      </w:r>
      <w:r w:rsidRPr="00FB591B">
        <w:rPr>
          <w:rFonts w:ascii="Times New Roman" w:hAnsi="Times New Roman" w:cs="Times New Roman"/>
          <w:b/>
          <w:bCs/>
          <w:sz w:val="28"/>
          <w:szCs w:val="28"/>
        </w:rPr>
        <w:t xml:space="preserve">6 </w:t>
      </w:r>
      <w:r w:rsidRPr="00FB591B">
        <w:rPr>
          <w:rFonts w:ascii="Times New Roman" w:hAnsi="Times New Roman" w:cs="Times New Roman"/>
          <w:b/>
          <w:bCs/>
          <w:sz w:val="28"/>
          <w:szCs w:val="28"/>
        </w:rPr>
        <w:t>鹿产茸性能登记表</w:t>
      </w:r>
    </w:p>
    <w:p w:rsidR="00E817CF" w:rsidRPr="00FB591B" w:rsidRDefault="00E817CF" w:rsidP="00E817CF">
      <w:pPr>
        <w:adjustRightInd w:val="0"/>
        <w:snapToGrid w:val="0"/>
        <w:rPr>
          <w:rFonts w:ascii="Times New Roman" w:hAnsi="Times New Roman" w:cs="Times New Roman"/>
          <w:bCs/>
          <w:szCs w:val="21"/>
        </w:rPr>
      </w:pPr>
      <w:r w:rsidRPr="00FB591B">
        <w:rPr>
          <w:rFonts w:ascii="Times New Roman" w:hAnsi="Times New Roman" w:cs="Times New Roman"/>
          <w:bCs/>
          <w:szCs w:val="21"/>
        </w:rPr>
        <w:t>地点：</w:t>
      </w:r>
      <w:r w:rsidRPr="00FB591B">
        <w:rPr>
          <w:rFonts w:ascii="Times New Roman" w:hAnsi="Times New Roman" w:cs="Times New Roman"/>
          <w:bCs/>
          <w:szCs w:val="21"/>
          <w:u w:val="single"/>
        </w:rPr>
        <w:tab/>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省（区、市）</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市（州、盟）</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县（区、市、旗）</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乡（镇）</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村</w:t>
      </w:r>
    </w:p>
    <w:p w:rsidR="00E817CF" w:rsidRPr="00FB591B" w:rsidRDefault="00E817CF" w:rsidP="00E817CF">
      <w:pPr>
        <w:adjustRightInd w:val="0"/>
        <w:snapToGrid w:val="0"/>
        <w:rPr>
          <w:rFonts w:ascii="Times New Roman" w:hAnsi="Times New Roman" w:cs="Times New Roman"/>
          <w:szCs w:val="21"/>
          <w:u w:val="single"/>
        </w:rPr>
      </w:pPr>
      <w:r w:rsidRPr="00FB591B">
        <w:rPr>
          <w:rFonts w:ascii="Times New Roman" w:hAnsi="Times New Roman" w:cs="Times New Roman"/>
          <w:bCs/>
          <w:szCs w:val="21"/>
        </w:rPr>
        <w:t>场（户）名：</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联系人：</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联系方式：</w:t>
      </w:r>
      <w:r w:rsidRPr="00FB591B">
        <w:rPr>
          <w:rFonts w:ascii="Times New Roman" w:hAnsi="Times New Roman" w:cs="Times New Roman"/>
          <w:bCs/>
          <w:szCs w:val="21"/>
        </w:rPr>
        <w:t xml:space="preserve"> </w:t>
      </w:r>
      <w:r w:rsidRPr="00FB591B">
        <w:rPr>
          <w:rFonts w:ascii="Times New Roman" w:hAnsi="Times New Roman" w:cs="Times New Roman"/>
          <w:szCs w:val="21"/>
          <w:u w:val="single"/>
        </w:rPr>
        <w:t xml:space="preserve">                                       </w:t>
      </w:r>
    </w:p>
    <w:p w:rsidR="00E817CF" w:rsidRPr="00FB591B" w:rsidRDefault="00E817CF" w:rsidP="00E817CF">
      <w:pPr>
        <w:adjustRightInd w:val="0"/>
        <w:snapToGrid w:val="0"/>
        <w:spacing w:afterLines="50" w:after="156"/>
        <w:rPr>
          <w:rFonts w:ascii="Times New Roman" w:hAnsi="Times New Roman" w:cs="Times New Roman"/>
          <w:bCs/>
          <w:szCs w:val="21"/>
        </w:rPr>
      </w:pPr>
      <w:r w:rsidRPr="00FB591B">
        <w:rPr>
          <w:rFonts w:ascii="Times New Roman" w:hAnsi="Times New Roman" w:cs="Times New Roman"/>
          <w:bCs/>
          <w:szCs w:val="21"/>
        </w:rPr>
        <w:t>品种（类群）名称：</w:t>
      </w:r>
      <w:r w:rsidRPr="00FB591B">
        <w:rPr>
          <w:rFonts w:ascii="Times New Roman" w:hAnsi="Times New Roman" w:cs="Times New Roman"/>
          <w:szCs w:val="21"/>
          <w:u w:val="single"/>
        </w:rPr>
        <w:t xml:space="preserve">                          </w:t>
      </w: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990"/>
        <w:gridCol w:w="705"/>
        <w:gridCol w:w="1131"/>
        <w:gridCol w:w="1131"/>
        <w:gridCol w:w="1129"/>
        <w:gridCol w:w="848"/>
        <w:gridCol w:w="1153"/>
        <w:gridCol w:w="825"/>
        <w:gridCol w:w="707"/>
        <w:gridCol w:w="707"/>
        <w:gridCol w:w="710"/>
        <w:gridCol w:w="1131"/>
        <w:gridCol w:w="731"/>
        <w:gridCol w:w="859"/>
      </w:tblGrid>
      <w:tr w:rsidR="00E817CF" w:rsidRPr="00FB591B" w:rsidTr="00E322B3">
        <w:trPr>
          <w:trHeight w:val="373"/>
          <w:jc w:val="center"/>
        </w:trPr>
        <w:tc>
          <w:tcPr>
            <w:tcW w:w="563"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序号</w:t>
            </w:r>
          </w:p>
        </w:tc>
        <w:tc>
          <w:tcPr>
            <w:tcW w:w="990"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个体号</w:t>
            </w:r>
          </w:p>
        </w:tc>
        <w:tc>
          <w:tcPr>
            <w:tcW w:w="705"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proofErr w:type="gramStart"/>
            <w:r w:rsidRPr="00FB591B">
              <w:rPr>
                <w:rFonts w:ascii="Times New Roman" w:hAnsi="Times New Roman" w:cs="Times New Roman"/>
                <w:szCs w:val="21"/>
              </w:rPr>
              <w:t>锯别</w:t>
            </w:r>
            <w:proofErr w:type="gramEnd"/>
          </w:p>
        </w:tc>
        <w:tc>
          <w:tcPr>
            <w:tcW w:w="1131"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proofErr w:type="gramStart"/>
            <w:r w:rsidRPr="00FB591B">
              <w:rPr>
                <w:rFonts w:ascii="Times New Roman" w:hAnsi="Times New Roman" w:cs="Times New Roman"/>
                <w:szCs w:val="21"/>
              </w:rPr>
              <w:t>冒桃月龄</w:t>
            </w:r>
            <w:proofErr w:type="gramEnd"/>
          </w:p>
        </w:tc>
        <w:tc>
          <w:tcPr>
            <w:tcW w:w="1131"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proofErr w:type="gramStart"/>
            <w:r w:rsidRPr="00FB591B">
              <w:rPr>
                <w:rFonts w:ascii="Times New Roman" w:hAnsi="Times New Roman" w:cs="Times New Roman"/>
                <w:szCs w:val="21"/>
              </w:rPr>
              <w:t>脱盘日期</w:t>
            </w:r>
            <w:proofErr w:type="gramEnd"/>
          </w:p>
        </w:tc>
        <w:tc>
          <w:tcPr>
            <w:tcW w:w="6079" w:type="dxa"/>
            <w:gridSpan w:val="7"/>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头茬</w:t>
            </w:r>
            <w:proofErr w:type="gramStart"/>
            <w:r w:rsidRPr="00FB591B">
              <w:rPr>
                <w:rFonts w:ascii="Times New Roman" w:hAnsi="Times New Roman" w:cs="Times New Roman"/>
                <w:bCs/>
                <w:szCs w:val="21"/>
              </w:rPr>
              <w:t>茸</w:t>
            </w:r>
            <w:proofErr w:type="gramEnd"/>
          </w:p>
        </w:tc>
        <w:tc>
          <w:tcPr>
            <w:tcW w:w="2721" w:type="dxa"/>
            <w:gridSpan w:val="3"/>
            <w:vAlign w:val="center"/>
          </w:tcPr>
          <w:p w:rsidR="00E817CF" w:rsidRPr="00FB591B" w:rsidRDefault="00E817CF" w:rsidP="00E322B3">
            <w:pPr>
              <w:adjustRightInd w:val="0"/>
              <w:snapToGrid w:val="0"/>
              <w:jc w:val="center"/>
              <w:rPr>
                <w:rFonts w:ascii="Times New Roman" w:hAnsi="Times New Roman" w:cs="Times New Roman"/>
                <w:bCs/>
                <w:szCs w:val="21"/>
              </w:rPr>
            </w:pPr>
            <w:r w:rsidRPr="00FB591B">
              <w:rPr>
                <w:rFonts w:ascii="Times New Roman" w:hAnsi="Times New Roman" w:cs="Times New Roman"/>
                <w:bCs/>
                <w:szCs w:val="21"/>
              </w:rPr>
              <w:t>再生</w:t>
            </w:r>
            <w:proofErr w:type="gramStart"/>
            <w:r w:rsidRPr="00FB591B">
              <w:rPr>
                <w:rFonts w:ascii="Times New Roman" w:hAnsi="Times New Roman" w:cs="Times New Roman"/>
                <w:bCs/>
                <w:szCs w:val="21"/>
              </w:rPr>
              <w:t>茸</w:t>
            </w:r>
            <w:proofErr w:type="gramEnd"/>
          </w:p>
        </w:tc>
      </w:tr>
      <w:tr w:rsidR="00E817CF" w:rsidRPr="00FB591B" w:rsidTr="00E322B3">
        <w:trPr>
          <w:trHeight w:val="477"/>
          <w:jc w:val="center"/>
        </w:trPr>
        <w:tc>
          <w:tcPr>
            <w:tcW w:w="563" w:type="dxa"/>
            <w:vMerge/>
            <w:vAlign w:val="center"/>
          </w:tcPr>
          <w:p w:rsidR="00E817CF" w:rsidRPr="00FB591B" w:rsidRDefault="00E817CF" w:rsidP="00E322B3">
            <w:pPr>
              <w:rPr>
                <w:rFonts w:ascii="Times New Roman" w:hAnsi="Times New Roman" w:cs="Times New Roman"/>
                <w:szCs w:val="21"/>
              </w:rPr>
            </w:pPr>
          </w:p>
        </w:tc>
        <w:tc>
          <w:tcPr>
            <w:tcW w:w="990" w:type="dxa"/>
            <w:vMerge/>
            <w:vAlign w:val="center"/>
          </w:tcPr>
          <w:p w:rsidR="00E817CF" w:rsidRPr="00FB591B" w:rsidRDefault="00E817CF" w:rsidP="00E322B3">
            <w:pPr>
              <w:rPr>
                <w:rFonts w:ascii="Times New Roman" w:hAnsi="Times New Roman" w:cs="Times New Roman"/>
                <w:szCs w:val="21"/>
              </w:rPr>
            </w:pPr>
          </w:p>
        </w:tc>
        <w:tc>
          <w:tcPr>
            <w:tcW w:w="705" w:type="dxa"/>
            <w:vMerge/>
            <w:vAlign w:val="center"/>
          </w:tcPr>
          <w:p w:rsidR="00E817CF" w:rsidRPr="00FB591B" w:rsidRDefault="00E817CF" w:rsidP="00E322B3">
            <w:pPr>
              <w:rPr>
                <w:rFonts w:ascii="Times New Roman" w:hAnsi="Times New Roman" w:cs="Times New Roman"/>
                <w:szCs w:val="21"/>
              </w:rPr>
            </w:pPr>
          </w:p>
        </w:tc>
        <w:tc>
          <w:tcPr>
            <w:tcW w:w="1131" w:type="dxa"/>
            <w:vMerge/>
            <w:vAlign w:val="center"/>
          </w:tcPr>
          <w:p w:rsidR="00E817CF" w:rsidRPr="00FB591B" w:rsidRDefault="00E817CF" w:rsidP="00E322B3">
            <w:pPr>
              <w:rPr>
                <w:rFonts w:ascii="Times New Roman" w:hAnsi="Times New Roman" w:cs="Times New Roman"/>
                <w:szCs w:val="21"/>
              </w:rPr>
            </w:pPr>
          </w:p>
        </w:tc>
        <w:tc>
          <w:tcPr>
            <w:tcW w:w="1131" w:type="dxa"/>
            <w:vMerge/>
            <w:vAlign w:val="center"/>
          </w:tcPr>
          <w:p w:rsidR="00E817CF" w:rsidRPr="00FB591B" w:rsidRDefault="00E817CF" w:rsidP="00E322B3">
            <w:pPr>
              <w:rPr>
                <w:rFonts w:ascii="Times New Roman" w:hAnsi="Times New Roman" w:cs="Times New Roman"/>
                <w:szCs w:val="21"/>
              </w:rPr>
            </w:pPr>
          </w:p>
        </w:tc>
        <w:tc>
          <w:tcPr>
            <w:tcW w:w="1129"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锯茸日期</w:t>
            </w:r>
          </w:p>
        </w:tc>
        <w:tc>
          <w:tcPr>
            <w:tcW w:w="848"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proofErr w:type="gramStart"/>
            <w:r w:rsidRPr="00FB591B">
              <w:rPr>
                <w:rFonts w:ascii="Times New Roman" w:hAnsi="Times New Roman" w:cs="Times New Roman"/>
                <w:szCs w:val="21"/>
              </w:rPr>
              <w:t>茸</w:t>
            </w:r>
            <w:proofErr w:type="gramEnd"/>
            <w:r w:rsidRPr="00FB591B">
              <w:rPr>
                <w:rFonts w:ascii="Times New Roman" w:hAnsi="Times New Roman" w:cs="Times New Roman"/>
                <w:szCs w:val="21"/>
              </w:rPr>
              <w:t>型</w:t>
            </w:r>
          </w:p>
        </w:tc>
        <w:tc>
          <w:tcPr>
            <w:tcW w:w="1153"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鲜</w:t>
            </w:r>
            <w:proofErr w:type="gramStart"/>
            <w:r w:rsidRPr="00FB591B">
              <w:rPr>
                <w:rFonts w:ascii="Times New Roman" w:hAnsi="Times New Roman" w:cs="Times New Roman"/>
                <w:szCs w:val="21"/>
              </w:rPr>
              <w:t>茸</w:t>
            </w:r>
            <w:proofErr w:type="gramEnd"/>
            <w:r w:rsidRPr="00FB591B">
              <w:rPr>
                <w:rFonts w:ascii="Times New Roman" w:hAnsi="Times New Roman" w:cs="Times New Roman"/>
                <w:szCs w:val="21"/>
              </w:rPr>
              <w:t>重</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r w:rsidRPr="00FB591B">
              <w:rPr>
                <w:rFonts w:ascii="Times New Roman" w:hAnsi="Times New Roman" w:cs="Times New Roman"/>
                <w:szCs w:val="21"/>
              </w:rPr>
              <w:t>kg</w:t>
            </w:r>
            <w:r w:rsidRPr="00FB591B">
              <w:rPr>
                <w:rFonts w:ascii="Times New Roman" w:hAnsi="Times New Roman" w:cs="Times New Roman"/>
                <w:szCs w:val="21"/>
              </w:rPr>
              <w:t>）</w:t>
            </w:r>
          </w:p>
        </w:tc>
        <w:tc>
          <w:tcPr>
            <w:tcW w:w="1532" w:type="dxa"/>
            <w:gridSpan w:val="2"/>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主干长度</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r w:rsidRPr="00FB591B">
              <w:rPr>
                <w:rFonts w:ascii="Times New Roman" w:hAnsi="Times New Roman" w:cs="Times New Roman"/>
                <w:szCs w:val="21"/>
              </w:rPr>
              <w:t>cm</w:t>
            </w:r>
            <w:r w:rsidRPr="00FB591B">
              <w:rPr>
                <w:rFonts w:ascii="Times New Roman" w:hAnsi="Times New Roman" w:cs="Times New Roman"/>
                <w:szCs w:val="21"/>
              </w:rPr>
              <w:t>）</w:t>
            </w:r>
          </w:p>
        </w:tc>
        <w:tc>
          <w:tcPr>
            <w:tcW w:w="1417" w:type="dxa"/>
            <w:gridSpan w:val="2"/>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主干围度</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r w:rsidRPr="00FB591B">
              <w:rPr>
                <w:rFonts w:ascii="Times New Roman" w:hAnsi="Times New Roman" w:cs="Times New Roman"/>
                <w:szCs w:val="21"/>
              </w:rPr>
              <w:t>cm</w:t>
            </w:r>
            <w:r w:rsidRPr="00FB591B">
              <w:rPr>
                <w:rFonts w:ascii="Times New Roman" w:hAnsi="Times New Roman" w:cs="Times New Roman"/>
                <w:szCs w:val="21"/>
              </w:rPr>
              <w:t>）</w:t>
            </w:r>
          </w:p>
        </w:tc>
        <w:tc>
          <w:tcPr>
            <w:tcW w:w="1131"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锯茸日期</w:t>
            </w:r>
          </w:p>
        </w:tc>
        <w:tc>
          <w:tcPr>
            <w:tcW w:w="731"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proofErr w:type="gramStart"/>
            <w:r w:rsidRPr="00FB591B">
              <w:rPr>
                <w:rFonts w:ascii="Times New Roman" w:hAnsi="Times New Roman" w:cs="Times New Roman"/>
                <w:szCs w:val="21"/>
              </w:rPr>
              <w:t>茸</w:t>
            </w:r>
            <w:proofErr w:type="gramEnd"/>
            <w:r w:rsidRPr="00FB591B">
              <w:rPr>
                <w:rFonts w:ascii="Times New Roman" w:hAnsi="Times New Roman" w:cs="Times New Roman"/>
                <w:szCs w:val="21"/>
              </w:rPr>
              <w:t>型</w:t>
            </w:r>
          </w:p>
        </w:tc>
        <w:tc>
          <w:tcPr>
            <w:tcW w:w="859" w:type="dxa"/>
            <w:vMerge w:val="restart"/>
            <w:vAlign w:val="center"/>
          </w:tcPr>
          <w:p w:rsidR="00E817CF" w:rsidRPr="00FB591B" w:rsidRDefault="00E817CF" w:rsidP="00E322B3">
            <w:pPr>
              <w:adjustRightInd w:val="0"/>
              <w:snapToGrid w:val="0"/>
              <w:jc w:val="center"/>
              <w:rPr>
                <w:rFonts w:ascii="Times New Roman" w:hAnsi="Times New Roman" w:cs="Times New Roman"/>
                <w:szCs w:val="21"/>
              </w:rPr>
            </w:pPr>
            <w:proofErr w:type="gramStart"/>
            <w:r w:rsidRPr="00FB591B">
              <w:rPr>
                <w:rFonts w:ascii="Times New Roman" w:hAnsi="Times New Roman" w:cs="Times New Roman"/>
                <w:szCs w:val="21"/>
              </w:rPr>
              <w:t>茸</w:t>
            </w:r>
            <w:proofErr w:type="gramEnd"/>
            <w:r w:rsidRPr="00FB591B">
              <w:rPr>
                <w:rFonts w:ascii="Times New Roman" w:hAnsi="Times New Roman" w:cs="Times New Roman"/>
                <w:szCs w:val="21"/>
              </w:rPr>
              <w:t>鲜重</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r w:rsidRPr="00FB591B">
              <w:rPr>
                <w:rFonts w:ascii="Times New Roman" w:hAnsi="Times New Roman" w:cs="Times New Roman"/>
                <w:szCs w:val="21"/>
              </w:rPr>
              <w:t>kg</w:t>
            </w:r>
            <w:r w:rsidRPr="00FB591B">
              <w:rPr>
                <w:rFonts w:ascii="Times New Roman" w:hAnsi="Times New Roman" w:cs="Times New Roman"/>
                <w:szCs w:val="21"/>
              </w:rPr>
              <w:t>）</w:t>
            </w:r>
          </w:p>
        </w:tc>
      </w:tr>
      <w:tr w:rsidR="00E817CF" w:rsidRPr="00FB591B" w:rsidTr="00E322B3">
        <w:trPr>
          <w:trHeight w:val="241"/>
          <w:jc w:val="center"/>
        </w:trPr>
        <w:tc>
          <w:tcPr>
            <w:tcW w:w="563" w:type="dxa"/>
            <w:vMerge/>
            <w:vAlign w:val="center"/>
          </w:tcPr>
          <w:p w:rsidR="00E817CF" w:rsidRPr="00FB591B" w:rsidRDefault="00E817CF" w:rsidP="00E322B3">
            <w:pPr>
              <w:rPr>
                <w:rFonts w:ascii="Times New Roman" w:hAnsi="Times New Roman" w:cs="Times New Roman"/>
                <w:szCs w:val="21"/>
              </w:rPr>
            </w:pPr>
          </w:p>
        </w:tc>
        <w:tc>
          <w:tcPr>
            <w:tcW w:w="990" w:type="dxa"/>
            <w:vMerge/>
            <w:vAlign w:val="center"/>
          </w:tcPr>
          <w:p w:rsidR="00E817CF" w:rsidRPr="00FB591B" w:rsidRDefault="00E817CF" w:rsidP="00E322B3">
            <w:pPr>
              <w:rPr>
                <w:rFonts w:ascii="Times New Roman" w:hAnsi="Times New Roman" w:cs="Times New Roman"/>
                <w:szCs w:val="21"/>
              </w:rPr>
            </w:pPr>
          </w:p>
        </w:tc>
        <w:tc>
          <w:tcPr>
            <w:tcW w:w="705" w:type="dxa"/>
            <w:vMerge/>
            <w:vAlign w:val="center"/>
          </w:tcPr>
          <w:p w:rsidR="00E817CF" w:rsidRPr="00FB591B" w:rsidRDefault="00E817CF" w:rsidP="00E322B3">
            <w:pPr>
              <w:rPr>
                <w:rFonts w:ascii="Times New Roman" w:hAnsi="Times New Roman" w:cs="Times New Roman"/>
                <w:szCs w:val="21"/>
              </w:rPr>
            </w:pPr>
          </w:p>
        </w:tc>
        <w:tc>
          <w:tcPr>
            <w:tcW w:w="1131" w:type="dxa"/>
            <w:vMerge/>
            <w:vAlign w:val="center"/>
          </w:tcPr>
          <w:p w:rsidR="00E817CF" w:rsidRPr="00FB591B" w:rsidRDefault="00E817CF" w:rsidP="00E322B3">
            <w:pPr>
              <w:rPr>
                <w:rFonts w:ascii="Times New Roman" w:hAnsi="Times New Roman" w:cs="Times New Roman"/>
                <w:szCs w:val="21"/>
              </w:rPr>
            </w:pPr>
          </w:p>
        </w:tc>
        <w:tc>
          <w:tcPr>
            <w:tcW w:w="1131" w:type="dxa"/>
            <w:vMerge/>
            <w:vAlign w:val="center"/>
          </w:tcPr>
          <w:p w:rsidR="00E817CF" w:rsidRPr="00FB591B" w:rsidRDefault="00E817CF" w:rsidP="00E322B3">
            <w:pPr>
              <w:rPr>
                <w:rFonts w:ascii="Times New Roman" w:hAnsi="Times New Roman" w:cs="Times New Roman"/>
                <w:szCs w:val="21"/>
              </w:rPr>
            </w:pPr>
          </w:p>
        </w:tc>
        <w:tc>
          <w:tcPr>
            <w:tcW w:w="1129" w:type="dxa"/>
            <w:vMerge/>
            <w:vAlign w:val="center"/>
          </w:tcPr>
          <w:p w:rsidR="00E817CF" w:rsidRPr="00FB591B" w:rsidRDefault="00E817CF" w:rsidP="00E322B3">
            <w:pPr>
              <w:rPr>
                <w:rFonts w:ascii="Times New Roman" w:hAnsi="Times New Roman" w:cs="Times New Roman"/>
                <w:szCs w:val="21"/>
              </w:rPr>
            </w:pPr>
          </w:p>
        </w:tc>
        <w:tc>
          <w:tcPr>
            <w:tcW w:w="848" w:type="dxa"/>
            <w:vMerge/>
            <w:vAlign w:val="center"/>
          </w:tcPr>
          <w:p w:rsidR="00E817CF" w:rsidRPr="00FB591B" w:rsidRDefault="00E817CF" w:rsidP="00E322B3">
            <w:pPr>
              <w:rPr>
                <w:rFonts w:ascii="Times New Roman" w:hAnsi="Times New Roman" w:cs="Times New Roman"/>
                <w:szCs w:val="21"/>
              </w:rPr>
            </w:pPr>
          </w:p>
        </w:tc>
        <w:tc>
          <w:tcPr>
            <w:tcW w:w="1153" w:type="dxa"/>
            <w:vMerge/>
            <w:vAlign w:val="center"/>
          </w:tcPr>
          <w:p w:rsidR="00E817CF" w:rsidRPr="00FB591B" w:rsidRDefault="00E817CF" w:rsidP="00E322B3">
            <w:pP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左</w:t>
            </w: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右</w:t>
            </w: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左</w:t>
            </w: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右</w:t>
            </w:r>
          </w:p>
        </w:tc>
        <w:tc>
          <w:tcPr>
            <w:tcW w:w="1131" w:type="dxa"/>
            <w:vMerge/>
            <w:vAlign w:val="center"/>
          </w:tcPr>
          <w:p w:rsidR="00E817CF" w:rsidRPr="00FB591B" w:rsidRDefault="00E817CF" w:rsidP="00E322B3">
            <w:pPr>
              <w:rPr>
                <w:rFonts w:ascii="Times New Roman" w:hAnsi="Times New Roman" w:cs="Times New Roman"/>
                <w:szCs w:val="21"/>
              </w:rPr>
            </w:pPr>
          </w:p>
        </w:tc>
        <w:tc>
          <w:tcPr>
            <w:tcW w:w="731" w:type="dxa"/>
            <w:vMerge/>
            <w:vAlign w:val="center"/>
          </w:tcPr>
          <w:p w:rsidR="00E817CF" w:rsidRPr="00FB591B" w:rsidRDefault="00E817CF" w:rsidP="00E322B3">
            <w:pPr>
              <w:rPr>
                <w:rFonts w:ascii="Times New Roman" w:hAnsi="Times New Roman" w:cs="Times New Roman"/>
                <w:szCs w:val="21"/>
              </w:rPr>
            </w:pPr>
          </w:p>
        </w:tc>
        <w:tc>
          <w:tcPr>
            <w:tcW w:w="859" w:type="dxa"/>
            <w:vMerge/>
            <w:vAlign w:val="center"/>
          </w:tcPr>
          <w:p w:rsidR="00E817CF" w:rsidRPr="00FB591B" w:rsidRDefault="00E817CF" w:rsidP="00E322B3">
            <w:pPr>
              <w:rPr>
                <w:rFonts w:ascii="Times New Roman" w:hAnsi="Times New Roman" w:cs="Times New Roman"/>
                <w:szCs w:val="21"/>
              </w:rPr>
            </w:pPr>
          </w:p>
        </w:tc>
      </w:tr>
      <w:tr w:rsidR="00E817CF" w:rsidRPr="00FB591B" w:rsidTr="00E322B3">
        <w:trPr>
          <w:trHeight w:val="437"/>
          <w:jc w:val="center"/>
        </w:trPr>
        <w:tc>
          <w:tcPr>
            <w:tcW w:w="56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99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37"/>
          <w:jc w:val="center"/>
        </w:trPr>
        <w:tc>
          <w:tcPr>
            <w:tcW w:w="56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99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37"/>
          <w:jc w:val="center"/>
        </w:trPr>
        <w:tc>
          <w:tcPr>
            <w:tcW w:w="56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99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37"/>
          <w:jc w:val="center"/>
        </w:trPr>
        <w:tc>
          <w:tcPr>
            <w:tcW w:w="56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99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37"/>
          <w:jc w:val="center"/>
        </w:trPr>
        <w:tc>
          <w:tcPr>
            <w:tcW w:w="56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99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37"/>
          <w:jc w:val="center"/>
        </w:trPr>
        <w:tc>
          <w:tcPr>
            <w:tcW w:w="563" w:type="dxa"/>
            <w:vAlign w:val="center"/>
          </w:tcPr>
          <w:p w:rsidR="00E817CF" w:rsidRPr="00FB591B" w:rsidRDefault="00E817CF" w:rsidP="00E322B3">
            <w:pPr>
              <w:jc w:val="center"/>
              <w:rPr>
                <w:rFonts w:ascii="Times New Roman" w:hAnsi="Times New Roman" w:cs="Times New Roman"/>
                <w:szCs w:val="21"/>
              </w:rPr>
            </w:pPr>
          </w:p>
        </w:tc>
        <w:tc>
          <w:tcPr>
            <w:tcW w:w="99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37"/>
          <w:jc w:val="center"/>
        </w:trPr>
        <w:tc>
          <w:tcPr>
            <w:tcW w:w="563" w:type="dxa"/>
            <w:vAlign w:val="center"/>
          </w:tcPr>
          <w:p w:rsidR="00E817CF" w:rsidRPr="00FB591B" w:rsidRDefault="00E817CF" w:rsidP="00E322B3">
            <w:pPr>
              <w:jc w:val="center"/>
              <w:rPr>
                <w:rFonts w:ascii="Times New Roman" w:hAnsi="Times New Roman" w:cs="Times New Roman"/>
                <w:szCs w:val="21"/>
              </w:rPr>
            </w:pPr>
          </w:p>
        </w:tc>
        <w:tc>
          <w:tcPr>
            <w:tcW w:w="99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37"/>
          <w:jc w:val="center"/>
        </w:trPr>
        <w:tc>
          <w:tcPr>
            <w:tcW w:w="563" w:type="dxa"/>
            <w:vAlign w:val="center"/>
          </w:tcPr>
          <w:p w:rsidR="00E817CF" w:rsidRPr="00FB591B" w:rsidRDefault="00E817CF" w:rsidP="00E322B3">
            <w:pPr>
              <w:jc w:val="center"/>
              <w:rPr>
                <w:rFonts w:ascii="Times New Roman" w:hAnsi="Times New Roman" w:cs="Times New Roman"/>
                <w:szCs w:val="21"/>
              </w:rPr>
            </w:pPr>
          </w:p>
        </w:tc>
        <w:tc>
          <w:tcPr>
            <w:tcW w:w="99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37"/>
          <w:jc w:val="center"/>
        </w:trPr>
        <w:tc>
          <w:tcPr>
            <w:tcW w:w="563" w:type="dxa"/>
            <w:vAlign w:val="center"/>
          </w:tcPr>
          <w:p w:rsidR="00E817CF" w:rsidRPr="00FB591B" w:rsidRDefault="00E817CF" w:rsidP="00E322B3">
            <w:pPr>
              <w:jc w:val="center"/>
              <w:rPr>
                <w:rFonts w:ascii="Times New Roman" w:hAnsi="Times New Roman" w:cs="Times New Roman"/>
                <w:szCs w:val="21"/>
              </w:rPr>
            </w:pPr>
          </w:p>
        </w:tc>
        <w:tc>
          <w:tcPr>
            <w:tcW w:w="99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37"/>
          <w:jc w:val="center"/>
        </w:trPr>
        <w:tc>
          <w:tcPr>
            <w:tcW w:w="563" w:type="dxa"/>
            <w:vAlign w:val="center"/>
          </w:tcPr>
          <w:p w:rsidR="00E817CF" w:rsidRPr="00FB591B" w:rsidRDefault="00E817CF" w:rsidP="00E322B3">
            <w:pPr>
              <w:jc w:val="center"/>
              <w:rPr>
                <w:rFonts w:ascii="Times New Roman" w:hAnsi="Times New Roman" w:cs="Times New Roman"/>
                <w:szCs w:val="21"/>
              </w:rPr>
            </w:pPr>
          </w:p>
        </w:tc>
        <w:tc>
          <w:tcPr>
            <w:tcW w:w="99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437"/>
          <w:jc w:val="center"/>
        </w:trPr>
        <w:tc>
          <w:tcPr>
            <w:tcW w:w="2258" w:type="dxa"/>
            <w:gridSpan w:val="3"/>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kern w:val="0"/>
                <w:szCs w:val="21"/>
              </w:rPr>
              <w:t>平均值</w:t>
            </w:r>
            <w:r w:rsidRPr="00FB591B">
              <w:rPr>
                <w:rFonts w:ascii="Times New Roman" w:hAnsi="Times New Roman" w:cs="Times New Roman"/>
                <w:bCs/>
                <w:kern w:val="0"/>
                <w:szCs w:val="21"/>
              </w:rPr>
              <w:t>±</w:t>
            </w:r>
            <w:r w:rsidRPr="00FB591B">
              <w:rPr>
                <w:rFonts w:ascii="Times New Roman" w:hAnsi="Times New Roman" w:cs="Times New Roman"/>
                <w:bCs/>
                <w:kern w:val="0"/>
                <w:szCs w:val="21"/>
              </w:rPr>
              <w:t>标准差</w:t>
            </w: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p>
        </w:tc>
        <w:tc>
          <w:tcPr>
            <w:tcW w:w="1129"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p>
        </w:tc>
        <w:tc>
          <w:tcPr>
            <w:tcW w:w="848"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p>
        </w:tc>
        <w:tc>
          <w:tcPr>
            <w:tcW w:w="1153"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825"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07"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710" w:type="dxa"/>
            <w:vAlign w:val="center"/>
          </w:tcPr>
          <w:p w:rsidR="00E817CF" w:rsidRPr="00FB591B" w:rsidRDefault="00E817CF" w:rsidP="00E322B3">
            <w:pPr>
              <w:adjustRightInd w:val="0"/>
              <w:snapToGrid w:val="0"/>
              <w:jc w:val="center"/>
              <w:rPr>
                <w:rFonts w:ascii="Times New Roman" w:hAnsi="Times New Roman" w:cs="Times New Roman"/>
                <w:szCs w:val="21"/>
              </w:rPr>
            </w:pPr>
          </w:p>
        </w:tc>
        <w:tc>
          <w:tcPr>
            <w:tcW w:w="1131"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p>
        </w:tc>
        <w:tc>
          <w:tcPr>
            <w:tcW w:w="731" w:type="dxa"/>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w:t>
            </w:r>
          </w:p>
        </w:tc>
        <w:tc>
          <w:tcPr>
            <w:tcW w:w="859" w:type="dxa"/>
            <w:vAlign w:val="center"/>
          </w:tcPr>
          <w:p w:rsidR="00E817CF" w:rsidRPr="00FB591B" w:rsidRDefault="00E817CF" w:rsidP="00E322B3">
            <w:pPr>
              <w:adjustRightInd w:val="0"/>
              <w:snapToGrid w:val="0"/>
              <w:jc w:val="center"/>
              <w:rPr>
                <w:rFonts w:ascii="Times New Roman" w:hAnsi="Times New Roman" w:cs="Times New Roman"/>
                <w:szCs w:val="21"/>
              </w:rPr>
            </w:pPr>
          </w:p>
        </w:tc>
      </w:tr>
    </w:tbl>
    <w:p w:rsidR="00E817CF" w:rsidRPr="00FB591B" w:rsidRDefault="00E817CF" w:rsidP="00E817CF">
      <w:pPr>
        <w:ind w:firstLineChars="200" w:firstLine="420"/>
        <w:jc w:val="left"/>
        <w:rPr>
          <w:rFonts w:ascii="Times New Roman" w:hAnsi="Times New Roman" w:cs="Times New Roman"/>
          <w:szCs w:val="21"/>
        </w:rPr>
      </w:pPr>
    </w:p>
    <w:p w:rsidR="00E817CF" w:rsidRPr="00FB591B" w:rsidRDefault="00E817CF" w:rsidP="00E817CF">
      <w:pPr>
        <w:jc w:val="left"/>
        <w:rPr>
          <w:rFonts w:ascii="Times New Roman" w:hAnsi="Times New Roman" w:cs="Times New Roman"/>
          <w:szCs w:val="21"/>
        </w:rPr>
      </w:pPr>
      <w:r w:rsidRPr="00FB591B">
        <w:rPr>
          <w:rFonts w:ascii="Times New Roman" w:hAnsi="Times New Roman" w:cs="Times New Roman"/>
          <w:szCs w:val="21"/>
        </w:rPr>
        <w:t>填表人（签字）：</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电话：</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日期：</w:t>
      </w:r>
      <w:r w:rsidRPr="00FB591B">
        <w:rPr>
          <w:rFonts w:ascii="Times New Roman" w:hAnsi="Times New Roman" w:cs="Times New Roman"/>
          <w:szCs w:val="21"/>
          <w:u w:val="single"/>
        </w:rPr>
        <w:t xml:space="preserve">       </w:t>
      </w:r>
      <w:r w:rsidRPr="00FB591B">
        <w:rPr>
          <w:rFonts w:ascii="Times New Roman" w:hAnsi="Times New Roman" w:cs="Times New Roman"/>
          <w:szCs w:val="21"/>
        </w:rPr>
        <w:t>年</w:t>
      </w:r>
      <w:r w:rsidRPr="00FB591B">
        <w:rPr>
          <w:rFonts w:ascii="Times New Roman" w:hAnsi="Times New Roman" w:cs="Times New Roman"/>
          <w:szCs w:val="21"/>
          <w:u w:val="single"/>
        </w:rPr>
        <w:t xml:space="preserve">    </w:t>
      </w:r>
      <w:r w:rsidRPr="00FB591B">
        <w:rPr>
          <w:rFonts w:ascii="Times New Roman" w:hAnsi="Times New Roman" w:cs="Times New Roman"/>
          <w:szCs w:val="21"/>
        </w:rPr>
        <w:t xml:space="preserve"> </w:t>
      </w:r>
      <w:r w:rsidRPr="00FB591B">
        <w:rPr>
          <w:rFonts w:ascii="Times New Roman" w:hAnsi="Times New Roman" w:cs="Times New Roman"/>
          <w:szCs w:val="21"/>
        </w:rPr>
        <w:t>月</w:t>
      </w:r>
      <w:r w:rsidRPr="00FB591B">
        <w:rPr>
          <w:rFonts w:ascii="Times New Roman" w:hAnsi="Times New Roman" w:cs="Times New Roman"/>
          <w:szCs w:val="21"/>
          <w:u w:val="single"/>
        </w:rPr>
        <w:t xml:space="preserve">     </w:t>
      </w:r>
      <w:r w:rsidRPr="00FB591B">
        <w:rPr>
          <w:rFonts w:ascii="Times New Roman" w:hAnsi="Times New Roman" w:cs="Times New Roman"/>
          <w:szCs w:val="21"/>
        </w:rPr>
        <w:t>日</w:t>
      </w:r>
    </w:p>
    <w:p w:rsidR="00E817CF" w:rsidRPr="00FB591B" w:rsidRDefault="00E817CF" w:rsidP="00E817CF">
      <w:pPr>
        <w:adjustRightInd w:val="0"/>
        <w:snapToGrid w:val="0"/>
        <w:spacing w:line="320" w:lineRule="exact"/>
        <w:jc w:val="center"/>
        <w:rPr>
          <w:rFonts w:ascii="Times New Roman" w:hAnsi="Times New Roman" w:cs="Times New Roman"/>
          <w:bCs/>
          <w:szCs w:val="21"/>
        </w:rPr>
        <w:sectPr w:rsidR="00E817CF" w:rsidRPr="00FB591B">
          <w:pgSz w:w="16840" w:h="11907" w:orient="landscape"/>
          <w:pgMar w:top="1440" w:right="1800" w:bottom="1440" w:left="1800" w:header="851" w:footer="992" w:gutter="0"/>
          <w:cols w:space="720"/>
          <w:docGrid w:type="lines" w:linePitch="312"/>
        </w:sectPr>
      </w:pPr>
    </w:p>
    <w:p w:rsidR="00E817CF" w:rsidRPr="00FB591B" w:rsidRDefault="00E817CF" w:rsidP="00E817CF">
      <w:pPr>
        <w:pageBreakBefore/>
        <w:adjustRightInd w:val="0"/>
        <w:snapToGrid w:val="0"/>
        <w:spacing w:beforeLines="50" w:before="156" w:afterLines="50" w:after="156" w:line="340" w:lineRule="atLeast"/>
        <w:jc w:val="center"/>
        <w:rPr>
          <w:rFonts w:ascii="Times New Roman" w:hAnsi="Times New Roman" w:cs="Times New Roman"/>
          <w:b/>
          <w:bCs/>
          <w:sz w:val="28"/>
          <w:szCs w:val="28"/>
        </w:rPr>
      </w:pPr>
      <w:r w:rsidRPr="00FB591B">
        <w:rPr>
          <w:rFonts w:ascii="Times New Roman" w:hAnsi="Times New Roman" w:cs="Times New Roman"/>
          <w:b/>
          <w:bCs/>
          <w:sz w:val="28"/>
          <w:szCs w:val="28"/>
        </w:rPr>
        <w:lastRenderedPageBreak/>
        <w:t>表</w:t>
      </w:r>
      <w:r w:rsidRPr="00FB591B">
        <w:rPr>
          <w:rFonts w:ascii="Times New Roman" w:hAnsi="Times New Roman" w:cs="Times New Roman"/>
          <w:b/>
          <w:bCs/>
          <w:sz w:val="28"/>
          <w:szCs w:val="28"/>
        </w:rPr>
        <w:t xml:space="preserve">7 </w:t>
      </w:r>
      <w:r w:rsidRPr="00FB591B">
        <w:rPr>
          <w:rFonts w:ascii="Times New Roman" w:hAnsi="Times New Roman" w:cs="Times New Roman"/>
          <w:b/>
          <w:bCs/>
          <w:sz w:val="28"/>
          <w:szCs w:val="28"/>
        </w:rPr>
        <w:t>鹿繁殖性能登记表</w:t>
      </w:r>
    </w:p>
    <w:p w:rsidR="00E817CF" w:rsidRPr="00FB591B" w:rsidRDefault="00E817CF" w:rsidP="00E817CF">
      <w:pPr>
        <w:adjustRightInd w:val="0"/>
        <w:snapToGrid w:val="0"/>
        <w:rPr>
          <w:rFonts w:ascii="Times New Roman" w:hAnsi="Times New Roman" w:cs="Times New Roman"/>
          <w:bCs/>
          <w:szCs w:val="21"/>
        </w:rPr>
      </w:pPr>
      <w:r w:rsidRPr="00FB591B">
        <w:rPr>
          <w:rFonts w:ascii="Times New Roman" w:hAnsi="Times New Roman" w:cs="Times New Roman"/>
          <w:bCs/>
          <w:szCs w:val="21"/>
        </w:rPr>
        <w:t>地点：</w:t>
      </w:r>
      <w:r w:rsidRPr="00FB591B">
        <w:rPr>
          <w:rFonts w:ascii="Times New Roman" w:hAnsi="Times New Roman" w:cs="Times New Roman"/>
          <w:bCs/>
          <w:szCs w:val="21"/>
          <w:u w:val="single"/>
        </w:rPr>
        <w:tab/>
        <w:t xml:space="preserve">     </w:t>
      </w:r>
      <w:r w:rsidRPr="00FB591B">
        <w:rPr>
          <w:rFonts w:ascii="Times New Roman" w:hAnsi="Times New Roman" w:cs="Times New Roman"/>
          <w:bCs/>
          <w:szCs w:val="21"/>
        </w:rPr>
        <w:t>省（区、市）</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市（州、盟）</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县（区、市、旗）</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乡（镇）</w:t>
      </w:r>
      <w:r w:rsidRPr="00FB591B">
        <w:rPr>
          <w:rFonts w:ascii="Times New Roman" w:hAnsi="Times New Roman" w:cs="Times New Roman"/>
          <w:bCs/>
          <w:szCs w:val="21"/>
        </w:rPr>
        <w:t xml:space="preserve"> </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村</w:t>
      </w:r>
    </w:p>
    <w:p w:rsidR="00E817CF" w:rsidRPr="00FB591B" w:rsidRDefault="00E817CF" w:rsidP="00E817CF">
      <w:pPr>
        <w:adjustRightInd w:val="0"/>
        <w:snapToGrid w:val="0"/>
        <w:rPr>
          <w:rFonts w:ascii="Times New Roman" w:hAnsi="Times New Roman" w:cs="Times New Roman"/>
          <w:szCs w:val="21"/>
          <w:u w:val="single"/>
        </w:rPr>
      </w:pPr>
      <w:r w:rsidRPr="00FB591B">
        <w:rPr>
          <w:rFonts w:ascii="Times New Roman" w:hAnsi="Times New Roman" w:cs="Times New Roman"/>
          <w:bCs/>
          <w:szCs w:val="21"/>
        </w:rPr>
        <w:t>场（户）名：</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联系人：</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联系方式：</w:t>
      </w:r>
      <w:r w:rsidRPr="00FB591B">
        <w:rPr>
          <w:rFonts w:ascii="Times New Roman" w:hAnsi="Times New Roman" w:cs="Times New Roman"/>
          <w:szCs w:val="21"/>
          <w:u w:val="single"/>
        </w:rPr>
        <w:t xml:space="preserve">               </w:t>
      </w:r>
    </w:p>
    <w:p w:rsidR="00E817CF" w:rsidRPr="00FB591B" w:rsidRDefault="00E817CF" w:rsidP="00E817CF">
      <w:pPr>
        <w:adjustRightInd w:val="0"/>
        <w:snapToGrid w:val="0"/>
        <w:spacing w:afterLines="50" w:after="156"/>
        <w:rPr>
          <w:rFonts w:ascii="Times New Roman" w:hAnsi="Times New Roman" w:cs="Times New Roman"/>
          <w:szCs w:val="21"/>
        </w:rPr>
      </w:pPr>
      <w:r w:rsidRPr="00FB591B">
        <w:rPr>
          <w:rFonts w:ascii="Times New Roman" w:hAnsi="Times New Roman" w:cs="Times New Roman"/>
          <w:szCs w:val="21"/>
        </w:rPr>
        <w:t>品种（类群）名称</w:t>
      </w:r>
      <w:r w:rsidRPr="00FB591B">
        <w:rPr>
          <w:rFonts w:ascii="Times New Roman" w:hAnsi="Times New Roman" w:cs="Times New Roman"/>
          <w:bCs/>
          <w:szCs w:val="21"/>
        </w:rPr>
        <w:t>：</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szCs w:val="2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796"/>
        <w:gridCol w:w="1202"/>
        <w:gridCol w:w="2153"/>
        <w:gridCol w:w="4076"/>
        <w:gridCol w:w="7"/>
      </w:tblGrid>
      <w:tr w:rsidR="00E817CF" w:rsidRPr="00FB591B" w:rsidTr="00E322B3">
        <w:trPr>
          <w:trHeight w:val="618"/>
        </w:trPr>
        <w:tc>
          <w:tcPr>
            <w:tcW w:w="594" w:type="pct"/>
            <w:vMerge w:val="restar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母鹿</w:t>
            </w: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性成熟月龄</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proofErr w:type="gramStart"/>
            <w:r w:rsidRPr="00FB591B">
              <w:rPr>
                <w:rFonts w:ascii="Times New Roman" w:hAnsi="Times New Roman" w:cs="Times New Roman"/>
                <w:szCs w:val="21"/>
              </w:rPr>
              <w:t>初配月龄</w:t>
            </w:r>
            <w:proofErr w:type="gramEnd"/>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trike/>
                <w:color w:val="0000FF"/>
                <w:szCs w:val="21"/>
              </w:rPr>
            </w:pPr>
            <w:r w:rsidRPr="00FB591B">
              <w:rPr>
                <w:rFonts w:ascii="Times New Roman" w:hAnsi="Times New Roman" w:cs="Times New Roman"/>
                <w:bCs/>
                <w:szCs w:val="21"/>
              </w:rPr>
              <w:t>繁殖季节</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r>
              <w:rPr>
                <w:rFonts w:ascii="Times New Roman" w:hAnsi="Times New Roman" w:cs="Times New Roman"/>
                <w:bCs/>
                <w:szCs w:val="21"/>
              </w:rPr>
              <w:t>利用年限（</w:t>
            </w:r>
            <w:r>
              <w:rPr>
                <w:rFonts w:ascii="Times New Roman" w:hAnsi="Times New Roman" w:cs="Times New Roman"/>
                <w:bCs/>
                <w:szCs w:val="21"/>
              </w:rPr>
              <w:t>a</w:t>
            </w:r>
            <w:r>
              <w:rPr>
                <w:rFonts w:ascii="Times New Roman" w:hAnsi="Times New Roman" w:cs="Times New Roman"/>
                <w:bCs/>
                <w:szCs w:val="21"/>
              </w:rPr>
              <w:t>）</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发情周期</w:t>
            </w:r>
            <w:r w:rsidRPr="00FB591B">
              <w:rPr>
                <w:rFonts w:ascii="Times New Roman" w:hAnsi="Times New Roman" w:cs="Times New Roman"/>
                <w:szCs w:val="21"/>
                <w:vertAlign w:val="superscript"/>
              </w:rPr>
              <w:t>*</w:t>
            </w:r>
            <w:r w:rsidRPr="00FB591B">
              <w:rPr>
                <w:rFonts w:ascii="Times New Roman" w:hAnsi="Times New Roman" w:cs="Times New Roman"/>
                <w:szCs w:val="21"/>
              </w:rPr>
              <w:t>（</w:t>
            </w:r>
            <w:r w:rsidRPr="00FB591B">
              <w:rPr>
                <w:rFonts w:ascii="Times New Roman" w:hAnsi="Times New Roman" w:cs="Times New Roman"/>
                <w:szCs w:val="21"/>
              </w:rPr>
              <w:t>d</w:t>
            </w:r>
            <w:r w:rsidRPr="00FB591B">
              <w:rPr>
                <w:rFonts w:ascii="Times New Roman" w:hAnsi="Times New Roman" w:cs="Times New Roman"/>
                <w:szCs w:val="21"/>
              </w:rPr>
              <w:t>）</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妊娠期</w:t>
            </w:r>
            <w:r w:rsidRPr="00FB591B">
              <w:rPr>
                <w:rFonts w:ascii="Times New Roman" w:hAnsi="Times New Roman" w:cs="Times New Roman"/>
                <w:szCs w:val="21"/>
                <w:vertAlign w:val="superscript"/>
              </w:rPr>
              <w:t>*</w:t>
            </w:r>
            <w:r w:rsidRPr="00FB591B">
              <w:rPr>
                <w:rFonts w:ascii="Times New Roman" w:hAnsi="Times New Roman" w:cs="Times New Roman"/>
                <w:szCs w:val="21"/>
              </w:rPr>
              <w:t>（</w:t>
            </w:r>
            <w:r w:rsidRPr="00FB591B">
              <w:rPr>
                <w:rFonts w:ascii="Times New Roman" w:hAnsi="Times New Roman" w:cs="Times New Roman"/>
                <w:szCs w:val="21"/>
              </w:rPr>
              <w:t>d</w:t>
            </w:r>
            <w:r w:rsidRPr="00FB591B">
              <w:rPr>
                <w:rFonts w:ascii="Times New Roman" w:hAnsi="Times New Roman" w:cs="Times New Roman"/>
                <w:szCs w:val="21"/>
              </w:rPr>
              <w:t>）</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产仔率（</w:t>
            </w:r>
            <w:r w:rsidRPr="00FB591B">
              <w:rPr>
                <w:rFonts w:ascii="Times New Roman" w:hAnsi="Times New Roman" w:cs="Times New Roman"/>
                <w:bCs/>
                <w:szCs w:val="21"/>
              </w:rPr>
              <w:t>%</w:t>
            </w:r>
            <w:r w:rsidRPr="00FB591B">
              <w:rPr>
                <w:rFonts w:ascii="Times New Roman" w:hAnsi="Times New Roman" w:cs="Times New Roman"/>
                <w:bCs/>
                <w:szCs w:val="21"/>
              </w:rPr>
              <w:t>）</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bCs/>
                <w:szCs w:val="21"/>
              </w:rPr>
              <w:t>双胎率（</w:t>
            </w:r>
            <w:r w:rsidRPr="00FB591B">
              <w:rPr>
                <w:rFonts w:ascii="Times New Roman" w:hAnsi="Times New Roman" w:cs="Times New Roman"/>
                <w:bCs/>
                <w:szCs w:val="21"/>
              </w:rPr>
              <w:t>%</w:t>
            </w:r>
            <w:r w:rsidRPr="00FB591B">
              <w:rPr>
                <w:rFonts w:ascii="Times New Roman" w:hAnsi="Times New Roman" w:cs="Times New Roman"/>
                <w:bCs/>
                <w:szCs w:val="21"/>
              </w:rPr>
              <w:t>）</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繁殖成活率（</w:t>
            </w:r>
            <w:r w:rsidRPr="00FB591B">
              <w:rPr>
                <w:rFonts w:ascii="Times New Roman" w:hAnsi="Times New Roman" w:cs="Times New Roman"/>
                <w:szCs w:val="21"/>
              </w:rPr>
              <w:t>%</w:t>
            </w:r>
            <w:r w:rsidRPr="00FB591B">
              <w:rPr>
                <w:rFonts w:ascii="Times New Roman" w:hAnsi="Times New Roman" w:cs="Times New Roman"/>
                <w:szCs w:val="21"/>
              </w:rPr>
              <w:t>）</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restar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公鹿</w:t>
            </w: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性成熟月龄</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proofErr w:type="gramStart"/>
            <w:r w:rsidRPr="00FB591B">
              <w:rPr>
                <w:rFonts w:ascii="Times New Roman" w:hAnsi="Times New Roman" w:cs="Times New Roman"/>
                <w:szCs w:val="21"/>
              </w:rPr>
              <w:t>初配月龄</w:t>
            </w:r>
            <w:proofErr w:type="gramEnd"/>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trike/>
                <w:color w:val="0000FF"/>
                <w:szCs w:val="21"/>
              </w:rPr>
            </w:pPr>
            <w:r w:rsidRPr="00FB591B">
              <w:rPr>
                <w:rFonts w:ascii="Times New Roman" w:hAnsi="Times New Roman" w:cs="Times New Roman"/>
                <w:bCs/>
                <w:szCs w:val="21"/>
              </w:rPr>
              <w:t>繁殖季节</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2221" w:type="pct"/>
            <w:gridSpan w:val="3"/>
            <w:vAlign w:val="center"/>
          </w:tcPr>
          <w:p w:rsidR="00E817CF" w:rsidRPr="00FB591B" w:rsidRDefault="00E817CF" w:rsidP="00E322B3">
            <w:pPr>
              <w:adjustRightInd w:val="0"/>
              <w:snapToGrid w:val="0"/>
              <w:jc w:val="center"/>
              <w:rPr>
                <w:rFonts w:ascii="Times New Roman" w:hAnsi="Times New Roman" w:cs="Times New Roman"/>
                <w:szCs w:val="21"/>
              </w:rPr>
            </w:pPr>
            <w:r>
              <w:rPr>
                <w:rFonts w:ascii="Times New Roman" w:hAnsi="Times New Roman" w:cs="Times New Roman"/>
                <w:szCs w:val="21"/>
              </w:rPr>
              <w:t>利用年限（</w:t>
            </w:r>
            <w:r>
              <w:rPr>
                <w:rFonts w:ascii="Times New Roman" w:hAnsi="Times New Roman" w:cs="Times New Roman"/>
                <w:szCs w:val="21"/>
              </w:rPr>
              <w:t>a</w:t>
            </w:r>
            <w:r>
              <w:rPr>
                <w:rFonts w:ascii="Times New Roman" w:hAnsi="Times New Roman" w:cs="Times New Roman"/>
                <w:szCs w:val="21"/>
              </w:rPr>
              <w:t>）</w:t>
            </w:r>
          </w:p>
        </w:tc>
        <w:tc>
          <w:tcPr>
            <w:tcW w:w="2184" w:type="pct"/>
            <w:gridSpan w:val="2"/>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gridAfter w:val="1"/>
          <w:wAfter w:w="5" w:type="pct"/>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426" w:type="pct"/>
            <w:vMerge w:val="restar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配种方式</w:t>
            </w:r>
          </w:p>
        </w:tc>
        <w:tc>
          <w:tcPr>
            <w:tcW w:w="643" w:type="pc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本交</w:t>
            </w:r>
            <w:r w:rsidRPr="00FB591B">
              <w:rPr>
                <w:rFonts w:ascii="Times New Roman" w:hAnsi="Times New Roman" w:cs="Times New Roman"/>
                <w:szCs w:val="21"/>
              </w:rPr>
              <w:t xml:space="preserve"> </w:t>
            </w:r>
            <w:r w:rsidRPr="00FB591B">
              <w:rPr>
                <w:rFonts w:ascii="Times New Roman" w:hAnsi="Times New Roman" w:cs="Times New Roman"/>
                <w:szCs w:val="21"/>
              </w:rPr>
              <w:sym w:font="Wingdings 2" w:char="00A3"/>
            </w:r>
          </w:p>
        </w:tc>
        <w:tc>
          <w:tcPr>
            <w:tcW w:w="1151" w:type="pct"/>
            <w:vAlign w:val="center"/>
          </w:tcPr>
          <w:p w:rsidR="00E817CF" w:rsidRPr="00FB591B" w:rsidRDefault="00E817CF" w:rsidP="00E322B3">
            <w:pPr>
              <w:adjustRightInd w:val="0"/>
              <w:snapToGrid w:val="0"/>
              <w:jc w:val="center"/>
              <w:rPr>
                <w:rFonts w:ascii="Times New Roman" w:hAnsi="Times New Roman" w:cs="Times New Roman"/>
                <w:szCs w:val="21"/>
                <w:highlight w:val="yellow"/>
              </w:rPr>
            </w:pPr>
            <w:r w:rsidRPr="00FB591B">
              <w:rPr>
                <w:rFonts w:ascii="Times New Roman" w:hAnsi="Times New Roman" w:cs="Times New Roman"/>
                <w:szCs w:val="21"/>
              </w:rPr>
              <w:t>配种数（头）</w:t>
            </w:r>
          </w:p>
        </w:tc>
        <w:tc>
          <w:tcPr>
            <w:tcW w:w="2181" w:type="pct"/>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gridAfter w:val="1"/>
          <w:wAfter w:w="5" w:type="pct"/>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426" w:type="pct"/>
            <w:vMerge/>
            <w:vAlign w:val="center"/>
          </w:tcPr>
          <w:p w:rsidR="00E817CF" w:rsidRPr="00FB591B" w:rsidRDefault="00E817CF" w:rsidP="00E322B3">
            <w:pPr>
              <w:rPr>
                <w:rFonts w:ascii="Times New Roman" w:hAnsi="Times New Roman" w:cs="Times New Roman"/>
                <w:szCs w:val="21"/>
              </w:rPr>
            </w:pPr>
          </w:p>
        </w:tc>
        <w:tc>
          <w:tcPr>
            <w:tcW w:w="643" w:type="pct"/>
            <w:vMerge w:val="restar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人工</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授精</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sym w:font="Wingdings 2" w:char="00A3"/>
            </w:r>
          </w:p>
        </w:tc>
        <w:tc>
          <w:tcPr>
            <w:tcW w:w="1151" w:type="pc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采精次数（次）</w:t>
            </w:r>
          </w:p>
        </w:tc>
        <w:tc>
          <w:tcPr>
            <w:tcW w:w="2181" w:type="pct"/>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gridAfter w:val="1"/>
          <w:wAfter w:w="5" w:type="pct"/>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426" w:type="pct"/>
            <w:vMerge/>
            <w:vAlign w:val="center"/>
          </w:tcPr>
          <w:p w:rsidR="00E817CF" w:rsidRPr="00FB591B" w:rsidRDefault="00E817CF" w:rsidP="00E322B3">
            <w:pPr>
              <w:rPr>
                <w:rFonts w:ascii="Times New Roman" w:hAnsi="Times New Roman" w:cs="Times New Roman"/>
                <w:szCs w:val="21"/>
              </w:rPr>
            </w:pPr>
          </w:p>
        </w:tc>
        <w:tc>
          <w:tcPr>
            <w:tcW w:w="643" w:type="pct"/>
            <w:vMerge/>
            <w:vAlign w:val="center"/>
          </w:tcPr>
          <w:p w:rsidR="00E817CF" w:rsidRPr="00FB591B" w:rsidRDefault="00E817CF" w:rsidP="00E322B3">
            <w:pPr>
              <w:rPr>
                <w:rFonts w:ascii="Times New Roman" w:hAnsi="Times New Roman" w:cs="Times New Roman"/>
                <w:szCs w:val="21"/>
              </w:rPr>
            </w:pPr>
          </w:p>
        </w:tc>
        <w:tc>
          <w:tcPr>
            <w:tcW w:w="1151" w:type="pc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采精量（</w:t>
            </w:r>
            <w:r w:rsidRPr="00FB591B">
              <w:rPr>
                <w:rFonts w:ascii="Times New Roman" w:hAnsi="Times New Roman" w:cs="Times New Roman"/>
                <w:szCs w:val="21"/>
              </w:rPr>
              <w:t>ml</w:t>
            </w:r>
            <w:r w:rsidRPr="00FB591B">
              <w:rPr>
                <w:rFonts w:ascii="Times New Roman" w:hAnsi="Times New Roman" w:cs="Times New Roman"/>
                <w:szCs w:val="21"/>
              </w:rPr>
              <w:t>）</w:t>
            </w:r>
          </w:p>
        </w:tc>
        <w:tc>
          <w:tcPr>
            <w:tcW w:w="2181" w:type="pct"/>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gridAfter w:val="1"/>
          <w:wAfter w:w="5" w:type="pct"/>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426" w:type="pct"/>
            <w:vMerge/>
            <w:vAlign w:val="center"/>
          </w:tcPr>
          <w:p w:rsidR="00E817CF" w:rsidRPr="00FB591B" w:rsidRDefault="00E817CF" w:rsidP="00E322B3">
            <w:pPr>
              <w:rPr>
                <w:rFonts w:ascii="Times New Roman" w:hAnsi="Times New Roman" w:cs="Times New Roman"/>
                <w:szCs w:val="21"/>
              </w:rPr>
            </w:pPr>
          </w:p>
        </w:tc>
        <w:tc>
          <w:tcPr>
            <w:tcW w:w="643" w:type="pct"/>
            <w:vMerge/>
            <w:vAlign w:val="center"/>
          </w:tcPr>
          <w:p w:rsidR="00E817CF" w:rsidRPr="00FB591B" w:rsidRDefault="00E817CF" w:rsidP="00E322B3">
            <w:pPr>
              <w:rPr>
                <w:rFonts w:ascii="Times New Roman" w:hAnsi="Times New Roman" w:cs="Times New Roman"/>
                <w:szCs w:val="21"/>
              </w:rPr>
            </w:pPr>
          </w:p>
        </w:tc>
        <w:tc>
          <w:tcPr>
            <w:tcW w:w="1151" w:type="pct"/>
            <w:vAlign w:val="center"/>
          </w:tcPr>
          <w:p w:rsidR="00E817CF"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精子密度</w:t>
            </w:r>
          </w:p>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（亿</w:t>
            </w:r>
            <w:r>
              <w:rPr>
                <w:rFonts w:ascii="Times New Roman" w:hAnsi="Times New Roman" w:cs="Times New Roman" w:hint="eastAsia"/>
                <w:szCs w:val="21"/>
              </w:rPr>
              <w:t>个</w:t>
            </w:r>
            <w:r w:rsidRPr="00FB591B">
              <w:rPr>
                <w:rFonts w:ascii="Times New Roman" w:hAnsi="Times New Roman" w:cs="Times New Roman"/>
                <w:szCs w:val="21"/>
              </w:rPr>
              <w:t>/ml</w:t>
            </w:r>
            <w:r w:rsidRPr="00FB591B">
              <w:rPr>
                <w:rFonts w:ascii="Times New Roman" w:hAnsi="Times New Roman" w:cs="Times New Roman"/>
                <w:szCs w:val="21"/>
              </w:rPr>
              <w:t>）</w:t>
            </w:r>
          </w:p>
        </w:tc>
        <w:tc>
          <w:tcPr>
            <w:tcW w:w="2181" w:type="pct"/>
            <w:vAlign w:val="center"/>
          </w:tcPr>
          <w:p w:rsidR="00E817CF" w:rsidRPr="00FB591B" w:rsidRDefault="00E817CF" w:rsidP="00E322B3">
            <w:pPr>
              <w:adjustRightInd w:val="0"/>
              <w:snapToGrid w:val="0"/>
              <w:jc w:val="center"/>
              <w:rPr>
                <w:rFonts w:ascii="Times New Roman" w:hAnsi="Times New Roman" w:cs="Times New Roman"/>
                <w:szCs w:val="21"/>
              </w:rPr>
            </w:pPr>
          </w:p>
        </w:tc>
      </w:tr>
      <w:tr w:rsidR="00E817CF" w:rsidRPr="00FB591B" w:rsidTr="00E322B3">
        <w:trPr>
          <w:gridAfter w:val="1"/>
          <w:wAfter w:w="5" w:type="pct"/>
          <w:trHeight w:val="618"/>
        </w:trPr>
        <w:tc>
          <w:tcPr>
            <w:tcW w:w="594" w:type="pct"/>
            <w:vMerge/>
            <w:vAlign w:val="center"/>
          </w:tcPr>
          <w:p w:rsidR="00E817CF" w:rsidRPr="00FB591B" w:rsidRDefault="00E817CF" w:rsidP="00E322B3">
            <w:pPr>
              <w:rPr>
                <w:rFonts w:ascii="Times New Roman" w:hAnsi="Times New Roman" w:cs="Times New Roman"/>
                <w:szCs w:val="21"/>
              </w:rPr>
            </w:pPr>
          </w:p>
        </w:tc>
        <w:tc>
          <w:tcPr>
            <w:tcW w:w="426" w:type="pct"/>
            <w:vMerge/>
            <w:vAlign w:val="center"/>
          </w:tcPr>
          <w:p w:rsidR="00E817CF" w:rsidRPr="00FB591B" w:rsidRDefault="00E817CF" w:rsidP="00E322B3">
            <w:pPr>
              <w:rPr>
                <w:rFonts w:ascii="Times New Roman" w:hAnsi="Times New Roman" w:cs="Times New Roman"/>
                <w:szCs w:val="21"/>
              </w:rPr>
            </w:pPr>
          </w:p>
        </w:tc>
        <w:tc>
          <w:tcPr>
            <w:tcW w:w="643" w:type="pct"/>
            <w:vMerge/>
            <w:vAlign w:val="center"/>
          </w:tcPr>
          <w:p w:rsidR="00E817CF" w:rsidRPr="00FB591B" w:rsidRDefault="00E817CF" w:rsidP="00E322B3">
            <w:pPr>
              <w:rPr>
                <w:rFonts w:ascii="Times New Roman" w:hAnsi="Times New Roman" w:cs="Times New Roman"/>
                <w:szCs w:val="21"/>
              </w:rPr>
            </w:pPr>
          </w:p>
        </w:tc>
        <w:tc>
          <w:tcPr>
            <w:tcW w:w="1151" w:type="pct"/>
            <w:vAlign w:val="center"/>
          </w:tcPr>
          <w:p w:rsidR="00E817CF" w:rsidRPr="00FB591B" w:rsidRDefault="00E817CF" w:rsidP="00E322B3">
            <w:pPr>
              <w:adjustRightInd w:val="0"/>
              <w:snapToGrid w:val="0"/>
              <w:jc w:val="center"/>
              <w:rPr>
                <w:rFonts w:ascii="Times New Roman" w:hAnsi="Times New Roman" w:cs="Times New Roman"/>
                <w:szCs w:val="21"/>
              </w:rPr>
            </w:pPr>
            <w:r w:rsidRPr="00FB591B">
              <w:rPr>
                <w:rFonts w:ascii="Times New Roman" w:hAnsi="Times New Roman" w:cs="Times New Roman"/>
                <w:szCs w:val="21"/>
              </w:rPr>
              <w:t>精子活力</w:t>
            </w:r>
          </w:p>
        </w:tc>
        <w:tc>
          <w:tcPr>
            <w:tcW w:w="2181" w:type="pct"/>
            <w:vAlign w:val="center"/>
          </w:tcPr>
          <w:p w:rsidR="00E817CF" w:rsidRPr="00FB591B" w:rsidRDefault="00E817CF" w:rsidP="00E322B3">
            <w:pPr>
              <w:adjustRightInd w:val="0"/>
              <w:snapToGrid w:val="0"/>
              <w:jc w:val="center"/>
              <w:rPr>
                <w:rFonts w:ascii="Times New Roman" w:hAnsi="Times New Roman" w:cs="Times New Roman"/>
                <w:szCs w:val="21"/>
              </w:rPr>
            </w:pPr>
          </w:p>
        </w:tc>
      </w:tr>
    </w:tbl>
    <w:p w:rsidR="00E817CF" w:rsidRPr="00FB591B" w:rsidRDefault="00E817CF" w:rsidP="00E817CF">
      <w:pPr>
        <w:jc w:val="left"/>
        <w:rPr>
          <w:rFonts w:ascii="Times New Roman" w:hAnsi="Times New Roman" w:cs="Times New Roman"/>
          <w:szCs w:val="21"/>
        </w:rPr>
      </w:pPr>
      <w:r w:rsidRPr="00FB591B">
        <w:rPr>
          <w:rFonts w:ascii="Times New Roman" w:hAnsi="Times New Roman" w:cs="Times New Roman"/>
          <w:szCs w:val="21"/>
        </w:rPr>
        <w:t>注：</w:t>
      </w:r>
      <w:r w:rsidRPr="00FB591B">
        <w:rPr>
          <w:rFonts w:ascii="Times New Roman" w:hAnsi="Times New Roman" w:cs="Times New Roman"/>
          <w:szCs w:val="21"/>
          <w:lang w:val="en-GB"/>
        </w:rPr>
        <w:t>标</w:t>
      </w:r>
      <w:r w:rsidRPr="00FB591B">
        <w:rPr>
          <w:rFonts w:ascii="Times New Roman" w:hAnsi="Times New Roman" w:cs="Times New Roman"/>
          <w:szCs w:val="21"/>
          <w:lang w:val="en-GB"/>
        </w:rPr>
        <w:t>*</w:t>
      </w:r>
      <w:r w:rsidRPr="00FB591B">
        <w:rPr>
          <w:rFonts w:ascii="Times New Roman" w:hAnsi="Times New Roman" w:cs="Times New Roman"/>
          <w:szCs w:val="21"/>
          <w:lang w:val="en-GB"/>
        </w:rPr>
        <w:t>号的项所测数据用</w:t>
      </w:r>
      <w:r w:rsidRPr="00FB591B">
        <w:rPr>
          <w:rFonts w:ascii="Times New Roman" w:hAnsi="Times New Roman" w:cs="Times New Roman"/>
          <w:szCs w:val="21"/>
          <w:lang w:val="en-GB"/>
        </w:rPr>
        <w:t>“</w:t>
      </w:r>
      <w:r w:rsidRPr="00FB591B">
        <w:rPr>
          <w:rFonts w:ascii="Times New Roman" w:hAnsi="Times New Roman" w:cs="Times New Roman"/>
          <w:bCs/>
          <w:kern w:val="0"/>
          <w:szCs w:val="21"/>
        </w:rPr>
        <w:t>平均值</w:t>
      </w:r>
      <w:r w:rsidRPr="00FB591B">
        <w:rPr>
          <w:rFonts w:ascii="Times New Roman" w:hAnsi="Times New Roman" w:cs="Times New Roman"/>
          <w:bCs/>
          <w:kern w:val="0"/>
          <w:szCs w:val="21"/>
        </w:rPr>
        <w:t>±</w:t>
      </w:r>
      <w:r w:rsidRPr="00FB591B">
        <w:rPr>
          <w:rFonts w:ascii="Times New Roman" w:hAnsi="Times New Roman" w:cs="Times New Roman"/>
          <w:bCs/>
          <w:kern w:val="0"/>
          <w:szCs w:val="21"/>
        </w:rPr>
        <w:t>标准差</w:t>
      </w:r>
      <w:r w:rsidRPr="00FB591B">
        <w:rPr>
          <w:rFonts w:ascii="Times New Roman" w:hAnsi="Times New Roman" w:cs="Times New Roman"/>
          <w:szCs w:val="21"/>
          <w:lang w:val="en-GB"/>
        </w:rPr>
        <w:t>”</w:t>
      </w:r>
      <w:r w:rsidRPr="00FB591B">
        <w:rPr>
          <w:rFonts w:ascii="Times New Roman" w:hAnsi="Times New Roman" w:cs="Times New Roman"/>
          <w:szCs w:val="21"/>
          <w:lang w:val="en-GB"/>
        </w:rPr>
        <w:t>记录。</w:t>
      </w:r>
    </w:p>
    <w:p w:rsidR="00E817CF" w:rsidRPr="00FB591B" w:rsidRDefault="00E817CF" w:rsidP="00E817CF">
      <w:pPr>
        <w:jc w:val="left"/>
        <w:rPr>
          <w:rFonts w:ascii="Times New Roman" w:hAnsi="Times New Roman" w:cs="Times New Roman"/>
          <w:szCs w:val="21"/>
        </w:rPr>
      </w:pPr>
    </w:p>
    <w:p w:rsidR="00E817CF" w:rsidRPr="00FB591B" w:rsidRDefault="00E817CF" w:rsidP="00E817CF">
      <w:pPr>
        <w:adjustRightInd w:val="0"/>
        <w:snapToGrid w:val="0"/>
        <w:spacing w:line="360" w:lineRule="auto"/>
        <w:rPr>
          <w:rFonts w:ascii="Times New Roman" w:hAnsi="Times New Roman" w:cs="Times New Roman"/>
          <w:bCs/>
          <w:szCs w:val="21"/>
        </w:rPr>
      </w:pPr>
      <w:r w:rsidRPr="00FB591B">
        <w:rPr>
          <w:rFonts w:ascii="Times New Roman" w:hAnsi="Times New Roman" w:cs="Times New Roman"/>
          <w:bCs/>
          <w:szCs w:val="21"/>
        </w:rPr>
        <w:t>填表人（签字）：</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电话：</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 xml:space="preserve">    </w:t>
      </w:r>
      <w:r>
        <w:rPr>
          <w:rFonts w:ascii="Times New Roman" w:hAnsi="Times New Roman" w:cs="Times New Roman"/>
          <w:bCs/>
          <w:szCs w:val="21"/>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日期：</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年</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月</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日</w:t>
      </w:r>
    </w:p>
    <w:p w:rsidR="00E817CF" w:rsidRPr="00FB591B" w:rsidRDefault="00E817CF" w:rsidP="00E817CF">
      <w:pPr>
        <w:jc w:val="left"/>
        <w:rPr>
          <w:rFonts w:ascii="Times New Roman" w:hAnsi="Times New Roman" w:cs="Times New Roman"/>
          <w:szCs w:val="21"/>
        </w:rPr>
      </w:pPr>
    </w:p>
    <w:p w:rsidR="00E817CF" w:rsidRPr="00FB591B" w:rsidRDefault="00E817CF" w:rsidP="00E817CF">
      <w:pPr>
        <w:pageBreakBefore/>
        <w:adjustRightInd w:val="0"/>
        <w:snapToGrid w:val="0"/>
        <w:spacing w:beforeLines="50" w:before="156" w:afterLines="50" w:after="156" w:line="340" w:lineRule="atLeast"/>
        <w:jc w:val="center"/>
        <w:rPr>
          <w:rFonts w:ascii="Times New Roman" w:hAnsi="Times New Roman" w:cs="Times New Roman"/>
          <w:b/>
          <w:bCs/>
          <w:sz w:val="28"/>
          <w:szCs w:val="28"/>
        </w:rPr>
      </w:pPr>
      <w:r w:rsidRPr="00FB591B">
        <w:rPr>
          <w:rFonts w:ascii="Times New Roman" w:hAnsi="Times New Roman" w:cs="Times New Roman"/>
          <w:b/>
          <w:bCs/>
          <w:sz w:val="28"/>
          <w:szCs w:val="28"/>
        </w:rPr>
        <w:lastRenderedPageBreak/>
        <w:t>表</w:t>
      </w:r>
      <w:r w:rsidRPr="00FB591B">
        <w:rPr>
          <w:rFonts w:ascii="Times New Roman" w:hAnsi="Times New Roman" w:cs="Times New Roman"/>
          <w:b/>
          <w:bCs/>
          <w:sz w:val="28"/>
          <w:szCs w:val="28"/>
        </w:rPr>
        <w:t xml:space="preserve">8 </w:t>
      </w:r>
      <w:r>
        <w:rPr>
          <w:rFonts w:ascii="Times New Roman" w:hAnsi="Times New Roman" w:cs="Times New Roman"/>
          <w:b/>
          <w:bCs/>
          <w:sz w:val="28"/>
          <w:szCs w:val="28"/>
        </w:rPr>
        <w:t>鹿遗传资源影像材料</w:t>
      </w:r>
    </w:p>
    <w:p w:rsidR="00E817CF" w:rsidRPr="00FB591B" w:rsidRDefault="00E817CF" w:rsidP="00E817CF">
      <w:pPr>
        <w:adjustRightInd w:val="0"/>
        <w:snapToGrid w:val="0"/>
        <w:rPr>
          <w:rFonts w:ascii="Times New Roman" w:hAnsi="Times New Roman" w:cs="Times New Roman"/>
          <w:bCs/>
          <w:szCs w:val="21"/>
        </w:rPr>
      </w:pPr>
      <w:r w:rsidRPr="00FB591B">
        <w:rPr>
          <w:rFonts w:ascii="Times New Roman" w:hAnsi="Times New Roman" w:cs="Times New Roman"/>
          <w:bCs/>
          <w:szCs w:val="21"/>
        </w:rPr>
        <w:t>地点：</w:t>
      </w:r>
      <w:r w:rsidRPr="00FB591B">
        <w:rPr>
          <w:rFonts w:ascii="Times New Roman" w:hAnsi="Times New Roman" w:cs="Times New Roman"/>
          <w:bCs/>
          <w:szCs w:val="21"/>
          <w:u w:val="single"/>
        </w:rPr>
        <w:tab/>
        <w:t xml:space="preserve">     </w:t>
      </w:r>
      <w:r w:rsidRPr="00FB591B">
        <w:rPr>
          <w:rFonts w:ascii="Times New Roman" w:hAnsi="Times New Roman" w:cs="Times New Roman"/>
          <w:bCs/>
          <w:szCs w:val="21"/>
        </w:rPr>
        <w:t>省（区、市）</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市（州、盟）</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县（区、市、旗）</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乡（镇）</w:t>
      </w:r>
      <w:r w:rsidRPr="00FB591B">
        <w:rPr>
          <w:rFonts w:ascii="Times New Roman" w:hAnsi="Times New Roman" w:cs="Times New Roman"/>
          <w:bCs/>
          <w:szCs w:val="21"/>
        </w:rPr>
        <w:t xml:space="preserve"> </w:t>
      </w:r>
      <w:r w:rsidRPr="00FB591B">
        <w:rPr>
          <w:rFonts w:ascii="Times New Roman" w:hAnsi="Times New Roman" w:cs="Times New Roman"/>
          <w:bCs/>
          <w:szCs w:val="21"/>
          <w:u w:val="single"/>
        </w:rPr>
        <w:t xml:space="preserve">     </w:t>
      </w:r>
      <w:r w:rsidRPr="00FB591B">
        <w:rPr>
          <w:rFonts w:ascii="Times New Roman" w:hAnsi="Times New Roman" w:cs="Times New Roman"/>
          <w:bCs/>
          <w:szCs w:val="21"/>
        </w:rPr>
        <w:t>村</w:t>
      </w:r>
    </w:p>
    <w:p w:rsidR="00E817CF" w:rsidRPr="00FB591B" w:rsidRDefault="00E817CF" w:rsidP="00E817CF">
      <w:pPr>
        <w:adjustRightInd w:val="0"/>
        <w:snapToGrid w:val="0"/>
        <w:rPr>
          <w:rFonts w:ascii="Times New Roman" w:hAnsi="Times New Roman" w:cs="Times New Roman"/>
          <w:bCs/>
          <w:sz w:val="6"/>
          <w:szCs w:val="6"/>
          <w:u w:val="single"/>
        </w:rPr>
      </w:pPr>
      <w:r w:rsidRPr="00FB591B">
        <w:rPr>
          <w:rFonts w:ascii="Times New Roman" w:hAnsi="Times New Roman" w:cs="Times New Roman"/>
          <w:bCs/>
          <w:szCs w:val="21"/>
        </w:rPr>
        <w:t>场（户）名：</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联系人：</w:t>
      </w:r>
      <w:r w:rsidRPr="00FB591B">
        <w:rPr>
          <w:rFonts w:ascii="Times New Roman" w:hAnsi="Times New Roman" w:cs="Times New Roman"/>
          <w:szCs w:val="21"/>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联系方式：</w:t>
      </w:r>
      <w:r w:rsidRPr="00FB591B">
        <w:rPr>
          <w:rFonts w:ascii="Times New Roman" w:hAnsi="Times New Roman" w:cs="Times New Roman"/>
          <w:szCs w:val="21"/>
          <w:u w:val="single"/>
        </w:rPr>
        <w:t xml:space="preserve">               </w:t>
      </w:r>
      <w:r w:rsidRPr="00FB591B">
        <w:rPr>
          <w:rFonts w:ascii="Times New Roman" w:hAnsi="Times New Roman" w:cs="Times New Roman"/>
          <w:u w:val="single"/>
        </w:rPr>
        <w:t xml:space="preserve"> </w:t>
      </w:r>
      <w:r w:rsidRPr="00FB591B">
        <w:rPr>
          <w:rFonts w:ascii="Times New Roman" w:eastAsia="仿宋" w:hAnsi="Times New Roman" w:cs="Times New Roman"/>
          <w:u w:val="single"/>
        </w:rPr>
        <w:t xml:space="preserve">       </w:t>
      </w:r>
    </w:p>
    <w:p w:rsidR="00E817CF" w:rsidRPr="00FB591B" w:rsidRDefault="00E817CF" w:rsidP="00E817CF">
      <w:pPr>
        <w:adjustRightInd w:val="0"/>
        <w:snapToGrid w:val="0"/>
        <w:rPr>
          <w:rFonts w:ascii="Times New Roman" w:hAnsi="Times New Roman" w:cs="Times New Roman"/>
          <w:bCs/>
          <w:sz w:val="30"/>
          <w:szCs w:val="30"/>
        </w:rPr>
      </w:pPr>
      <w:r w:rsidRPr="00FB591B">
        <w:rPr>
          <w:rFonts w:ascii="Times New Roman" w:hAnsi="Times New Roman" w:cs="Times New Roman"/>
          <w:bCs/>
          <w:szCs w:val="21"/>
        </w:rPr>
        <w:t>拍摄人：</w:t>
      </w:r>
      <w:r w:rsidRPr="00FB591B">
        <w:rPr>
          <w:rFonts w:ascii="Times New Roman" w:hAnsi="Times New Roman" w:cs="Times New Roman"/>
          <w:u w:val="single"/>
        </w:rPr>
        <w:t xml:space="preserve">                 </w:t>
      </w:r>
      <w:r w:rsidRPr="00FB591B">
        <w:rPr>
          <w:rFonts w:ascii="Times New Roman" w:hAnsi="Times New Roman" w:cs="Times New Roman"/>
          <w:bCs/>
          <w:szCs w:val="21"/>
        </w:rPr>
        <w:t xml:space="preserve">  </w:t>
      </w:r>
      <w:r w:rsidRPr="00FB591B">
        <w:rPr>
          <w:rFonts w:ascii="Times New Roman" w:hAnsi="Times New Roman" w:cs="Times New Roman"/>
          <w:bCs/>
          <w:szCs w:val="21"/>
        </w:rPr>
        <w:t>电话：</w:t>
      </w:r>
      <w:r w:rsidRPr="00FB591B">
        <w:rPr>
          <w:rFonts w:ascii="Times New Roman" w:hAnsi="Times New Roman" w:cs="Times New Roman"/>
          <w:u w:val="single"/>
        </w:rPr>
        <w:t xml:space="preserve">                   </w:t>
      </w:r>
      <w:r w:rsidRPr="00FB591B">
        <w:rPr>
          <w:rFonts w:ascii="Times New Roman" w:hAnsi="Times New Roman" w:cs="Times New Roman"/>
          <w:bCs/>
          <w:sz w:val="30"/>
          <w:szCs w:val="30"/>
        </w:rPr>
        <w:t xml:space="preserve"> </w:t>
      </w:r>
    </w:p>
    <w:tbl>
      <w:tblPr>
        <w:tblpPr w:leftFromText="180" w:rightFromText="180" w:vertAnchor="text" w:horzAnchor="margin" w:tblpY="17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5050"/>
      </w:tblGrid>
      <w:tr w:rsidR="00E817CF" w:rsidRPr="00FB591B" w:rsidTr="00E322B3">
        <w:trPr>
          <w:trHeight w:val="2967"/>
        </w:trPr>
        <w:tc>
          <w:tcPr>
            <w:tcW w:w="415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jc w:val="center"/>
              <w:rPr>
                <w:rFonts w:ascii="Times New Roman" w:hAnsi="Times New Roman" w:cs="Times New Roman"/>
                <w:bCs/>
                <w:sz w:val="32"/>
              </w:rPr>
            </w:pPr>
            <w:r w:rsidRPr="00FB591B">
              <w:rPr>
                <w:rFonts w:ascii="Times New Roman" w:hAnsi="Times New Roman" w:cs="Times New Roman"/>
                <w:bCs/>
                <w:sz w:val="32"/>
              </w:rPr>
              <w:t>成年</w:t>
            </w:r>
            <w:proofErr w:type="gramStart"/>
            <w:r w:rsidRPr="00FB591B">
              <w:rPr>
                <w:rFonts w:ascii="Times New Roman" w:hAnsi="Times New Roman" w:cs="Times New Roman"/>
                <w:bCs/>
                <w:sz w:val="32"/>
              </w:rPr>
              <w:t>公照片</w:t>
            </w:r>
            <w:proofErr w:type="gramEnd"/>
            <w:r w:rsidRPr="00FB591B">
              <w:rPr>
                <w:rFonts w:ascii="Times New Roman" w:hAnsi="Times New Roman" w:cs="Times New Roman"/>
                <w:bCs/>
                <w:sz w:val="32"/>
              </w:rPr>
              <w:t>1</w:t>
            </w:r>
          </w:p>
        </w:tc>
        <w:tc>
          <w:tcPr>
            <w:tcW w:w="5050"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jc w:val="center"/>
              <w:rPr>
                <w:rFonts w:ascii="Times New Roman" w:hAnsi="Times New Roman" w:cs="Times New Roman"/>
                <w:bCs/>
                <w:sz w:val="32"/>
              </w:rPr>
            </w:pPr>
            <w:r w:rsidRPr="00FB591B">
              <w:rPr>
                <w:rFonts w:ascii="Times New Roman" w:hAnsi="Times New Roman" w:cs="Times New Roman"/>
                <w:bCs/>
                <w:sz w:val="32"/>
              </w:rPr>
              <w:t>成年</w:t>
            </w:r>
            <w:proofErr w:type="gramStart"/>
            <w:r w:rsidRPr="00FB591B">
              <w:rPr>
                <w:rFonts w:ascii="Times New Roman" w:hAnsi="Times New Roman" w:cs="Times New Roman"/>
                <w:bCs/>
                <w:sz w:val="32"/>
              </w:rPr>
              <w:t>公照片</w:t>
            </w:r>
            <w:proofErr w:type="gramEnd"/>
            <w:r w:rsidRPr="00FB591B">
              <w:rPr>
                <w:rFonts w:ascii="Times New Roman" w:hAnsi="Times New Roman" w:cs="Times New Roman"/>
                <w:bCs/>
                <w:sz w:val="32"/>
              </w:rPr>
              <w:t>2</w:t>
            </w:r>
          </w:p>
        </w:tc>
      </w:tr>
      <w:tr w:rsidR="00E817CF" w:rsidRPr="00FB591B" w:rsidTr="00E322B3">
        <w:trPr>
          <w:trHeight w:val="2962"/>
        </w:trPr>
        <w:tc>
          <w:tcPr>
            <w:tcW w:w="415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jc w:val="center"/>
              <w:rPr>
                <w:rFonts w:ascii="Times New Roman" w:hAnsi="Times New Roman" w:cs="Times New Roman"/>
                <w:bCs/>
                <w:sz w:val="32"/>
              </w:rPr>
            </w:pPr>
            <w:r w:rsidRPr="00FB591B">
              <w:rPr>
                <w:rFonts w:ascii="Times New Roman" w:hAnsi="Times New Roman" w:cs="Times New Roman"/>
                <w:bCs/>
                <w:sz w:val="32"/>
              </w:rPr>
              <w:t>成年</w:t>
            </w:r>
            <w:proofErr w:type="gramStart"/>
            <w:r w:rsidRPr="00FB591B">
              <w:rPr>
                <w:rFonts w:ascii="Times New Roman" w:hAnsi="Times New Roman" w:cs="Times New Roman"/>
                <w:bCs/>
                <w:sz w:val="32"/>
              </w:rPr>
              <w:t>母照片</w:t>
            </w:r>
            <w:proofErr w:type="gramEnd"/>
            <w:r w:rsidRPr="00FB591B">
              <w:rPr>
                <w:rFonts w:ascii="Times New Roman" w:hAnsi="Times New Roman" w:cs="Times New Roman"/>
                <w:bCs/>
                <w:sz w:val="32"/>
              </w:rPr>
              <w:t>1</w:t>
            </w:r>
          </w:p>
        </w:tc>
        <w:tc>
          <w:tcPr>
            <w:tcW w:w="5050"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jc w:val="center"/>
              <w:rPr>
                <w:rFonts w:ascii="Times New Roman" w:hAnsi="Times New Roman" w:cs="Times New Roman"/>
                <w:bCs/>
                <w:sz w:val="32"/>
              </w:rPr>
            </w:pPr>
            <w:r w:rsidRPr="00FB591B">
              <w:rPr>
                <w:rFonts w:ascii="Times New Roman" w:hAnsi="Times New Roman" w:cs="Times New Roman"/>
                <w:bCs/>
                <w:sz w:val="32"/>
              </w:rPr>
              <w:t>成年</w:t>
            </w:r>
            <w:proofErr w:type="gramStart"/>
            <w:r w:rsidRPr="00FB591B">
              <w:rPr>
                <w:rFonts w:ascii="Times New Roman" w:hAnsi="Times New Roman" w:cs="Times New Roman"/>
                <w:bCs/>
                <w:sz w:val="32"/>
              </w:rPr>
              <w:t>母照片</w:t>
            </w:r>
            <w:proofErr w:type="gramEnd"/>
            <w:r w:rsidRPr="00FB591B">
              <w:rPr>
                <w:rFonts w:ascii="Times New Roman" w:hAnsi="Times New Roman" w:cs="Times New Roman"/>
                <w:bCs/>
                <w:sz w:val="32"/>
              </w:rPr>
              <w:t>2</w:t>
            </w:r>
          </w:p>
        </w:tc>
      </w:tr>
      <w:tr w:rsidR="00E817CF" w:rsidRPr="00FB591B" w:rsidTr="00E322B3">
        <w:trPr>
          <w:trHeight w:val="2976"/>
        </w:trPr>
        <w:tc>
          <w:tcPr>
            <w:tcW w:w="415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jc w:val="center"/>
              <w:rPr>
                <w:rFonts w:ascii="Times New Roman" w:hAnsi="Times New Roman" w:cs="Times New Roman"/>
                <w:bCs/>
                <w:sz w:val="32"/>
              </w:rPr>
            </w:pPr>
            <w:r w:rsidRPr="00FB591B">
              <w:rPr>
                <w:rFonts w:ascii="Times New Roman" w:hAnsi="Times New Roman" w:cs="Times New Roman"/>
                <w:bCs/>
                <w:sz w:val="32"/>
              </w:rPr>
              <w:t>群体照片</w:t>
            </w:r>
            <w:r w:rsidRPr="00FB591B">
              <w:rPr>
                <w:rFonts w:ascii="Times New Roman" w:hAnsi="Times New Roman" w:cs="Times New Roman"/>
                <w:bCs/>
                <w:sz w:val="32"/>
              </w:rPr>
              <w:t>1</w:t>
            </w:r>
          </w:p>
        </w:tc>
        <w:tc>
          <w:tcPr>
            <w:tcW w:w="5050"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jc w:val="center"/>
              <w:rPr>
                <w:rFonts w:ascii="Times New Roman" w:hAnsi="Times New Roman" w:cs="Times New Roman"/>
                <w:bCs/>
                <w:sz w:val="32"/>
              </w:rPr>
            </w:pPr>
            <w:r w:rsidRPr="00FB591B">
              <w:rPr>
                <w:rFonts w:ascii="Times New Roman" w:hAnsi="Times New Roman" w:cs="Times New Roman"/>
                <w:bCs/>
                <w:sz w:val="32"/>
              </w:rPr>
              <w:t>群体照片</w:t>
            </w:r>
            <w:r w:rsidRPr="00FB591B">
              <w:rPr>
                <w:rFonts w:ascii="Times New Roman" w:hAnsi="Times New Roman" w:cs="Times New Roman"/>
                <w:bCs/>
                <w:sz w:val="32"/>
              </w:rPr>
              <w:t>2</w:t>
            </w:r>
          </w:p>
        </w:tc>
      </w:tr>
      <w:tr w:rsidR="00E817CF" w:rsidRPr="00FB591B" w:rsidTr="00E322B3">
        <w:trPr>
          <w:trHeight w:val="2678"/>
        </w:trPr>
        <w:tc>
          <w:tcPr>
            <w:tcW w:w="4159"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jc w:val="center"/>
              <w:rPr>
                <w:rFonts w:ascii="Times New Roman" w:hAnsi="Times New Roman" w:cs="Times New Roman"/>
                <w:bCs/>
                <w:sz w:val="32"/>
              </w:rPr>
            </w:pPr>
            <w:r>
              <w:rPr>
                <w:rFonts w:ascii="Times New Roman" w:hAnsi="Times New Roman" w:cs="Times New Roman"/>
                <w:bCs/>
                <w:sz w:val="32"/>
              </w:rPr>
              <w:t>视频资料</w:t>
            </w:r>
            <w:r>
              <w:rPr>
                <w:rFonts w:ascii="Times New Roman" w:hAnsi="Times New Roman" w:cs="Times New Roman" w:hint="eastAsia"/>
                <w:bCs/>
                <w:sz w:val="32"/>
              </w:rPr>
              <w:t>1</w:t>
            </w:r>
          </w:p>
        </w:tc>
        <w:tc>
          <w:tcPr>
            <w:tcW w:w="5050" w:type="dxa"/>
            <w:tcBorders>
              <w:top w:val="single" w:sz="4" w:space="0" w:color="auto"/>
              <w:left w:val="single" w:sz="4" w:space="0" w:color="auto"/>
              <w:bottom w:val="single" w:sz="4" w:space="0" w:color="auto"/>
              <w:right w:val="single" w:sz="4" w:space="0" w:color="auto"/>
            </w:tcBorders>
            <w:noWrap/>
            <w:vAlign w:val="center"/>
          </w:tcPr>
          <w:p w:rsidR="00E817CF" w:rsidRPr="00FB591B" w:rsidRDefault="00E817CF" w:rsidP="00E322B3">
            <w:pPr>
              <w:adjustRightInd w:val="0"/>
              <w:snapToGrid w:val="0"/>
              <w:jc w:val="center"/>
              <w:rPr>
                <w:rFonts w:ascii="Times New Roman" w:hAnsi="Times New Roman" w:cs="Times New Roman"/>
                <w:bCs/>
                <w:sz w:val="32"/>
              </w:rPr>
            </w:pPr>
            <w:r>
              <w:rPr>
                <w:rFonts w:ascii="Times New Roman" w:hAnsi="Times New Roman" w:cs="Times New Roman"/>
                <w:bCs/>
                <w:sz w:val="32"/>
              </w:rPr>
              <w:t>视频资料</w:t>
            </w:r>
            <w:r>
              <w:rPr>
                <w:rFonts w:ascii="Times New Roman" w:hAnsi="Times New Roman" w:cs="Times New Roman" w:hint="eastAsia"/>
                <w:bCs/>
                <w:sz w:val="32"/>
              </w:rPr>
              <w:t>2</w:t>
            </w:r>
          </w:p>
        </w:tc>
      </w:tr>
    </w:tbl>
    <w:p w:rsidR="00E817CF" w:rsidRPr="00FB591B" w:rsidRDefault="00E817CF" w:rsidP="00E817CF">
      <w:pPr>
        <w:adjustRightInd w:val="0"/>
        <w:snapToGrid w:val="0"/>
        <w:rPr>
          <w:rFonts w:ascii="Times New Roman" w:hAnsi="Times New Roman" w:cs="Times New Roman"/>
          <w:bCs/>
          <w:sz w:val="30"/>
          <w:szCs w:val="30"/>
        </w:rPr>
      </w:pPr>
    </w:p>
    <w:p w:rsidR="00E817CF" w:rsidRPr="00FB591B" w:rsidRDefault="00E817CF" w:rsidP="00E817CF">
      <w:pPr>
        <w:jc w:val="left"/>
        <w:rPr>
          <w:rFonts w:ascii="Times New Roman" w:eastAsia="华文中宋" w:hAnsi="Times New Roman" w:cs="Times New Roman"/>
          <w:b/>
          <w:bCs/>
          <w:sz w:val="32"/>
          <w:szCs w:val="32"/>
        </w:rPr>
      </w:pPr>
      <w:r w:rsidRPr="00FB591B">
        <w:rPr>
          <w:rFonts w:ascii="Times New Roman" w:hAnsi="Times New Roman" w:cs="Times New Roman"/>
          <w:bCs/>
          <w:color w:val="000000" w:themeColor="text1"/>
        </w:rPr>
        <w:t>拍照人（签字）：</w:t>
      </w:r>
      <w:r w:rsidRPr="00FB591B">
        <w:rPr>
          <w:rFonts w:ascii="Times New Roman" w:hAnsi="Times New Roman" w:cs="Times New Roman"/>
          <w:bCs/>
          <w:color w:val="000000" w:themeColor="text1"/>
          <w:u w:val="single"/>
        </w:rPr>
        <w:t xml:space="preserve">             </w:t>
      </w:r>
      <w:r w:rsidRPr="00FB591B">
        <w:rPr>
          <w:rFonts w:ascii="Times New Roman" w:hAnsi="Times New Roman" w:cs="Times New Roman"/>
          <w:bCs/>
          <w:color w:val="000000" w:themeColor="text1"/>
        </w:rPr>
        <w:t xml:space="preserve"> </w:t>
      </w:r>
      <w:r w:rsidRPr="00FB591B">
        <w:rPr>
          <w:rFonts w:ascii="Times New Roman" w:hAnsi="Times New Roman" w:cs="Times New Roman"/>
          <w:bCs/>
          <w:color w:val="000000" w:themeColor="text1"/>
        </w:rPr>
        <w:t>电话：</w:t>
      </w:r>
      <w:r w:rsidRPr="00FB591B">
        <w:rPr>
          <w:rFonts w:ascii="Times New Roman" w:hAnsi="Times New Roman" w:cs="Times New Roman"/>
          <w:bCs/>
          <w:color w:val="000000" w:themeColor="text1"/>
          <w:u w:val="single"/>
        </w:rPr>
        <w:t xml:space="preserve">               </w:t>
      </w:r>
      <w:r w:rsidRPr="00FB591B">
        <w:rPr>
          <w:rFonts w:ascii="Times New Roman" w:hAnsi="Times New Roman" w:cs="Times New Roman"/>
          <w:bCs/>
          <w:color w:val="000000" w:themeColor="text1"/>
        </w:rPr>
        <w:t xml:space="preserve">            </w:t>
      </w:r>
      <w:r w:rsidRPr="00FB591B">
        <w:rPr>
          <w:rFonts w:ascii="Times New Roman" w:hAnsi="Times New Roman" w:cs="Times New Roman"/>
          <w:bCs/>
          <w:color w:val="000000" w:themeColor="text1"/>
        </w:rPr>
        <w:t>日期：</w:t>
      </w:r>
      <w:r w:rsidRPr="00FB591B">
        <w:rPr>
          <w:rFonts w:ascii="Times New Roman" w:hAnsi="Times New Roman" w:cs="Times New Roman"/>
          <w:bCs/>
          <w:color w:val="000000" w:themeColor="text1"/>
          <w:u w:val="single"/>
        </w:rPr>
        <w:t xml:space="preserve">     </w:t>
      </w:r>
      <w:r w:rsidRPr="00FB591B">
        <w:rPr>
          <w:rFonts w:ascii="Times New Roman" w:hAnsi="Times New Roman" w:cs="Times New Roman"/>
          <w:bCs/>
          <w:color w:val="000000" w:themeColor="text1"/>
        </w:rPr>
        <w:t>年</w:t>
      </w:r>
      <w:r w:rsidRPr="00FB591B">
        <w:rPr>
          <w:rFonts w:ascii="Times New Roman" w:hAnsi="Times New Roman" w:cs="Times New Roman"/>
          <w:bCs/>
          <w:color w:val="000000" w:themeColor="text1"/>
          <w:u w:val="single"/>
        </w:rPr>
        <w:t xml:space="preserve">   </w:t>
      </w:r>
      <w:r w:rsidRPr="00FB591B">
        <w:rPr>
          <w:rFonts w:ascii="Times New Roman" w:hAnsi="Times New Roman" w:cs="Times New Roman"/>
          <w:bCs/>
          <w:color w:val="000000" w:themeColor="text1"/>
        </w:rPr>
        <w:t>月</w:t>
      </w:r>
      <w:r w:rsidRPr="00FB591B">
        <w:rPr>
          <w:rFonts w:ascii="Times New Roman" w:hAnsi="Times New Roman" w:cs="Times New Roman"/>
          <w:bCs/>
          <w:color w:val="000000" w:themeColor="text1"/>
          <w:u w:val="single"/>
        </w:rPr>
        <w:t xml:space="preserve">    </w:t>
      </w:r>
      <w:r w:rsidRPr="00FB591B">
        <w:rPr>
          <w:rFonts w:ascii="Times New Roman" w:hAnsi="Times New Roman" w:cs="Times New Roman"/>
          <w:bCs/>
          <w:color w:val="000000" w:themeColor="text1"/>
        </w:rPr>
        <w:t>日</w:t>
      </w:r>
    </w:p>
    <w:p w:rsidR="00E817CF" w:rsidRPr="00FB591B" w:rsidRDefault="00E817CF" w:rsidP="00E817CF">
      <w:pPr>
        <w:pStyle w:val="1"/>
        <w:pageBreakBefore/>
        <w:spacing w:before="0" w:afterLines="50" w:after="156" w:line="240" w:lineRule="auto"/>
        <w:jc w:val="center"/>
        <w:rPr>
          <w:rFonts w:ascii="Times New Roman" w:eastAsia="华文中宋" w:hAnsi="Times New Roman"/>
          <w:sz w:val="36"/>
          <w:szCs w:val="36"/>
        </w:rPr>
      </w:pPr>
      <w:bookmarkStart w:id="2" w:name="_Toc81988116"/>
      <w:r w:rsidRPr="00FB591B">
        <w:rPr>
          <w:rFonts w:ascii="Times New Roman" w:eastAsia="华文中宋" w:hAnsi="Times New Roman"/>
          <w:sz w:val="36"/>
          <w:szCs w:val="36"/>
        </w:rPr>
        <w:lastRenderedPageBreak/>
        <w:t>鹿遗传资源系统调查表填表说明</w:t>
      </w:r>
      <w:bookmarkEnd w:id="2"/>
    </w:p>
    <w:p w:rsidR="00E817CF" w:rsidRPr="00FB591B" w:rsidRDefault="00E817CF" w:rsidP="00E817CF">
      <w:pPr>
        <w:pStyle w:val="afa"/>
        <w:spacing w:beforeLines="50" w:before="156" w:afterLines="50" w:after="156" w:line="360" w:lineRule="auto"/>
        <w:ind w:left="560" w:firstLineChars="0" w:firstLine="0"/>
        <w:rPr>
          <w:rFonts w:ascii="Times New Roman" w:eastAsia="黑体" w:hAnsi="Times New Roman" w:cs="Times New Roman"/>
          <w:sz w:val="28"/>
          <w:szCs w:val="32"/>
        </w:rPr>
      </w:pPr>
      <w:r w:rsidRPr="00FB591B">
        <w:rPr>
          <w:rFonts w:ascii="Times New Roman" w:eastAsia="黑体" w:hAnsi="Times New Roman" w:cs="Times New Roman"/>
          <w:sz w:val="28"/>
          <w:szCs w:val="32"/>
        </w:rPr>
        <w:t>一、鹿遗传资源概况表</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此表由该品种分布地的省级普查机构组织有关专家填写。</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1.</w:t>
      </w:r>
      <w:r w:rsidRPr="000562FB">
        <w:rPr>
          <w:rFonts w:ascii="Times New Roman" w:eastAsia="仿宋_GB2312" w:hAnsi="Times New Roman" w:cs="Times New Roman" w:hint="eastAsia"/>
          <w:sz w:val="28"/>
          <w:szCs w:val="28"/>
        </w:rPr>
        <w:t>品种（类群）名称：按《国家畜禽遗传资源品种名录（</w:t>
      </w:r>
      <w:r w:rsidRPr="000562FB">
        <w:rPr>
          <w:rFonts w:ascii="Times New Roman" w:eastAsia="仿宋_GB2312" w:hAnsi="Times New Roman" w:cs="Times New Roman" w:hint="eastAsia"/>
          <w:sz w:val="28"/>
          <w:szCs w:val="28"/>
        </w:rPr>
        <w:t>2021</w:t>
      </w:r>
      <w:r w:rsidRPr="000562FB">
        <w:rPr>
          <w:rFonts w:ascii="Times New Roman" w:eastAsia="仿宋_GB2312" w:hAnsi="Times New Roman" w:cs="Times New Roman" w:hint="eastAsia"/>
          <w:sz w:val="28"/>
          <w:szCs w:val="28"/>
        </w:rPr>
        <w:t>年版）》和《中国畜禽遗传资源志</w:t>
      </w:r>
      <w:r>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特种畜禽志》填写，新发现的鹿遗传资源和新培育的</w:t>
      </w:r>
      <w:proofErr w:type="gramStart"/>
      <w:r w:rsidRPr="000562FB">
        <w:rPr>
          <w:rFonts w:ascii="Times New Roman" w:eastAsia="仿宋_GB2312" w:hAnsi="Times New Roman" w:cs="Times New Roman" w:hint="eastAsia"/>
          <w:sz w:val="28"/>
          <w:szCs w:val="28"/>
        </w:rPr>
        <w:t>鹿品种</w:t>
      </w:r>
      <w:proofErr w:type="gramEnd"/>
      <w:r w:rsidRPr="000562FB">
        <w:rPr>
          <w:rFonts w:ascii="Times New Roman" w:eastAsia="仿宋_GB2312" w:hAnsi="Times New Roman" w:cs="Times New Roman" w:hint="eastAsia"/>
          <w:sz w:val="28"/>
          <w:szCs w:val="28"/>
        </w:rPr>
        <w:t>按有关规定填写。</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2.</w:t>
      </w:r>
      <w:r w:rsidRPr="000562FB">
        <w:rPr>
          <w:rFonts w:ascii="Times New Roman" w:eastAsia="仿宋_GB2312" w:hAnsi="Times New Roman" w:cs="Times New Roman" w:hint="eastAsia"/>
          <w:sz w:val="28"/>
          <w:szCs w:val="28"/>
        </w:rPr>
        <w:t>其他名称：填该品种的曾用名、俗名等。</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3.</w:t>
      </w:r>
      <w:r w:rsidRPr="000562FB">
        <w:rPr>
          <w:rFonts w:ascii="Times New Roman" w:eastAsia="仿宋_GB2312" w:hAnsi="Times New Roman" w:cs="Times New Roman" w:hint="eastAsia"/>
          <w:sz w:val="28"/>
          <w:szCs w:val="28"/>
        </w:rPr>
        <w:t>品种类型：根据《国家畜禽遗传资源品种名录（</w:t>
      </w:r>
      <w:r w:rsidRPr="000562FB">
        <w:rPr>
          <w:rFonts w:ascii="Times New Roman" w:eastAsia="仿宋_GB2312" w:hAnsi="Times New Roman" w:cs="Times New Roman" w:hint="eastAsia"/>
          <w:sz w:val="28"/>
          <w:szCs w:val="28"/>
        </w:rPr>
        <w:t>2021</w:t>
      </w:r>
      <w:r w:rsidRPr="000562FB">
        <w:rPr>
          <w:rFonts w:ascii="Times New Roman" w:eastAsia="仿宋_GB2312" w:hAnsi="Times New Roman" w:cs="Times New Roman" w:hint="eastAsia"/>
          <w:sz w:val="28"/>
          <w:szCs w:val="28"/>
        </w:rPr>
        <w:t>年版）》填写地方品种、培育品种或引入品种。</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4.</w:t>
      </w:r>
      <w:r w:rsidRPr="000562FB">
        <w:rPr>
          <w:rFonts w:ascii="Times New Roman" w:eastAsia="仿宋_GB2312" w:hAnsi="Times New Roman" w:cs="Times New Roman" w:hint="eastAsia"/>
          <w:sz w:val="28"/>
          <w:szCs w:val="28"/>
        </w:rPr>
        <w:t>品种来源及形成历史：根据品种类型填写。地方品种填写（原）产地及形成历史；培育品种填写培育单位及育种过程、审定时间、证书编号；引入品种填写主要的输出国家</w:t>
      </w:r>
      <w:r w:rsidRPr="00E95761">
        <w:rPr>
          <w:rFonts w:ascii="Times New Roman" w:eastAsia="仿宋_GB2312" w:hAnsi="Times New Roman" w:cs="Times New Roman" w:hint="eastAsia"/>
          <w:sz w:val="28"/>
          <w:szCs w:val="28"/>
        </w:rPr>
        <w:t>以及引种历史等</w:t>
      </w:r>
      <w:r w:rsidRPr="000562FB">
        <w:rPr>
          <w:rFonts w:ascii="Times New Roman" w:eastAsia="仿宋_GB2312" w:hAnsi="Times New Roman" w:cs="Times New Roman" w:hint="eastAsia"/>
          <w:sz w:val="28"/>
          <w:szCs w:val="28"/>
        </w:rPr>
        <w:t>。</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5.</w:t>
      </w:r>
      <w:r w:rsidRPr="000562FB">
        <w:rPr>
          <w:rFonts w:ascii="Times New Roman" w:eastAsia="仿宋_GB2312" w:hAnsi="Times New Roman" w:cs="Times New Roman" w:hint="eastAsia"/>
          <w:sz w:val="28"/>
          <w:szCs w:val="28"/>
        </w:rPr>
        <w:t>中心产区：该品种在本省的主要分布区域，且存栏量占本省该品种存栏量的</w:t>
      </w:r>
      <w:r w:rsidRPr="000562FB">
        <w:rPr>
          <w:rFonts w:ascii="Times New Roman" w:eastAsia="仿宋_GB2312" w:hAnsi="Times New Roman" w:cs="Times New Roman" w:hint="eastAsia"/>
          <w:sz w:val="28"/>
          <w:szCs w:val="28"/>
        </w:rPr>
        <w:t>20%</w:t>
      </w:r>
      <w:r w:rsidRPr="000562FB">
        <w:rPr>
          <w:rFonts w:ascii="Times New Roman" w:eastAsia="仿宋_GB2312" w:hAnsi="Times New Roman" w:cs="Times New Roman" w:hint="eastAsia"/>
          <w:sz w:val="28"/>
          <w:szCs w:val="28"/>
        </w:rPr>
        <w:t>以上。可填写至县级。</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6.</w:t>
      </w:r>
      <w:r w:rsidRPr="000562FB">
        <w:rPr>
          <w:rFonts w:ascii="Times New Roman" w:eastAsia="仿宋_GB2312" w:hAnsi="Times New Roman" w:cs="Times New Roman" w:hint="eastAsia"/>
          <w:sz w:val="28"/>
          <w:szCs w:val="28"/>
        </w:rPr>
        <w:t>分布区域：按照</w:t>
      </w:r>
      <w:r w:rsidRPr="000562FB">
        <w:rPr>
          <w:rFonts w:ascii="Times New Roman" w:eastAsia="仿宋_GB2312" w:hAnsi="Times New Roman" w:cs="Times New Roman" w:hint="eastAsia"/>
          <w:sz w:val="28"/>
          <w:szCs w:val="28"/>
        </w:rPr>
        <w:t>2021</w:t>
      </w:r>
      <w:r w:rsidRPr="000562FB">
        <w:rPr>
          <w:rFonts w:ascii="Times New Roman" w:eastAsia="仿宋_GB2312" w:hAnsi="Times New Roman" w:cs="Times New Roman" w:hint="eastAsia"/>
          <w:sz w:val="28"/>
          <w:szCs w:val="28"/>
        </w:rPr>
        <w:t>年普查结果填写。</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7.</w:t>
      </w:r>
      <w:r w:rsidRPr="000562FB">
        <w:rPr>
          <w:rFonts w:ascii="Times New Roman" w:eastAsia="仿宋_GB2312" w:hAnsi="Times New Roman" w:cs="Times New Roman" w:hint="eastAsia"/>
          <w:sz w:val="28"/>
          <w:szCs w:val="28"/>
        </w:rPr>
        <w:t>群体数量及上锯公鹿、</w:t>
      </w:r>
      <w:proofErr w:type="gramStart"/>
      <w:r w:rsidRPr="000562FB">
        <w:rPr>
          <w:rFonts w:ascii="Times New Roman" w:eastAsia="仿宋_GB2312" w:hAnsi="Times New Roman" w:cs="Times New Roman" w:hint="eastAsia"/>
          <w:sz w:val="28"/>
          <w:szCs w:val="28"/>
        </w:rPr>
        <w:t>能繁母鹿</w:t>
      </w:r>
      <w:proofErr w:type="gramEnd"/>
      <w:r w:rsidRPr="000562FB">
        <w:rPr>
          <w:rFonts w:ascii="Times New Roman" w:eastAsia="仿宋_GB2312" w:hAnsi="Times New Roman" w:cs="Times New Roman" w:hint="eastAsia"/>
          <w:sz w:val="28"/>
          <w:szCs w:val="28"/>
        </w:rPr>
        <w:t>：根据</w:t>
      </w:r>
      <w:r w:rsidRPr="000562FB">
        <w:rPr>
          <w:rFonts w:ascii="Times New Roman" w:eastAsia="仿宋_GB2312" w:hAnsi="Times New Roman" w:cs="Times New Roman" w:hint="eastAsia"/>
          <w:sz w:val="28"/>
          <w:szCs w:val="28"/>
        </w:rPr>
        <w:t>2021</w:t>
      </w:r>
      <w:r w:rsidRPr="000562FB">
        <w:rPr>
          <w:rFonts w:ascii="Times New Roman" w:eastAsia="仿宋_GB2312" w:hAnsi="Times New Roman" w:cs="Times New Roman" w:hint="eastAsia"/>
          <w:sz w:val="28"/>
          <w:szCs w:val="28"/>
        </w:rPr>
        <w:t>年普查结果填写，从全国畜禽遗传资源信息系统里导出。</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8.</w:t>
      </w:r>
      <w:r w:rsidRPr="000562FB">
        <w:rPr>
          <w:rFonts w:ascii="Times New Roman" w:eastAsia="仿宋_GB2312" w:hAnsi="Times New Roman" w:cs="Times New Roman" w:hint="eastAsia"/>
          <w:sz w:val="28"/>
          <w:szCs w:val="28"/>
        </w:rPr>
        <w:t>自然生态条件：地方品种填写原产地的自然生态条件，分布在原产地之外的地方品种和培育品种、引入品种填写中心产区的自然生态条件。</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1</w:t>
      </w:r>
      <w:r w:rsidRPr="000562FB">
        <w:rPr>
          <w:rFonts w:ascii="Times New Roman" w:eastAsia="仿宋_GB2312" w:hAnsi="Times New Roman" w:cs="Times New Roman" w:hint="eastAsia"/>
          <w:sz w:val="28"/>
          <w:szCs w:val="28"/>
        </w:rPr>
        <w:t>）地貌：在山地、盆地、丘陵、平原、高原中选择，可多选。</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2</w:t>
      </w:r>
      <w:r w:rsidRPr="000562FB">
        <w:rPr>
          <w:rFonts w:ascii="Times New Roman" w:eastAsia="仿宋_GB2312" w:hAnsi="Times New Roman" w:cs="Times New Roman" w:hint="eastAsia"/>
          <w:sz w:val="28"/>
          <w:szCs w:val="28"/>
        </w:rPr>
        <w:t>）海拔：产区范围内的海拔高度，单位为米</w:t>
      </w:r>
      <w:r>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m</w:t>
      </w:r>
      <w:r>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。如：</w:t>
      </w:r>
      <w:r w:rsidRPr="007D1468">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m</w:t>
      </w:r>
      <w:r w:rsidRPr="000562FB">
        <w:rPr>
          <w:rFonts w:ascii="Times New Roman" w:eastAsia="仿宋_GB2312" w:hAnsi="Times New Roman" w:cs="Times New Roman" w:hint="eastAsia"/>
          <w:sz w:val="28"/>
          <w:szCs w:val="28"/>
        </w:rPr>
        <w:t>。</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3</w:t>
      </w:r>
      <w:r w:rsidRPr="000562FB">
        <w:rPr>
          <w:rFonts w:ascii="Times New Roman" w:eastAsia="仿宋_GB2312" w:hAnsi="Times New Roman" w:cs="Times New Roman" w:hint="eastAsia"/>
          <w:sz w:val="28"/>
          <w:szCs w:val="28"/>
        </w:rPr>
        <w:t>）经纬度：产区范围，东经</w:t>
      </w:r>
      <w:r w:rsidRPr="00A52A70">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bookmarkStart w:id="3" w:name="_GoBack"/>
      <w:bookmarkEnd w:id="3"/>
      <w:r w:rsidRPr="00A52A70">
        <w:rPr>
          <w:rFonts w:ascii="Times New Roman" w:eastAsia="仿宋_GB2312" w:hAnsi="Times New Roman" w:cs="Times New Roman" w:hint="eastAsia"/>
          <w:sz w:val="28"/>
          <w:szCs w:val="28"/>
        </w:rPr>
        <w:t>××</w:t>
      </w:r>
      <w:proofErr w:type="gramStart"/>
      <w:r w:rsidRPr="00A52A70">
        <w:rPr>
          <w:rFonts w:ascii="仿宋_GB2312" w:eastAsia="仿宋_GB2312" w:hAnsi="Times New Roman" w:cs="Times New Roman" w:hint="eastAsia"/>
          <w:sz w:val="28"/>
          <w:szCs w:val="28"/>
        </w:rPr>
        <w:t>’</w:t>
      </w:r>
      <w:proofErr w:type="gramEnd"/>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sidRPr="007D1468">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7D1468">
        <w:rPr>
          <w:rFonts w:ascii="Times New Roman" w:eastAsia="仿宋_GB2312" w:hAnsi="Times New Roman" w:cs="Times New Roman" w:hint="eastAsia"/>
          <w:sz w:val="28"/>
          <w:szCs w:val="28"/>
        </w:rPr>
        <w:t>××</w:t>
      </w:r>
      <w:proofErr w:type="gramStart"/>
      <w:r w:rsidRPr="00A52A70">
        <w:rPr>
          <w:rFonts w:ascii="仿宋_GB2312" w:eastAsia="仿宋_GB2312" w:hAnsi="Times New Roman" w:cs="Times New Roman" w:hint="eastAsia"/>
          <w:sz w:val="28"/>
          <w:szCs w:val="28"/>
        </w:rPr>
        <w:t>’</w:t>
      </w:r>
      <w:proofErr w:type="gramEnd"/>
      <w:r w:rsidRPr="007D1468">
        <w:rPr>
          <w:rFonts w:ascii="Times New Roman" w:eastAsia="仿宋_GB2312" w:hAnsi="Times New Roman" w:cs="Times New Roman" w:hint="eastAsia"/>
          <w:sz w:val="28"/>
          <w:szCs w:val="28"/>
        </w:rPr>
        <w:t>；北纬</w:t>
      </w:r>
      <w:r w:rsidRPr="00A52A70">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A52A70">
        <w:rPr>
          <w:rFonts w:ascii="Times New Roman" w:eastAsia="仿宋_GB2312" w:hAnsi="Times New Roman" w:cs="Times New Roman" w:hint="eastAsia"/>
          <w:sz w:val="28"/>
          <w:szCs w:val="28"/>
        </w:rPr>
        <w:t>×</w:t>
      </w:r>
      <w:r w:rsidRPr="00A52A70">
        <w:rPr>
          <w:rFonts w:ascii="Times New Roman" w:eastAsia="仿宋_GB2312" w:hAnsi="Times New Roman" w:cs="Times New Roman" w:hint="eastAsia"/>
          <w:sz w:val="28"/>
          <w:szCs w:val="28"/>
        </w:rPr>
        <w:lastRenderedPageBreak/>
        <w:t>×</w:t>
      </w:r>
      <w:proofErr w:type="gramStart"/>
      <w:r w:rsidRPr="00A52A70">
        <w:rPr>
          <w:rFonts w:ascii="仿宋_GB2312" w:eastAsia="仿宋_GB2312" w:hAnsi="Times New Roman" w:cs="Times New Roman" w:hint="eastAsia"/>
          <w:sz w:val="28"/>
          <w:szCs w:val="28"/>
        </w:rPr>
        <w:t>’</w:t>
      </w:r>
      <w:proofErr w:type="gramEnd"/>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sidRPr="007D1468">
        <w:rPr>
          <w:rFonts w:ascii="Times New Roman" w:eastAsia="仿宋_GB2312" w:hAnsi="Times New Roman" w:cs="Times New Roman" w:hint="eastAsia"/>
          <w:sz w:val="28"/>
          <w:szCs w:val="28"/>
        </w:rPr>
        <w:t>××</w:t>
      </w:r>
      <w:r w:rsidRPr="00A52A70">
        <w:rPr>
          <w:rFonts w:ascii="Times New Roman" w:eastAsia="仿宋_GB2312" w:hAnsi="Times New Roman" w:cs="Times New Roman"/>
          <w:sz w:val="28"/>
          <w:szCs w:val="28"/>
          <w:lang w:val="en-GB"/>
        </w:rPr>
        <w:t>°</w:t>
      </w:r>
      <w:r w:rsidRPr="007D1468">
        <w:rPr>
          <w:rFonts w:ascii="Times New Roman" w:eastAsia="仿宋_GB2312" w:hAnsi="Times New Roman" w:cs="Times New Roman" w:hint="eastAsia"/>
          <w:sz w:val="28"/>
          <w:szCs w:val="28"/>
        </w:rPr>
        <w:t>××</w:t>
      </w:r>
      <w:proofErr w:type="gramStart"/>
      <w:r w:rsidRPr="00A52A70">
        <w:rPr>
          <w:rFonts w:ascii="仿宋_GB2312" w:eastAsia="仿宋_GB2312" w:hAnsi="Times New Roman" w:cs="Times New Roman" w:hint="eastAsia"/>
          <w:sz w:val="28"/>
          <w:szCs w:val="28"/>
        </w:rPr>
        <w:t>’</w:t>
      </w:r>
      <w:proofErr w:type="gramEnd"/>
      <w:r w:rsidRPr="000562FB">
        <w:rPr>
          <w:rFonts w:ascii="Times New Roman" w:eastAsia="仿宋_GB2312" w:hAnsi="Times New Roman" w:cs="Times New Roman" w:hint="eastAsia"/>
          <w:sz w:val="28"/>
          <w:szCs w:val="28"/>
        </w:rPr>
        <w:t>。</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4</w:t>
      </w:r>
      <w:r w:rsidRPr="000562FB">
        <w:rPr>
          <w:rFonts w:ascii="Times New Roman" w:eastAsia="仿宋_GB2312" w:hAnsi="Times New Roman" w:cs="Times New Roman" w:hint="eastAsia"/>
          <w:sz w:val="28"/>
          <w:szCs w:val="28"/>
        </w:rPr>
        <w:t>）气候类型：在热带雨林气候、热带草原气候、热带季风气候、热带沙漠气候、亚热带季风和湿润气候、地中海气候、温带季风气候、温带海洋性气候、温带大陆性气候、亚寒带针叶林气候、高原山地气候中选择，可多选。</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5</w:t>
      </w:r>
      <w:r w:rsidRPr="000562FB">
        <w:rPr>
          <w:rFonts w:ascii="Times New Roman" w:eastAsia="仿宋_GB2312" w:hAnsi="Times New Roman" w:cs="Times New Roman" w:hint="eastAsia"/>
          <w:sz w:val="28"/>
          <w:szCs w:val="28"/>
        </w:rPr>
        <w:t>）气温：单位为摄氏度（℃）。</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6</w:t>
      </w:r>
      <w:r w:rsidRPr="000562FB">
        <w:rPr>
          <w:rFonts w:ascii="Times New Roman" w:eastAsia="仿宋_GB2312" w:hAnsi="Times New Roman" w:cs="Times New Roman" w:hint="eastAsia"/>
          <w:sz w:val="28"/>
          <w:szCs w:val="28"/>
        </w:rPr>
        <w:t>）年降水量：正常</w:t>
      </w:r>
      <w:proofErr w:type="gramStart"/>
      <w:r w:rsidRPr="000562FB">
        <w:rPr>
          <w:rFonts w:ascii="Times New Roman" w:eastAsia="仿宋_GB2312" w:hAnsi="Times New Roman" w:cs="Times New Roman" w:hint="eastAsia"/>
          <w:sz w:val="28"/>
          <w:szCs w:val="28"/>
        </w:rPr>
        <w:t>年</w:t>
      </w:r>
      <w:proofErr w:type="gramEnd"/>
      <w:r w:rsidRPr="000562FB">
        <w:rPr>
          <w:rFonts w:ascii="Times New Roman" w:eastAsia="仿宋_GB2312" w:hAnsi="Times New Roman" w:cs="Times New Roman" w:hint="eastAsia"/>
          <w:sz w:val="28"/>
          <w:szCs w:val="28"/>
        </w:rPr>
        <w:t>年均降水量，单位为毫米（</w:t>
      </w:r>
      <w:r w:rsidRPr="000562FB">
        <w:rPr>
          <w:rFonts w:ascii="Times New Roman" w:eastAsia="仿宋_GB2312" w:hAnsi="Times New Roman" w:cs="Times New Roman" w:hint="eastAsia"/>
          <w:sz w:val="28"/>
          <w:szCs w:val="28"/>
        </w:rPr>
        <w:t>mm</w:t>
      </w:r>
      <w:r w:rsidRPr="000562FB">
        <w:rPr>
          <w:rFonts w:ascii="Times New Roman" w:eastAsia="仿宋_GB2312" w:hAnsi="Times New Roman" w:cs="Times New Roman" w:hint="eastAsia"/>
          <w:sz w:val="28"/>
          <w:szCs w:val="28"/>
        </w:rPr>
        <w:t>）。</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7</w:t>
      </w:r>
      <w:r w:rsidRPr="000562FB">
        <w:rPr>
          <w:rFonts w:ascii="Times New Roman" w:eastAsia="仿宋_GB2312" w:hAnsi="Times New Roman" w:cs="Times New Roman" w:hint="eastAsia"/>
          <w:sz w:val="28"/>
          <w:szCs w:val="28"/>
        </w:rPr>
        <w:t>）无霜期：</w:t>
      </w:r>
      <w:proofErr w:type="gramStart"/>
      <w:r w:rsidRPr="000562FB">
        <w:rPr>
          <w:rFonts w:ascii="Times New Roman" w:eastAsia="仿宋_GB2312" w:hAnsi="Times New Roman" w:cs="Times New Roman" w:hint="eastAsia"/>
          <w:sz w:val="28"/>
          <w:szCs w:val="28"/>
        </w:rPr>
        <w:t>年均总</w:t>
      </w:r>
      <w:proofErr w:type="gramEnd"/>
      <w:r w:rsidRPr="000562FB">
        <w:rPr>
          <w:rFonts w:ascii="Times New Roman" w:eastAsia="仿宋_GB2312" w:hAnsi="Times New Roman" w:cs="Times New Roman" w:hint="eastAsia"/>
          <w:sz w:val="28"/>
          <w:szCs w:val="28"/>
        </w:rPr>
        <w:t>天数；时间：</w:t>
      </w:r>
      <w:r w:rsidRPr="007D1468">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sidRPr="007D1468">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月。</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8</w:t>
      </w:r>
      <w:r w:rsidRPr="000562FB">
        <w:rPr>
          <w:rFonts w:ascii="Times New Roman" w:eastAsia="仿宋_GB2312" w:hAnsi="Times New Roman" w:cs="Times New Roman" w:hint="eastAsia"/>
          <w:sz w:val="28"/>
          <w:szCs w:val="28"/>
        </w:rPr>
        <w:t>）水源土质：产区流经的主要河流等。</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9</w:t>
      </w:r>
      <w:r w:rsidRPr="000562FB">
        <w:rPr>
          <w:rFonts w:ascii="Times New Roman" w:eastAsia="仿宋_GB2312" w:hAnsi="Times New Roman" w:cs="Times New Roman" w:hint="eastAsia"/>
          <w:sz w:val="28"/>
          <w:szCs w:val="28"/>
        </w:rPr>
        <w:t>）耕地及草地面积。</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w:t>
      </w:r>
      <w:r w:rsidRPr="000562FB">
        <w:rPr>
          <w:rFonts w:ascii="Times New Roman" w:eastAsia="仿宋_GB2312" w:hAnsi="Times New Roman" w:cs="Times New Roman" w:hint="eastAsia"/>
          <w:sz w:val="28"/>
          <w:szCs w:val="28"/>
        </w:rPr>
        <w:t>10</w:t>
      </w:r>
      <w:r w:rsidRPr="000562FB">
        <w:rPr>
          <w:rFonts w:ascii="Times New Roman" w:eastAsia="仿宋_GB2312" w:hAnsi="Times New Roman" w:cs="Times New Roman" w:hint="eastAsia"/>
          <w:sz w:val="28"/>
          <w:szCs w:val="28"/>
        </w:rPr>
        <w:t>）主要农作物、饲草料种类及生产情况。</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9.</w:t>
      </w:r>
      <w:r w:rsidRPr="000562FB">
        <w:rPr>
          <w:rFonts w:ascii="Times New Roman" w:eastAsia="仿宋_GB2312" w:hAnsi="Times New Roman" w:cs="Times New Roman" w:hint="eastAsia"/>
          <w:sz w:val="28"/>
          <w:szCs w:val="28"/>
        </w:rPr>
        <w:t>消长形势：</w:t>
      </w:r>
      <w:proofErr w:type="gramStart"/>
      <w:r w:rsidRPr="000562FB">
        <w:rPr>
          <w:rFonts w:ascii="Times New Roman" w:eastAsia="仿宋_GB2312" w:hAnsi="Times New Roman" w:cs="Times New Roman" w:hint="eastAsia"/>
          <w:sz w:val="28"/>
          <w:szCs w:val="28"/>
        </w:rPr>
        <w:t>描述近</w:t>
      </w:r>
      <w:proofErr w:type="gramEnd"/>
      <w:r w:rsidRPr="000562FB">
        <w:rPr>
          <w:rFonts w:ascii="Times New Roman" w:eastAsia="仿宋_GB2312" w:hAnsi="Times New Roman" w:cs="Times New Roman" w:hint="eastAsia"/>
          <w:sz w:val="28"/>
          <w:szCs w:val="28"/>
        </w:rPr>
        <w:t>15</w:t>
      </w:r>
      <w:r w:rsidRPr="000562FB">
        <w:rPr>
          <w:rFonts w:ascii="Times New Roman" w:eastAsia="仿宋_GB2312" w:hAnsi="Times New Roman" w:cs="Times New Roman" w:hint="eastAsia"/>
          <w:sz w:val="28"/>
          <w:szCs w:val="28"/>
        </w:rPr>
        <w:t>年数量规模变化，品质性能变化，以及遗传多样性变化情况。</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10.</w:t>
      </w:r>
      <w:r w:rsidRPr="000562FB">
        <w:rPr>
          <w:rFonts w:ascii="Times New Roman" w:eastAsia="仿宋_GB2312" w:hAnsi="Times New Roman" w:cs="Times New Roman" w:hint="eastAsia"/>
          <w:sz w:val="28"/>
          <w:szCs w:val="28"/>
        </w:rPr>
        <w:t>分子生物学测定：该品种是否进行过生化或分子遗传学相关测定，如有需要填写测定单位、测定时间和行业公认的代表性结果，如没有可填写无。</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11.</w:t>
      </w:r>
      <w:r w:rsidRPr="000562FB">
        <w:rPr>
          <w:rFonts w:ascii="Times New Roman" w:eastAsia="仿宋_GB2312" w:hAnsi="Times New Roman" w:cs="Times New Roman" w:hint="eastAsia"/>
          <w:sz w:val="28"/>
          <w:szCs w:val="28"/>
        </w:rPr>
        <w:t>品种评价：填写该品种遗传特点、优异特性、可供研究开发利用的主要方向。</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12.</w:t>
      </w:r>
      <w:r w:rsidRPr="000562FB">
        <w:rPr>
          <w:rFonts w:ascii="Times New Roman" w:eastAsia="仿宋_GB2312" w:hAnsi="Times New Roman" w:cs="Times New Roman" w:hint="eastAsia"/>
          <w:sz w:val="28"/>
          <w:szCs w:val="28"/>
        </w:rPr>
        <w:t>资源保护情况：填写该品种是否制定保种和利用计划，是否设有保护区、保种场，如有需要填写具体情况，包括保种场（保护区）名称、级别、群体数量。填写是否建立了品种登记制度，如有，需要填写开始时间和负责单位。</w:t>
      </w:r>
    </w:p>
    <w:p w:rsidR="00E817CF" w:rsidRPr="000562F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13.</w:t>
      </w:r>
      <w:r w:rsidRPr="000562FB">
        <w:rPr>
          <w:rFonts w:ascii="Times New Roman" w:eastAsia="仿宋_GB2312" w:hAnsi="Times New Roman" w:cs="Times New Roman" w:hint="eastAsia"/>
          <w:sz w:val="28"/>
          <w:szCs w:val="28"/>
        </w:rPr>
        <w:t>开发利用情况：包括但不</w:t>
      </w:r>
      <w:proofErr w:type="gramStart"/>
      <w:r w:rsidRPr="000562FB">
        <w:rPr>
          <w:rFonts w:ascii="Times New Roman" w:eastAsia="仿宋_GB2312" w:hAnsi="Times New Roman" w:cs="Times New Roman" w:hint="eastAsia"/>
          <w:sz w:val="28"/>
          <w:szCs w:val="28"/>
        </w:rPr>
        <w:t>限于纯繁生产</w:t>
      </w:r>
      <w:proofErr w:type="gramEnd"/>
      <w:r w:rsidRPr="000562FB">
        <w:rPr>
          <w:rFonts w:ascii="Times New Roman" w:eastAsia="仿宋_GB2312" w:hAnsi="Times New Roman" w:cs="Times New Roman" w:hint="eastAsia"/>
          <w:sz w:val="28"/>
          <w:szCs w:val="28"/>
        </w:rPr>
        <w:t>、杂交利用、新品种（系）培育、品种标准（注明标准号），以及产品开发、品牌创建、农产品地理标志等。</w:t>
      </w:r>
    </w:p>
    <w:p w:rsidR="00E817CF"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t>14.</w:t>
      </w:r>
      <w:r w:rsidRPr="000562FB">
        <w:rPr>
          <w:rFonts w:ascii="Times New Roman" w:eastAsia="仿宋_GB2312" w:hAnsi="Times New Roman" w:cs="Times New Roman" w:hint="eastAsia"/>
          <w:sz w:val="28"/>
          <w:szCs w:val="28"/>
        </w:rPr>
        <w:t>饲养管理情况：填写管理难易程度、饲料组成、饲养方式。说明本品种是否有特殊的饲养、繁殖方式，介绍传统的饲养方式和目前的饲养方式。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0562FB">
        <w:rPr>
          <w:rFonts w:ascii="Times New Roman" w:eastAsia="仿宋_GB2312" w:hAnsi="Times New Roman" w:cs="Times New Roman" w:hint="eastAsia"/>
          <w:sz w:val="28"/>
          <w:szCs w:val="28"/>
        </w:rPr>
        <w:lastRenderedPageBreak/>
        <w:t>15.</w:t>
      </w:r>
      <w:r w:rsidRPr="000562FB">
        <w:rPr>
          <w:rFonts w:ascii="Times New Roman" w:eastAsia="仿宋_GB2312" w:hAnsi="Times New Roman" w:cs="Times New Roman" w:hint="eastAsia"/>
          <w:sz w:val="28"/>
          <w:szCs w:val="28"/>
        </w:rPr>
        <w:t>疫病情况：填写调查该品种原产地或中心产区的流行性传染病和寄生虫病发生情况，以及该品种易感和抗病情况。</w:t>
      </w:r>
    </w:p>
    <w:p w:rsidR="00E817CF" w:rsidRPr="00FB591B" w:rsidRDefault="00E817CF" w:rsidP="00E817CF">
      <w:pPr>
        <w:pStyle w:val="afa"/>
        <w:spacing w:beforeLines="50" w:before="156" w:afterLines="50" w:after="156" w:line="360" w:lineRule="auto"/>
        <w:ind w:left="560" w:firstLineChars="0" w:firstLine="0"/>
        <w:rPr>
          <w:rFonts w:ascii="Times New Roman" w:eastAsia="黑体" w:hAnsi="Times New Roman" w:cs="Times New Roman"/>
          <w:sz w:val="28"/>
          <w:szCs w:val="32"/>
        </w:rPr>
      </w:pPr>
      <w:r w:rsidRPr="00FB591B">
        <w:rPr>
          <w:rFonts w:ascii="Times New Roman" w:eastAsia="黑体" w:hAnsi="Times New Roman" w:cs="Times New Roman"/>
          <w:sz w:val="28"/>
          <w:szCs w:val="32"/>
        </w:rPr>
        <w:t>二、鹿体型外貌个体登记表</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（一）该表为个体实测表，由承担测定任务的保种单位（种鹿场）和有关专家填写。</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（二）测定</w:t>
      </w:r>
      <w:r w:rsidRPr="00FB591B">
        <w:rPr>
          <w:rFonts w:ascii="Times New Roman" w:eastAsia="仿宋_GB2312" w:hAnsi="Times New Roman" w:cs="Times New Roman"/>
          <w:sz w:val="28"/>
          <w:szCs w:val="28"/>
        </w:rPr>
        <w:t>48</w:t>
      </w:r>
      <w:r w:rsidRPr="00FB591B">
        <w:rPr>
          <w:rFonts w:ascii="Times New Roman" w:eastAsia="仿宋_GB2312" w:hAnsi="Times New Roman" w:cs="Times New Roman"/>
          <w:sz w:val="28"/>
          <w:szCs w:val="28"/>
        </w:rPr>
        <w:t>月龄以上的成年个体（妊娠期和哺乳期的母鹿除外）</w:t>
      </w:r>
      <w:r w:rsidRPr="00FB591B">
        <w:rPr>
          <w:rFonts w:ascii="Times New Roman" w:eastAsia="仿宋_GB2312" w:hAnsi="Times New Roman" w:cs="Times New Roman"/>
          <w:sz w:val="28"/>
          <w:szCs w:val="28"/>
        </w:rPr>
        <w:t>60</w:t>
      </w:r>
      <w:r w:rsidRPr="00FB591B">
        <w:rPr>
          <w:rFonts w:ascii="Times New Roman" w:eastAsia="仿宋_GB2312" w:hAnsi="Times New Roman" w:cs="Times New Roman"/>
          <w:sz w:val="28"/>
          <w:szCs w:val="28"/>
        </w:rPr>
        <w:t>头及以上，公母各半。</w:t>
      </w:r>
      <w:r w:rsidRPr="00FB591B">
        <w:rPr>
          <w:rFonts w:ascii="Times New Roman" w:eastAsia="仿宋_GB2312" w:hAnsi="Times New Roman" w:cs="Times New Roman"/>
          <w:sz w:val="28"/>
          <w:szCs w:val="28"/>
        </w:rPr>
        <w:t xml:space="preserve"> </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（三）被</w:t>
      </w:r>
      <w:proofErr w:type="gramStart"/>
      <w:r w:rsidRPr="00FB591B">
        <w:rPr>
          <w:rFonts w:ascii="Times New Roman" w:eastAsia="仿宋_GB2312" w:hAnsi="Times New Roman" w:cs="Times New Roman"/>
          <w:sz w:val="28"/>
          <w:szCs w:val="28"/>
        </w:rPr>
        <w:t>毛特征</w:t>
      </w:r>
      <w:proofErr w:type="gramEnd"/>
      <w:r w:rsidRPr="00FB591B">
        <w:rPr>
          <w:rFonts w:ascii="Times New Roman" w:eastAsia="仿宋_GB2312" w:hAnsi="Times New Roman" w:cs="Times New Roman"/>
          <w:sz w:val="28"/>
          <w:szCs w:val="28"/>
        </w:rPr>
        <w:t>应填写夏季的成年鹿的被毛特征。</w:t>
      </w:r>
    </w:p>
    <w:p w:rsidR="00E817CF" w:rsidRPr="00FB591B" w:rsidRDefault="00E817CF" w:rsidP="00E817CF">
      <w:pPr>
        <w:pStyle w:val="afa"/>
        <w:spacing w:beforeLines="50" w:before="156" w:afterLines="50" w:after="156" w:line="360" w:lineRule="auto"/>
        <w:ind w:left="560" w:firstLineChars="0" w:firstLine="0"/>
        <w:rPr>
          <w:rFonts w:ascii="Times New Roman" w:eastAsia="黑体" w:hAnsi="Times New Roman" w:cs="Times New Roman"/>
          <w:sz w:val="28"/>
          <w:szCs w:val="32"/>
        </w:rPr>
      </w:pPr>
      <w:r w:rsidRPr="00FB591B">
        <w:rPr>
          <w:rFonts w:ascii="Times New Roman" w:eastAsia="黑体" w:hAnsi="Times New Roman" w:cs="Times New Roman"/>
          <w:sz w:val="28"/>
          <w:szCs w:val="32"/>
        </w:rPr>
        <w:t>三、鹿体型外貌群体特征表</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（一）该表为群体特征调查汇总表，由承担测定任务的保种单位（种鹿场）和有关专家</w:t>
      </w:r>
      <w:proofErr w:type="gramStart"/>
      <w:r w:rsidRPr="00FB591B">
        <w:rPr>
          <w:rFonts w:ascii="Times New Roman" w:eastAsia="仿宋_GB2312" w:hAnsi="Times New Roman" w:cs="Times New Roman"/>
          <w:sz w:val="28"/>
          <w:szCs w:val="28"/>
        </w:rPr>
        <w:t>基于但</w:t>
      </w:r>
      <w:proofErr w:type="gramEnd"/>
      <w:r w:rsidRPr="00FB591B">
        <w:rPr>
          <w:rFonts w:ascii="Times New Roman" w:eastAsia="仿宋_GB2312" w:hAnsi="Times New Roman" w:cs="Times New Roman"/>
          <w:sz w:val="28"/>
          <w:szCs w:val="28"/>
        </w:rPr>
        <w:t>不限于外貌个体登记表，结合《中国畜禽遗传资源志</w:t>
      </w:r>
      <w:r w:rsidRPr="00FB591B">
        <w:rPr>
          <w:rFonts w:ascii="Times New Roman" w:eastAsia="仿宋_GB2312" w:hAnsi="Times New Roman" w:cs="Times New Roman"/>
          <w:sz w:val="28"/>
          <w:szCs w:val="28"/>
        </w:rPr>
        <w:t xml:space="preserve"> </w:t>
      </w:r>
      <w:r w:rsidRPr="00FB591B">
        <w:rPr>
          <w:rFonts w:ascii="Times New Roman" w:eastAsia="仿宋_GB2312" w:hAnsi="Times New Roman" w:cs="Times New Roman"/>
          <w:sz w:val="28"/>
          <w:szCs w:val="28"/>
        </w:rPr>
        <w:t>特种畜禽志》和实际情况填写。</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（二）被毛描述包括夏毛、臀斑、尾毛、背线等，填写该品种毛色类型及占比。比如，某品种毛色以</w:t>
      </w:r>
      <w:proofErr w:type="gramStart"/>
      <w:r w:rsidRPr="00FB591B">
        <w:rPr>
          <w:rFonts w:ascii="Times New Roman" w:eastAsia="仿宋_GB2312" w:hAnsi="Times New Roman" w:cs="Times New Roman"/>
          <w:sz w:val="28"/>
          <w:szCs w:val="28"/>
        </w:rPr>
        <w:t>棕红色毛为主</w:t>
      </w:r>
      <w:proofErr w:type="gramEnd"/>
      <w:r w:rsidRPr="00FB591B">
        <w:rPr>
          <w:rFonts w:ascii="Times New Roman" w:eastAsia="仿宋_GB2312" w:hAnsi="Times New Roman" w:cs="Times New Roman"/>
          <w:sz w:val="28"/>
          <w:szCs w:val="28"/>
        </w:rPr>
        <w:t>，其次为棕黄色毛等毛色；据调查统计，</w:t>
      </w:r>
      <w:proofErr w:type="gramStart"/>
      <w:r w:rsidRPr="00FB591B">
        <w:rPr>
          <w:rFonts w:ascii="Times New Roman" w:eastAsia="仿宋_GB2312" w:hAnsi="Times New Roman" w:cs="Times New Roman"/>
          <w:sz w:val="28"/>
          <w:szCs w:val="28"/>
        </w:rPr>
        <w:t>棕红色毛占</w:t>
      </w:r>
      <w:proofErr w:type="gramEnd"/>
      <w:r w:rsidRPr="00FB591B">
        <w:rPr>
          <w:rFonts w:ascii="Times New Roman" w:eastAsia="仿宋_GB2312" w:hAnsi="Times New Roman" w:cs="Times New Roman"/>
          <w:sz w:val="28"/>
          <w:szCs w:val="28"/>
        </w:rPr>
        <w:t>46%</w:t>
      </w:r>
      <w:r w:rsidRPr="00FB591B">
        <w:rPr>
          <w:rFonts w:ascii="Times New Roman" w:eastAsia="仿宋_GB2312" w:hAnsi="Times New Roman" w:cs="Times New Roman"/>
          <w:sz w:val="28"/>
          <w:szCs w:val="28"/>
        </w:rPr>
        <w:t>，棕黄色毛占</w:t>
      </w:r>
      <w:r w:rsidRPr="00FB591B">
        <w:rPr>
          <w:rFonts w:ascii="Times New Roman" w:eastAsia="仿宋_GB2312" w:hAnsi="Times New Roman" w:cs="Times New Roman"/>
          <w:sz w:val="28"/>
          <w:szCs w:val="28"/>
        </w:rPr>
        <w:t>35%</w:t>
      </w:r>
      <w:r w:rsidRPr="00FB591B">
        <w:rPr>
          <w:rFonts w:ascii="Times New Roman" w:eastAsia="仿宋_GB2312" w:hAnsi="Times New Roman" w:cs="Times New Roman"/>
          <w:sz w:val="28"/>
          <w:szCs w:val="28"/>
        </w:rPr>
        <w:t>，其他毛色占</w:t>
      </w:r>
      <w:r w:rsidRPr="00FB591B">
        <w:rPr>
          <w:rFonts w:ascii="Times New Roman" w:eastAsia="仿宋_GB2312" w:hAnsi="Times New Roman" w:cs="Times New Roman"/>
          <w:sz w:val="28"/>
          <w:szCs w:val="28"/>
        </w:rPr>
        <w:t>19%</w:t>
      </w:r>
      <w:r w:rsidRPr="00FB591B">
        <w:rPr>
          <w:rFonts w:ascii="Times New Roman" w:eastAsia="仿宋_GB2312" w:hAnsi="Times New Roman" w:cs="Times New Roman"/>
          <w:sz w:val="28"/>
          <w:szCs w:val="28"/>
        </w:rPr>
        <w:t>。</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（三）体型外貌特征描述内容包括但不限于头、颈、躯干、四肢、尾等。</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（四）外生殖器官和鹿茸描述根据实际情况填写。</w:t>
      </w:r>
    </w:p>
    <w:p w:rsidR="00E817CF" w:rsidRPr="00FB591B" w:rsidRDefault="00E817CF" w:rsidP="00E817CF">
      <w:pPr>
        <w:pStyle w:val="afa"/>
        <w:spacing w:beforeLines="50" w:before="156" w:afterLines="50" w:after="156" w:line="360" w:lineRule="auto"/>
        <w:ind w:left="560" w:firstLineChars="0" w:firstLine="0"/>
        <w:rPr>
          <w:rFonts w:ascii="Times New Roman" w:eastAsia="黑体" w:hAnsi="Times New Roman" w:cs="Times New Roman"/>
          <w:sz w:val="28"/>
          <w:szCs w:val="32"/>
        </w:rPr>
      </w:pPr>
      <w:r w:rsidRPr="00FB591B">
        <w:rPr>
          <w:rFonts w:ascii="Times New Roman" w:eastAsia="黑体" w:hAnsi="Times New Roman" w:cs="Times New Roman"/>
          <w:sz w:val="28"/>
          <w:szCs w:val="32"/>
        </w:rPr>
        <w:t>四、鹿体</w:t>
      </w:r>
      <w:proofErr w:type="gramStart"/>
      <w:r w:rsidRPr="00FB591B">
        <w:rPr>
          <w:rFonts w:ascii="Times New Roman" w:eastAsia="黑体" w:hAnsi="Times New Roman" w:cs="Times New Roman"/>
          <w:sz w:val="28"/>
          <w:szCs w:val="32"/>
        </w:rPr>
        <w:t>尺</w:t>
      </w:r>
      <w:proofErr w:type="gramEnd"/>
      <w:r w:rsidRPr="00FB591B">
        <w:rPr>
          <w:rFonts w:ascii="Times New Roman" w:eastAsia="黑体" w:hAnsi="Times New Roman" w:cs="Times New Roman"/>
          <w:sz w:val="28"/>
          <w:szCs w:val="32"/>
        </w:rPr>
        <w:t>体重和生长发育性能登记表</w:t>
      </w:r>
      <w:r w:rsidRPr="00FB591B">
        <w:rPr>
          <w:rFonts w:ascii="Times New Roman" w:eastAsia="黑体" w:hAnsi="Times New Roman" w:cs="Times New Roman"/>
          <w:sz w:val="28"/>
          <w:szCs w:val="32"/>
        </w:rPr>
        <w:t xml:space="preserve">  </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（一）该表为个体实测表，由承担测定任务的保种单位（种鹿场）和有关专家填写。</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（二）调查测定初生、</w:t>
      </w:r>
      <w:r w:rsidRPr="00FB591B">
        <w:rPr>
          <w:rFonts w:ascii="Times New Roman" w:eastAsia="仿宋_GB2312" w:hAnsi="Times New Roman" w:cs="Times New Roman"/>
          <w:sz w:val="28"/>
          <w:szCs w:val="28"/>
        </w:rPr>
        <w:t>3</w:t>
      </w:r>
      <w:r w:rsidRPr="00FB591B">
        <w:rPr>
          <w:rFonts w:ascii="Times New Roman" w:eastAsia="仿宋_GB2312" w:hAnsi="Times New Roman" w:cs="Times New Roman"/>
          <w:sz w:val="28"/>
          <w:szCs w:val="28"/>
        </w:rPr>
        <w:t>月龄、</w:t>
      </w:r>
      <w:r w:rsidRPr="00FB591B">
        <w:rPr>
          <w:rFonts w:ascii="Times New Roman" w:eastAsia="仿宋_GB2312" w:hAnsi="Times New Roman" w:cs="Times New Roman"/>
          <w:sz w:val="28"/>
          <w:szCs w:val="28"/>
        </w:rPr>
        <w:t>6</w:t>
      </w:r>
      <w:r w:rsidRPr="00FB591B">
        <w:rPr>
          <w:rFonts w:ascii="Times New Roman" w:eastAsia="仿宋_GB2312" w:hAnsi="Times New Roman" w:cs="Times New Roman"/>
          <w:sz w:val="28"/>
          <w:szCs w:val="28"/>
        </w:rPr>
        <w:t>月龄、</w:t>
      </w:r>
      <w:r w:rsidRPr="00FB591B">
        <w:rPr>
          <w:rFonts w:ascii="Times New Roman" w:eastAsia="仿宋_GB2312" w:hAnsi="Times New Roman" w:cs="Times New Roman"/>
          <w:sz w:val="28"/>
          <w:szCs w:val="28"/>
        </w:rPr>
        <w:t>18</w:t>
      </w:r>
      <w:r w:rsidRPr="00FB591B">
        <w:rPr>
          <w:rFonts w:ascii="Times New Roman" w:eastAsia="仿宋_GB2312" w:hAnsi="Times New Roman" w:cs="Times New Roman"/>
          <w:sz w:val="28"/>
          <w:szCs w:val="28"/>
        </w:rPr>
        <w:t>月龄和</w:t>
      </w:r>
      <w:r w:rsidRPr="00FB591B">
        <w:rPr>
          <w:rFonts w:ascii="Times New Roman" w:eastAsia="仿宋_GB2312" w:hAnsi="Times New Roman" w:cs="Times New Roman"/>
          <w:sz w:val="28"/>
          <w:szCs w:val="28"/>
        </w:rPr>
        <w:t>48</w:t>
      </w:r>
      <w:r w:rsidRPr="00FB591B">
        <w:rPr>
          <w:rFonts w:ascii="Times New Roman" w:eastAsia="仿宋_GB2312" w:hAnsi="Times New Roman" w:cs="Times New Roman"/>
          <w:sz w:val="28"/>
          <w:szCs w:val="28"/>
        </w:rPr>
        <w:t>月龄以上成年个体</w:t>
      </w:r>
      <w:r w:rsidRPr="00FB591B">
        <w:rPr>
          <w:rFonts w:ascii="Times New Roman" w:eastAsia="仿宋_GB2312" w:hAnsi="Times New Roman" w:cs="Times New Roman"/>
          <w:sz w:val="28"/>
          <w:szCs w:val="28"/>
        </w:rPr>
        <w:lastRenderedPageBreak/>
        <w:t>的体尺和体重。</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（三）每个阶段</w:t>
      </w:r>
      <w:proofErr w:type="gramStart"/>
      <w:r w:rsidRPr="00FB591B">
        <w:rPr>
          <w:rFonts w:ascii="Times New Roman" w:eastAsia="仿宋_GB2312" w:hAnsi="Times New Roman" w:cs="Times New Roman"/>
          <w:sz w:val="28"/>
          <w:szCs w:val="28"/>
        </w:rPr>
        <w:t>需调查</w:t>
      </w:r>
      <w:proofErr w:type="gramEnd"/>
      <w:r w:rsidRPr="00FB591B">
        <w:rPr>
          <w:rFonts w:ascii="Times New Roman" w:eastAsia="仿宋_GB2312" w:hAnsi="Times New Roman" w:cs="Times New Roman"/>
          <w:sz w:val="28"/>
          <w:szCs w:val="28"/>
        </w:rPr>
        <w:t>测定</w:t>
      </w:r>
      <w:r w:rsidRPr="00FB591B">
        <w:rPr>
          <w:rFonts w:ascii="Times New Roman" w:eastAsia="仿宋_GB2312" w:hAnsi="Times New Roman" w:cs="Times New Roman"/>
          <w:sz w:val="28"/>
          <w:szCs w:val="28"/>
        </w:rPr>
        <w:t>20</w:t>
      </w:r>
      <w:r w:rsidRPr="00FB591B">
        <w:rPr>
          <w:rFonts w:ascii="Times New Roman" w:eastAsia="仿宋_GB2312" w:hAnsi="Times New Roman" w:cs="Times New Roman"/>
          <w:sz w:val="28"/>
          <w:szCs w:val="28"/>
        </w:rPr>
        <w:t>头及以上（妊娠期和哺乳期的母鹿除外），公母各半。</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（三）所有测量结果保留小数点后一位。</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（四）具体填写事项。</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1.</w:t>
      </w:r>
      <w:r w:rsidRPr="00FB591B">
        <w:rPr>
          <w:rFonts w:ascii="Times New Roman" w:eastAsia="仿宋_GB2312" w:hAnsi="Times New Roman" w:cs="Times New Roman"/>
          <w:sz w:val="28"/>
          <w:szCs w:val="28"/>
        </w:rPr>
        <w:t>体重：</w:t>
      </w:r>
      <w:proofErr w:type="gramStart"/>
      <w:r w:rsidRPr="00FB591B">
        <w:rPr>
          <w:rFonts w:ascii="Times New Roman" w:eastAsia="仿宋_GB2312" w:hAnsi="Times New Roman" w:cs="Times New Roman"/>
          <w:sz w:val="28"/>
          <w:szCs w:val="28"/>
        </w:rPr>
        <w:t>指早饲</w:t>
      </w:r>
      <w:proofErr w:type="gramEnd"/>
      <w:r w:rsidRPr="00FB591B">
        <w:rPr>
          <w:rFonts w:ascii="Times New Roman" w:eastAsia="仿宋_GB2312" w:hAnsi="Times New Roman" w:cs="Times New Roman"/>
          <w:sz w:val="28"/>
          <w:szCs w:val="28"/>
        </w:rPr>
        <w:t>前空腹状态下的重量。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2.</w:t>
      </w:r>
      <w:r w:rsidRPr="00FB591B">
        <w:rPr>
          <w:rFonts w:ascii="Times New Roman" w:eastAsia="仿宋_GB2312" w:hAnsi="Times New Roman" w:cs="Times New Roman"/>
          <w:sz w:val="28"/>
          <w:szCs w:val="28"/>
        </w:rPr>
        <w:t>体斜长：肩端前缘到臀端的直线距离。可用测杖测量。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3 .</w:t>
      </w:r>
      <w:r w:rsidRPr="00FB591B">
        <w:rPr>
          <w:rFonts w:ascii="Times New Roman" w:eastAsia="仿宋_GB2312" w:hAnsi="Times New Roman" w:cs="Times New Roman"/>
          <w:sz w:val="28"/>
          <w:szCs w:val="28"/>
        </w:rPr>
        <w:t>体高：指肩胛顶点至地面的垂直高度。可用测杖测量。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4.</w:t>
      </w:r>
      <w:r w:rsidRPr="00FB591B">
        <w:rPr>
          <w:rFonts w:ascii="Times New Roman" w:eastAsia="仿宋_GB2312" w:hAnsi="Times New Roman" w:cs="Times New Roman"/>
          <w:sz w:val="28"/>
          <w:szCs w:val="28"/>
        </w:rPr>
        <w:t>头长：指额顶至鼻镜上缘的直线距离。可用圆形测定器测量。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5</w:t>
      </w:r>
      <w:r w:rsidRPr="00FB591B">
        <w:rPr>
          <w:rFonts w:ascii="Times New Roman" w:eastAsia="仿宋_GB2312" w:hAnsi="Times New Roman" w:cs="Times New Roman"/>
          <w:sz w:val="28"/>
          <w:szCs w:val="28"/>
        </w:rPr>
        <w:t xml:space="preserve"> .</w:t>
      </w:r>
      <w:r w:rsidRPr="00FB591B">
        <w:rPr>
          <w:rFonts w:ascii="Times New Roman" w:eastAsia="仿宋_GB2312" w:hAnsi="Times New Roman" w:cs="Times New Roman"/>
          <w:sz w:val="28"/>
          <w:szCs w:val="28"/>
        </w:rPr>
        <w:t>胸围：指沿肩胛后缘垂直绕胸部的圆周长度。可用软尺测量。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6</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胸深：</w:t>
      </w:r>
      <w:r w:rsidRPr="00FB591B">
        <w:rPr>
          <w:rFonts w:ascii="Times New Roman" w:eastAsia="微软雅黑" w:hAnsi="Times New Roman" w:cs="Times New Roman"/>
          <w:sz w:val="28"/>
          <w:szCs w:val="28"/>
        </w:rPr>
        <w:t>鬐</w:t>
      </w:r>
      <w:r w:rsidRPr="00FB591B">
        <w:rPr>
          <w:rFonts w:ascii="Times New Roman" w:eastAsia="仿宋_GB2312" w:hAnsi="Times New Roman" w:cs="Times New Roman"/>
          <w:sz w:val="28"/>
          <w:szCs w:val="28"/>
        </w:rPr>
        <w:t>甲最高点至胸下缘直线距离。可用测杖测量。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7</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额宽：指额的最大宽度，即两眼眶外侧缘间的直线距离。可用圆形测定器测量。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8</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角柄距：指贴近额骨量取的</w:t>
      </w:r>
      <w:proofErr w:type="gramStart"/>
      <w:r w:rsidRPr="00FB591B">
        <w:rPr>
          <w:rFonts w:ascii="Times New Roman" w:eastAsia="仿宋_GB2312" w:hAnsi="Times New Roman" w:cs="Times New Roman"/>
          <w:sz w:val="28"/>
          <w:szCs w:val="28"/>
        </w:rPr>
        <w:t>左右角</w:t>
      </w:r>
      <w:proofErr w:type="gramEnd"/>
      <w:r w:rsidRPr="00FB591B">
        <w:rPr>
          <w:rFonts w:ascii="Times New Roman" w:eastAsia="仿宋_GB2312" w:hAnsi="Times New Roman" w:cs="Times New Roman"/>
          <w:sz w:val="28"/>
          <w:szCs w:val="28"/>
        </w:rPr>
        <w:t>柄中心间的直线距离；或</w:t>
      </w:r>
      <w:proofErr w:type="gramStart"/>
      <w:r w:rsidRPr="00FB591B">
        <w:rPr>
          <w:rFonts w:ascii="Times New Roman" w:eastAsia="仿宋_GB2312" w:hAnsi="Times New Roman" w:cs="Times New Roman"/>
          <w:sz w:val="28"/>
          <w:szCs w:val="28"/>
        </w:rPr>
        <w:t>左右角</w:t>
      </w:r>
      <w:proofErr w:type="gramEnd"/>
      <w:r w:rsidRPr="00FB591B">
        <w:rPr>
          <w:rFonts w:ascii="Times New Roman" w:eastAsia="仿宋_GB2312" w:hAnsi="Times New Roman" w:cs="Times New Roman"/>
          <w:sz w:val="28"/>
          <w:szCs w:val="28"/>
        </w:rPr>
        <w:t>柄内侧最短与外侧最大距离的平均值。可用圆形测定器测量。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9</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管围：指左前肢管部上</w:t>
      </w:r>
      <w:r w:rsidRPr="00FB591B">
        <w:rPr>
          <w:rFonts w:ascii="Times New Roman" w:eastAsia="仿宋_GB2312" w:hAnsi="Times New Roman" w:cs="Times New Roman"/>
          <w:sz w:val="28"/>
          <w:szCs w:val="28"/>
        </w:rPr>
        <w:t>1/3</w:t>
      </w:r>
      <w:r w:rsidRPr="00FB591B">
        <w:rPr>
          <w:rFonts w:ascii="Times New Roman" w:eastAsia="仿宋_GB2312" w:hAnsi="Times New Roman" w:cs="Times New Roman"/>
          <w:sz w:val="28"/>
          <w:szCs w:val="28"/>
        </w:rPr>
        <w:t>最细处的围径。可用软尺测量。</w:t>
      </w:r>
    </w:p>
    <w:p w:rsidR="00E817CF" w:rsidRPr="00AF74E6" w:rsidRDefault="00E817CF" w:rsidP="00E817CF">
      <w:pPr>
        <w:adjustRightInd w:val="0"/>
        <w:spacing w:line="360" w:lineRule="auto"/>
        <w:ind w:firstLineChars="200" w:firstLine="560"/>
      </w:pPr>
      <w:r>
        <w:rPr>
          <w:rFonts w:ascii="Times New Roman" w:eastAsia="仿宋_GB2312" w:hAnsi="Times New Roman" w:cs="Times New Roman"/>
          <w:sz w:val="28"/>
          <w:szCs w:val="28"/>
        </w:rPr>
        <w:t>10</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尾长：从第</w:t>
      </w:r>
      <w:r w:rsidRPr="00FB591B">
        <w:rPr>
          <w:rFonts w:ascii="Times New Roman" w:eastAsia="仿宋_GB2312" w:hAnsi="Times New Roman" w:cs="Times New Roman"/>
          <w:sz w:val="28"/>
          <w:szCs w:val="28"/>
        </w:rPr>
        <w:t>1</w:t>
      </w:r>
      <w:r w:rsidRPr="00FB591B">
        <w:rPr>
          <w:rFonts w:ascii="Times New Roman" w:eastAsia="仿宋_GB2312" w:hAnsi="Times New Roman" w:cs="Times New Roman"/>
          <w:sz w:val="28"/>
          <w:szCs w:val="28"/>
        </w:rPr>
        <w:t>尾椎前缘到尾端（不含尾毛）的距离。可用软尺测量。</w:t>
      </w:r>
      <w:r>
        <w:rPr>
          <w:rFonts w:hint="eastAsia"/>
        </w:rPr>
        <w:t xml:space="preserve">     </w:t>
      </w:r>
    </w:p>
    <w:p w:rsidR="00E817CF" w:rsidRPr="00FB591B" w:rsidRDefault="00E817CF" w:rsidP="00E817CF">
      <w:pPr>
        <w:pStyle w:val="afa"/>
        <w:spacing w:beforeLines="50" w:before="156" w:afterLines="50" w:after="156" w:line="360" w:lineRule="auto"/>
        <w:ind w:left="560" w:firstLineChars="0" w:firstLine="0"/>
        <w:rPr>
          <w:rFonts w:ascii="Times New Roman" w:eastAsia="黑体" w:hAnsi="Times New Roman" w:cs="Times New Roman"/>
          <w:sz w:val="28"/>
          <w:szCs w:val="32"/>
        </w:rPr>
      </w:pPr>
      <w:r w:rsidRPr="00FB591B">
        <w:rPr>
          <w:rFonts w:ascii="Times New Roman" w:eastAsia="黑体" w:hAnsi="Times New Roman" w:cs="Times New Roman"/>
          <w:sz w:val="28"/>
          <w:szCs w:val="32"/>
        </w:rPr>
        <w:t>五、鹿屠宰性能登记表</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（一）该表为个体实测表，由承担测定任务的保种单位（种鹿场）和有关专家填写。</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（二）测定年龄相近的成年个体（妊娠期和哺乳期个体除外），</w:t>
      </w:r>
      <w:r w:rsidRPr="00FB591B">
        <w:rPr>
          <w:rFonts w:ascii="Times New Roman" w:eastAsia="仿宋_GB2312" w:hAnsi="Times New Roman" w:cs="Times New Roman"/>
          <w:sz w:val="28"/>
          <w:szCs w:val="28"/>
        </w:rPr>
        <w:t>10</w:t>
      </w:r>
      <w:r w:rsidRPr="00FB591B">
        <w:rPr>
          <w:rFonts w:ascii="Times New Roman" w:eastAsia="仿宋_GB2312" w:hAnsi="Times New Roman" w:cs="Times New Roman"/>
          <w:sz w:val="28"/>
          <w:szCs w:val="28"/>
        </w:rPr>
        <w:t>头及以上，公母各半。</w:t>
      </w:r>
      <w:r w:rsidRPr="00FB591B">
        <w:rPr>
          <w:rFonts w:ascii="Times New Roman" w:eastAsia="仿宋_GB2312" w:hAnsi="Times New Roman" w:cs="Times New Roman"/>
          <w:sz w:val="28"/>
          <w:szCs w:val="28"/>
        </w:rPr>
        <w:t xml:space="preserve"> </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lastRenderedPageBreak/>
        <w:t>（三）所有测量结果保留小数点后一位。</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（四）具体填写事项。</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1.</w:t>
      </w:r>
      <w:r w:rsidRPr="00FB591B">
        <w:rPr>
          <w:rFonts w:ascii="Times New Roman" w:eastAsia="仿宋_GB2312" w:hAnsi="Times New Roman" w:cs="Times New Roman"/>
          <w:sz w:val="28"/>
          <w:szCs w:val="28"/>
        </w:rPr>
        <w:t>宰前活重：指禁食</w:t>
      </w:r>
      <w:r w:rsidRPr="00FB591B">
        <w:rPr>
          <w:rFonts w:ascii="Times New Roman" w:eastAsia="仿宋_GB2312" w:hAnsi="Times New Roman" w:cs="Times New Roman"/>
          <w:sz w:val="28"/>
          <w:szCs w:val="28"/>
        </w:rPr>
        <w:t>24 h</w:t>
      </w:r>
      <w:r w:rsidRPr="00FB591B">
        <w:rPr>
          <w:rFonts w:ascii="Times New Roman" w:eastAsia="仿宋_GB2312" w:hAnsi="Times New Roman" w:cs="Times New Roman"/>
          <w:sz w:val="28"/>
          <w:szCs w:val="28"/>
        </w:rPr>
        <w:t>后临宰时的体重。可用地秤称量。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2.</w:t>
      </w:r>
      <w:r w:rsidRPr="00FB591B">
        <w:rPr>
          <w:rFonts w:ascii="Times New Roman" w:eastAsia="仿宋_GB2312" w:hAnsi="Times New Roman" w:cs="Times New Roman"/>
          <w:sz w:val="28"/>
          <w:szCs w:val="28"/>
        </w:rPr>
        <w:t>胴体重：屠宰放血后，</w:t>
      </w:r>
      <w:proofErr w:type="gramStart"/>
      <w:r w:rsidRPr="00FB591B">
        <w:rPr>
          <w:rFonts w:ascii="Times New Roman" w:eastAsia="仿宋_GB2312" w:hAnsi="Times New Roman" w:cs="Times New Roman"/>
          <w:sz w:val="28"/>
          <w:szCs w:val="28"/>
        </w:rPr>
        <w:t>去掉腕附关节</w:t>
      </w:r>
      <w:proofErr w:type="gramEnd"/>
      <w:r w:rsidRPr="00FB591B">
        <w:rPr>
          <w:rFonts w:ascii="Times New Roman" w:eastAsia="仿宋_GB2312" w:hAnsi="Times New Roman" w:cs="Times New Roman"/>
          <w:sz w:val="28"/>
          <w:szCs w:val="28"/>
        </w:rPr>
        <w:t>以下的四肢、头、尾、生殖器官及周围脂肪、皮及内脏，冷凉后的重量。可用电子台秤称量。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3.</w:t>
      </w:r>
      <w:r w:rsidRPr="00FB591B">
        <w:rPr>
          <w:rFonts w:ascii="Times New Roman" w:eastAsia="仿宋_GB2312" w:hAnsi="Times New Roman" w:cs="Times New Roman"/>
          <w:sz w:val="28"/>
          <w:szCs w:val="28"/>
        </w:rPr>
        <w:t>净肉重：指胴体剔掉骨骼的重量。可用电子台秤称量。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4.</w:t>
      </w:r>
      <w:r w:rsidRPr="00FB591B">
        <w:rPr>
          <w:rFonts w:ascii="Times New Roman" w:eastAsia="仿宋_GB2312" w:hAnsi="Times New Roman" w:cs="Times New Roman"/>
          <w:sz w:val="28"/>
          <w:szCs w:val="28"/>
        </w:rPr>
        <w:t>屠宰率：胴体重占宰前活重的百分率。</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5.</w:t>
      </w:r>
      <w:r w:rsidRPr="00FB591B">
        <w:rPr>
          <w:rFonts w:ascii="Times New Roman" w:eastAsia="仿宋_GB2312" w:hAnsi="Times New Roman" w:cs="Times New Roman"/>
          <w:sz w:val="28"/>
          <w:szCs w:val="28"/>
        </w:rPr>
        <w:t>净肉率：净肉重占宰前活重的百分率。</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6.</w:t>
      </w:r>
      <w:r w:rsidRPr="00FB591B">
        <w:rPr>
          <w:rFonts w:ascii="Times New Roman" w:eastAsia="仿宋_GB2312" w:hAnsi="Times New Roman" w:cs="Times New Roman"/>
          <w:sz w:val="28"/>
          <w:szCs w:val="28"/>
        </w:rPr>
        <w:t>骨重：胴体的全部骨骼重。</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7.</w:t>
      </w:r>
      <w:r w:rsidRPr="00FB591B">
        <w:rPr>
          <w:rFonts w:ascii="Times New Roman" w:eastAsia="仿宋_GB2312" w:hAnsi="Times New Roman" w:cs="Times New Roman"/>
          <w:sz w:val="28"/>
          <w:szCs w:val="28"/>
        </w:rPr>
        <w:t>骨肉比：骨重与净肉重之比。</w:t>
      </w:r>
    </w:p>
    <w:p w:rsidR="00E817CF" w:rsidRPr="00FB591B" w:rsidRDefault="00E817CF" w:rsidP="00E817CF">
      <w:pPr>
        <w:pStyle w:val="afa"/>
        <w:spacing w:beforeLines="50" w:before="156" w:afterLines="50" w:after="156" w:line="360" w:lineRule="auto"/>
        <w:ind w:left="560" w:firstLineChars="0" w:firstLine="0"/>
        <w:rPr>
          <w:rFonts w:ascii="Times New Roman" w:eastAsia="黑体" w:hAnsi="Times New Roman" w:cs="Times New Roman"/>
          <w:sz w:val="28"/>
          <w:szCs w:val="32"/>
        </w:rPr>
      </w:pPr>
      <w:r w:rsidRPr="00FB591B">
        <w:rPr>
          <w:rFonts w:ascii="Times New Roman" w:eastAsia="黑体" w:hAnsi="Times New Roman" w:cs="Times New Roman"/>
          <w:sz w:val="28"/>
          <w:szCs w:val="32"/>
        </w:rPr>
        <w:t>六、鹿产茸性能登记表</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（一）该表为个体实测表，由承担测定任务的保种单位（种鹿场）和有关专家填写。</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（二）梅花鹿测定</w:t>
      </w:r>
      <w:r w:rsidRPr="00FB591B">
        <w:rPr>
          <w:rFonts w:ascii="Times New Roman" w:eastAsia="仿宋_GB2312" w:hAnsi="Times New Roman" w:cs="Times New Roman"/>
          <w:sz w:val="28"/>
          <w:szCs w:val="28"/>
        </w:rPr>
        <w:t>5</w:t>
      </w:r>
      <w:proofErr w:type="gramStart"/>
      <w:r w:rsidRPr="00FB591B">
        <w:rPr>
          <w:rFonts w:ascii="Times New Roman" w:eastAsia="仿宋_GB2312" w:hAnsi="Times New Roman" w:cs="Times New Roman"/>
          <w:sz w:val="28"/>
          <w:szCs w:val="28"/>
        </w:rPr>
        <w:t>锯三杈茸</w:t>
      </w:r>
      <w:proofErr w:type="gramEnd"/>
      <w:r w:rsidRPr="00FB591B">
        <w:rPr>
          <w:rFonts w:ascii="Times New Roman" w:eastAsia="仿宋_GB2312" w:hAnsi="Times New Roman" w:cs="Times New Roman"/>
          <w:sz w:val="28"/>
          <w:szCs w:val="28"/>
        </w:rPr>
        <w:t>，马鹿测定</w:t>
      </w:r>
      <w:r w:rsidRPr="00FB591B">
        <w:rPr>
          <w:rFonts w:ascii="Times New Roman" w:eastAsia="仿宋_GB2312" w:hAnsi="Times New Roman" w:cs="Times New Roman"/>
          <w:sz w:val="28"/>
          <w:szCs w:val="28"/>
        </w:rPr>
        <w:t>6</w:t>
      </w:r>
      <w:proofErr w:type="gramStart"/>
      <w:r w:rsidRPr="00FB591B">
        <w:rPr>
          <w:rFonts w:ascii="Times New Roman" w:eastAsia="仿宋_GB2312" w:hAnsi="Times New Roman" w:cs="Times New Roman"/>
          <w:sz w:val="28"/>
          <w:szCs w:val="28"/>
        </w:rPr>
        <w:t>锯四杈茸</w:t>
      </w:r>
      <w:proofErr w:type="gramEnd"/>
      <w:r w:rsidRPr="00FB591B">
        <w:rPr>
          <w:rFonts w:ascii="Times New Roman" w:eastAsia="仿宋_GB2312" w:hAnsi="Times New Roman" w:cs="Times New Roman"/>
          <w:sz w:val="28"/>
          <w:szCs w:val="28"/>
        </w:rPr>
        <w:t>，各</w:t>
      </w:r>
      <w:r w:rsidRPr="00FB591B">
        <w:rPr>
          <w:rFonts w:ascii="Times New Roman" w:eastAsia="仿宋_GB2312" w:hAnsi="Times New Roman" w:cs="Times New Roman"/>
          <w:sz w:val="28"/>
          <w:szCs w:val="28"/>
        </w:rPr>
        <w:t>15</w:t>
      </w:r>
      <w:r w:rsidRPr="00FB591B">
        <w:rPr>
          <w:rFonts w:ascii="Times New Roman" w:eastAsia="仿宋_GB2312" w:hAnsi="Times New Roman" w:cs="Times New Roman"/>
          <w:sz w:val="28"/>
          <w:szCs w:val="28"/>
        </w:rPr>
        <w:t>头及以上。</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（三）所有测量结果保留小数点后一位。</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（四）具体填写事项。</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1.</w:t>
      </w:r>
      <w:proofErr w:type="gramStart"/>
      <w:r w:rsidRPr="00FB591B">
        <w:rPr>
          <w:rFonts w:ascii="Times New Roman" w:eastAsia="仿宋_GB2312" w:hAnsi="Times New Roman" w:cs="Times New Roman"/>
          <w:sz w:val="28"/>
          <w:szCs w:val="28"/>
        </w:rPr>
        <w:t>冒桃月龄</w:t>
      </w:r>
      <w:proofErr w:type="gramEnd"/>
      <w:r w:rsidRPr="00FB591B">
        <w:rPr>
          <w:rFonts w:ascii="Times New Roman" w:eastAsia="仿宋_GB2312" w:hAnsi="Times New Roman" w:cs="Times New Roman"/>
          <w:sz w:val="28"/>
          <w:szCs w:val="28"/>
        </w:rPr>
        <w:t>：幼鹿发育到开始生</w:t>
      </w:r>
      <w:proofErr w:type="gramStart"/>
      <w:r w:rsidRPr="00FB591B">
        <w:rPr>
          <w:rFonts w:ascii="Times New Roman" w:eastAsia="仿宋_GB2312" w:hAnsi="Times New Roman" w:cs="Times New Roman"/>
          <w:sz w:val="28"/>
          <w:szCs w:val="28"/>
        </w:rPr>
        <w:t>茸冒桃</w:t>
      </w:r>
      <w:proofErr w:type="gramEnd"/>
      <w:r w:rsidRPr="00FB591B">
        <w:rPr>
          <w:rFonts w:ascii="Times New Roman" w:eastAsia="仿宋_GB2312" w:hAnsi="Times New Roman" w:cs="Times New Roman"/>
          <w:sz w:val="28"/>
          <w:szCs w:val="28"/>
        </w:rPr>
        <w:t>时的月龄。</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2.</w:t>
      </w:r>
      <w:proofErr w:type="gramStart"/>
      <w:r w:rsidRPr="00FB591B">
        <w:rPr>
          <w:rFonts w:ascii="Times New Roman" w:eastAsia="仿宋_GB2312" w:hAnsi="Times New Roman" w:cs="Times New Roman"/>
          <w:sz w:val="28"/>
          <w:szCs w:val="28"/>
        </w:rPr>
        <w:t>脱盘日期</w:t>
      </w:r>
      <w:proofErr w:type="gramEnd"/>
      <w:r w:rsidRPr="00FB591B">
        <w:rPr>
          <w:rFonts w:ascii="Times New Roman" w:eastAsia="仿宋_GB2312" w:hAnsi="Times New Roman" w:cs="Times New Roman"/>
          <w:sz w:val="28"/>
          <w:szCs w:val="28"/>
        </w:rPr>
        <w:t>：脱掉角盘的时间（年、月、日）。</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3.</w:t>
      </w:r>
      <w:r w:rsidRPr="00FB591B">
        <w:rPr>
          <w:rFonts w:ascii="Times New Roman" w:eastAsia="仿宋_GB2312" w:hAnsi="Times New Roman" w:cs="Times New Roman"/>
          <w:sz w:val="28"/>
          <w:szCs w:val="28"/>
        </w:rPr>
        <w:t>头茬</w:t>
      </w:r>
      <w:proofErr w:type="gramStart"/>
      <w:r w:rsidRPr="00FB591B">
        <w:rPr>
          <w:rFonts w:ascii="Times New Roman" w:eastAsia="仿宋_GB2312" w:hAnsi="Times New Roman" w:cs="Times New Roman"/>
          <w:sz w:val="28"/>
          <w:szCs w:val="28"/>
        </w:rPr>
        <w:t>茸</w:t>
      </w:r>
      <w:proofErr w:type="gramEnd"/>
      <w:r w:rsidRPr="00FB591B">
        <w:rPr>
          <w:rFonts w:ascii="Times New Roman" w:eastAsia="仿宋_GB2312" w:hAnsi="Times New Roman" w:cs="Times New Roman"/>
          <w:sz w:val="28"/>
          <w:szCs w:val="28"/>
        </w:rPr>
        <w:t>：生</w:t>
      </w:r>
      <w:proofErr w:type="gramStart"/>
      <w:r w:rsidRPr="00FB591B">
        <w:rPr>
          <w:rFonts w:ascii="Times New Roman" w:eastAsia="仿宋_GB2312" w:hAnsi="Times New Roman" w:cs="Times New Roman"/>
          <w:sz w:val="28"/>
          <w:szCs w:val="28"/>
        </w:rPr>
        <w:t>茸</w:t>
      </w:r>
      <w:proofErr w:type="gramEnd"/>
      <w:r w:rsidRPr="00FB591B">
        <w:rPr>
          <w:rFonts w:ascii="Times New Roman" w:eastAsia="仿宋_GB2312" w:hAnsi="Times New Roman" w:cs="Times New Roman"/>
          <w:sz w:val="28"/>
          <w:szCs w:val="28"/>
        </w:rPr>
        <w:t>季节第一次</w:t>
      </w:r>
      <w:proofErr w:type="gramStart"/>
      <w:r w:rsidRPr="00FB591B">
        <w:rPr>
          <w:rFonts w:ascii="Times New Roman" w:eastAsia="仿宋_GB2312" w:hAnsi="Times New Roman" w:cs="Times New Roman"/>
          <w:sz w:val="28"/>
          <w:szCs w:val="28"/>
        </w:rPr>
        <w:t>锯取的茸</w:t>
      </w:r>
      <w:proofErr w:type="gramEnd"/>
      <w:r w:rsidRPr="00FB591B">
        <w:rPr>
          <w:rFonts w:ascii="Times New Roman" w:eastAsia="仿宋_GB2312" w:hAnsi="Times New Roman" w:cs="Times New Roman"/>
          <w:sz w:val="28"/>
          <w:szCs w:val="28"/>
        </w:rPr>
        <w:t>。</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4.</w:t>
      </w:r>
      <w:r w:rsidRPr="00FB591B">
        <w:rPr>
          <w:rFonts w:ascii="Times New Roman" w:eastAsia="仿宋_GB2312" w:hAnsi="Times New Roman" w:cs="Times New Roman"/>
          <w:sz w:val="28"/>
          <w:szCs w:val="28"/>
        </w:rPr>
        <w:t>再生</w:t>
      </w:r>
      <w:proofErr w:type="gramStart"/>
      <w:r w:rsidRPr="00FB591B">
        <w:rPr>
          <w:rFonts w:ascii="Times New Roman" w:eastAsia="仿宋_GB2312" w:hAnsi="Times New Roman" w:cs="Times New Roman"/>
          <w:sz w:val="28"/>
          <w:szCs w:val="28"/>
        </w:rPr>
        <w:t>茸</w:t>
      </w:r>
      <w:proofErr w:type="gramEnd"/>
      <w:r w:rsidRPr="00FB591B">
        <w:rPr>
          <w:rFonts w:ascii="Times New Roman" w:eastAsia="仿宋_GB2312" w:hAnsi="Times New Roman" w:cs="Times New Roman"/>
          <w:sz w:val="28"/>
          <w:szCs w:val="28"/>
        </w:rPr>
        <w:t>：成年公鹿当年第二次收获的鹿茸。</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5.</w:t>
      </w:r>
      <w:r w:rsidRPr="00FB591B">
        <w:rPr>
          <w:rFonts w:ascii="Times New Roman" w:eastAsia="仿宋_GB2312" w:hAnsi="Times New Roman" w:cs="Times New Roman"/>
          <w:sz w:val="28"/>
          <w:szCs w:val="28"/>
        </w:rPr>
        <w:t>锯茸日期：</w:t>
      </w:r>
      <w:proofErr w:type="gramStart"/>
      <w:r w:rsidRPr="00FB591B">
        <w:rPr>
          <w:rFonts w:ascii="Times New Roman" w:eastAsia="仿宋_GB2312" w:hAnsi="Times New Roman" w:cs="Times New Roman"/>
          <w:sz w:val="28"/>
          <w:szCs w:val="28"/>
        </w:rPr>
        <w:t>锯取鹿茸</w:t>
      </w:r>
      <w:proofErr w:type="gramEnd"/>
      <w:r w:rsidRPr="00FB591B">
        <w:rPr>
          <w:rFonts w:ascii="Times New Roman" w:eastAsia="仿宋_GB2312" w:hAnsi="Times New Roman" w:cs="Times New Roman"/>
          <w:sz w:val="28"/>
          <w:szCs w:val="28"/>
        </w:rPr>
        <w:t>的时间（年、月、日）。</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6.</w:t>
      </w:r>
      <w:proofErr w:type="gramStart"/>
      <w:r w:rsidRPr="00FB591B">
        <w:rPr>
          <w:rFonts w:ascii="Times New Roman" w:eastAsia="仿宋_GB2312" w:hAnsi="Times New Roman" w:cs="Times New Roman"/>
          <w:sz w:val="28"/>
          <w:szCs w:val="28"/>
        </w:rPr>
        <w:t>茸</w:t>
      </w:r>
      <w:proofErr w:type="gramEnd"/>
      <w:r w:rsidRPr="00FB591B">
        <w:rPr>
          <w:rFonts w:ascii="Times New Roman" w:eastAsia="仿宋_GB2312" w:hAnsi="Times New Roman" w:cs="Times New Roman"/>
          <w:sz w:val="28"/>
          <w:szCs w:val="28"/>
        </w:rPr>
        <w:t>型：一般分毛桃、莲花、二杠、三杈、四杈、多枝、怪角、畸形等。</w:t>
      </w:r>
      <w:r w:rsidRPr="00FB591B">
        <w:rPr>
          <w:rFonts w:ascii="Times New Roman" w:eastAsia="仿宋_GB2312" w:hAnsi="Times New Roman" w:cs="Times New Roman"/>
          <w:sz w:val="28"/>
          <w:szCs w:val="28"/>
        </w:rPr>
        <w:lastRenderedPageBreak/>
        <w:t>如</w:t>
      </w:r>
      <w:proofErr w:type="gramStart"/>
      <w:r w:rsidRPr="00FB591B">
        <w:rPr>
          <w:rFonts w:ascii="Times New Roman" w:eastAsia="仿宋_GB2312" w:hAnsi="Times New Roman" w:cs="Times New Roman"/>
          <w:sz w:val="28"/>
          <w:szCs w:val="28"/>
        </w:rPr>
        <w:t>茸</w:t>
      </w:r>
      <w:proofErr w:type="gramEnd"/>
      <w:r w:rsidRPr="00FB591B">
        <w:rPr>
          <w:rFonts w:ascii="Times New Roman" w:eastAsia="仿宋_GB2312" w:hAnsi="Times New Roman" w:cs="Times New Roman"/>
          <w:sz w:val="28"/>
          <w:szCs w:val="28"/>
        </w:rPr>
        <w:t>型特殊可单独描述记录。</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7.</w:t>
      </w:r>
      <w:r w:rsidRPr="00FB591B">
        <w:rPr>
          <w:rFonts w:ascii="Times New Roman" w:eastAsia="仿宋_GB2312" w:hAnsi="Times New Roman" w:cs="Times New Roman"/>
          <w:sz w:val="28"/>
          <w:szCs w:val="28"/>
        </w:rPr>
        <w:t>鲜</w:t>
      </w:r>
      <w:proofErr w:type="gramStart"/>
      <w:r w:rsidRPr="00FB591B">
        <w:rPr>
          <w:rFonts w:ascii="Times New Roman" w:eastAsia="仿宋_GB2312" w:hAnsi="Times New Roman" w:cs="Times New Roman"/>
          <w:sz w:val="28"/>
          <w:szCs w:val="28"/>
        </w:rPr>
        <w:t>茸</w:t>
      </w:r>
      <w:proofErr w:type="gramEnd"/>
      <w:r w:rsidRPr="00FB591B">
        <w:rPr>
          <w:rFonts w:ascii="Times New Roman" w:eastAsia="仿宋_GB2312" w:hAnsi="Times New Roman" w:cs="Times New Roman"/>
          <w:sz w:val="28"/>
          <w:szCs w:val="28"/>
        </w:rPr>
        <w:t>重：鹿茸从公鹿头部锯下当时</w:t>
      </w:r>
      <w:proofErr w:type="gramStart"/>
      <w:r w:rsidRPr="00FB591B">
        <w:rPr>
          <w:rFonts w:ascii="Times New Roman" w:eastAsia="仿宋_GB2312" w:hAnsi="Times New Roman" w:cs="Times New Roman"/>
          <w:sz w:val="28"/>
          <w:szCs w:val="28"/>
        </w:rPr>
        <w:t>所秤得的</w:t>
      </w:r>
      <w:proofErr w:type="gramEnd"/>
      <w:r w:rsidRPr="00FB591B">
        <w:rPr>
          <w:rFonts w:ascii="Times New Roman" w:eastAsia="仿宋_GB2312" w:hAnsi="Times New Roman" w:cs="Times New Roman"/>
          <w:sz w:val="28"/>
          <w:szCs w:val="28"/>
        </w:rPr>
        <w:t>重量。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8.</w:t>
      </w:r>
      <w:r w:rsidRPr="00FB591B">
        <w:rPr>
          <w:rFonts w:ascii="Times New Roman" w:eastAsia="仿宋_GB2312" w:hAnsi="Times New Roman" w:cs="Times New Roman"/>
          <w:sz w:val="28"/>
          <w:szCs w:val="28"/>
        </w:rPr>
        <w:t>主干长度：指锯口边缘至鹿茸顶端的自然长度。可用软尺沿鹿茸主干后侧测量。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9.</w:t>
      </w:r>
      <w:r w:rsidRPr="00FB591B">
        <w:rPr>
          <w:rFonts w:ascii="Times New Roman" w:eastAsia="仿宋_GB2312" w:hAnsi="Times New Roman" w:cs="Times New Roman"/>
          <w:sz w:val="28"/>
          <w:szCs w:val="28"/>
        </w:rPr>
        <w:t>主干围度：也称</w:t>
      </w:r>
      <w:proofErr w:type="gramStart"/>
      <w:r w:rsidRPr="00FB591B">
        <w:rPr>
          <w:rFonts w:ascii="Times New Roman" w:eastAsia="仿宋_GB2312" w:hAnsi="Times New Roman" w:cs="Times New Roman"/>
          <w:sz w:val="28"/>
          <w:szCs w:val="28"/>
        </w:rPr>
        <w:t>茸</w:t>
      </w:r>
      <w:proofErr w:type="gramEnd"/>
      <w:r w:rsidRPr="00FB591B">
        <w:rPr>
          <w:rFonts w:ascii="Times New Roman" w:eastAsia="仿宋_GB2312" w:hAnsi="Times New Roman" w:cs="Times New Roman"/>
          <w:sz w:val="28"/>
          <w:szCs w:val="28"/>
        </w:rPr>
        <w:t>围度。梅花鹿茸主干围度指主干中部</w:t>
      </w:r>
      <w:proofErr w:type="gramStart"/>
      <w:r w:rsidRPr="00FB591B">
        <w:rPr>
          <w:rFonts w:ascii="Times New Roman" w:eastAsia="仿宋_GB2312" w:hAnsi="Times New Roman" w:cs="Times New Roman"/>
          <w:sz w:val="28"/>
          <w:szCs w:val="28"/>
        </w:rPr>
        <w:t>最</w:t>
      </w:r>
      <w:proofErr w:type="gramEnd"/>
      <w:r w:rsidRPr="00FB591B">
        <w:rPr>
          <w:rFonts w:ascii="Times New Roman" w:eastAsia="仿宋_GB2312" w:hAnsi="Times New Roman" w:cs="Times New Roman"/>
          <w:sz w:val="28"/>
          <w:szCs w:val="28"/>
        </w:rPr>
        <w:t>细部的围度；马鹿鹿茸主干围度</w:t>
      </w:r>
      <w:proofErr w:type="gramStart"/>
      <w:r w:rsidRPr="00FB591B">
        <w:rPr>
          <w:rFonts w:ascii="Times New Roman" w:eastAsia="仿宋_GB2312" w:hAnsi="Times New Roman" w:cs="Times New Roman"/>
          <w:sz w:val="28"/>
          <w:szCs w:val="28"/>
        </w:rPr>
        <w:t>指冰枝与中枝</w:t>
      </w:r>
      <w:proofErr w:type="gramEnd"/>
      <w:r w:rsidRPr="00FB591B">
        <w:rPr>
          <w:rFonts w:ascii="Times New Roman" w:eastAsia="仿宋_GB2312" w:hAnsi="Times New Roman" w:cs="Times New Roman"/>
          <w:sz w:val="28"/>
          <w:szCs w:val="28"/>
        </w:rPr>
        <w:t>间主干</w:t>
      </w:r>
      <w:proofErr w:type="gramStart"/>
      <w:r w:rsidRPr="00FB591B">
        <w:rPr>
          <w:rFonts w:ascii="Times New Roman" w:eastAsia="仿宋_GB2312" w:hAnsi="Times New Roman" w:cs="Times New Roman"/>
          <w:sz w:val="28"/>
          <w:szCs w:val="28"/>
        </w:rPr>
        <w:t>最</w:t>
      </w:r>
      <w:proofErr w:type="gramEnd"/>
      <w:r w:rsidRPr="00FB591B">
        <w:rPr>
          <w:rFonts w:ascii="Times New Roman" w:eastAsia="仿宋_GB2312" w:hAnsi="Times New Roman" w:cs="Times New Roman"/>
          <w:sz w:val="28"/>
          <w:szCs w:val="28"/>
        </w:rPr>
        <w:t>细部的围度。</w:t>
      </w:r>
    </w:p>
    <w:p w:rsidR="00E817CF" w:rsidRPr="00FB591B" w:rsidRDefault="00E817CF" w:rsidP="00E817CF">
      <w:pPr>
        <w:pStyle w:val="afa"/>
        <w:spacing w:beforeLines="50" w:before="156" w:afterLines="50" w:after="156" w:line="360" w:lineRule="auto"/>
        <w:ind w:left="560" w:firstLineChars="0" w:firstLine="0"/>
        <w:rPr>
          <w:rFonts w:ascii="Times New Roman" w:eastAsia="黑体" w:hAnsi="Times New Roman" w:cs="Times New Roman"/>
          <w:sz w:val="28"/>
          <w:szCs w:val="32"/>
        </w:rPr>
      </w:pPr>
      <w:r w:rsidRPr="00FB591B">
        <w:rPr>
          <w:rFonts w:ascii="Times New Roman" w:eastAsia="黑体" w:hAnsi="Times New Roman" w:cs="Times New Roman"/>
          <w:sz w:val="28"/>
          <w:szCs w:val="32"/>
        </w:rPr>
        <w:t>七、鹿繁殖性能登记表</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（一）该表为群体调查表，由承担测定任务的保种单位（种鹿场）和有关专家填写。。</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（二）此表中的指标应填写范围值。</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（三）具体填写事项。</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1.</w:t>
      </w:r>
      <w:r w:rsidRPr="00FB591B">
        <w:rPr>
          <w:rFonts w:ascii="Times New Roman" w:eastAsia="仿宋_GB2312" w:hAnsi="Times New Roman" w:cs="Times New Roman"/>
          <w:sz w:val="28"/>
          <w:szCs w:val="28"/>
        </w:rPr>
        <w:t>性成熟月龄：母鹿是指幼鹿发育到发情排卵时的月龄，公鹿是指幼鹿发育到发情可以配种或可产生精子时的月龄。</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2.</w:t>
      </w:r>
      <w:proofErr w:type="gramStart"/>
      <w:r w:rsidRPr="00FB591B">
        <w:rPr>
          <w:rFonts w:ascii="Times New Roman" w:eastAsia="仿宋_GB2312" w:hAnsi="Times New Roman" w:cs="Times New Roman"/>
          <w:sz w:val="28"/>
          <w:szCs w:val="28"/>
        </w:rPr>
        <w:t>初配月龄</w:t>
      </w:r>
      <w:proofErr w:type="gramEnd"/>
      <w:r w:rsidRPr="00FB591B">
        <w:rPr>
          <w:rFonts w:ascii="Times New Roman" w:eastAsia="仿宋_GB2312" w:hAnsi="Times New Roman" w:cs="Times New Roman"/>
          <w:sz w:val="28"/>
          <w:szCs w:val="28"/>
        </w:rPr>
        <w:t>：指性成熟后首次参加配种的月龄。</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3.</w:t>
      </w:r>
      <w:r w:rsidRPr="00FB591B">
        <w:rPr>
          <w:rFonts w:ascii="Times New Roman" w:eastAsia="仿宋_GB2312" w:hAnsi="Times New Roman" w:cs="Times New Roman"/>
          <w:sz w:val="28"/>
          <w:szCs w:val="28"/>
        </w:rPr>
        <w:t>繁殖季节：指成年</w:t>
      </w:r>
      <w:proofErr w:type="gramStart"/>
      <w:r w:rsidRPr="00FB591B">
        <w:rPr>
          <w:rFonts w:ascii="Times New Roman" w:eastAsia="仿宋_GB2312" w:hAnsi="Times New Roman" w:cs="Times New Roman"/>
          <w:sz w:val="28"/>
          <w:szCs w:val="28"/>
        </w:rPr>
        <w:t>鹿自然</w:t>
      </w:r>
      <w:proofErr w:type="gramEnd"/>
      <w:r w:rsidRPr="00FB591B">
        <w:rPr>
          <w:rFonts w:ascii="Times New Roman" w:eastAsia="仿宋_GB2312" w:hAnsi="Times New Roman" w:cs="Times New Roman"/>
          <w:sz w:val="28"/>
          <w:szCs w:val="28"/>
        </w:rPr>
        <w:t>状态下正常发情配种繁殖所处季节的起止日期。</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4.</w:t>
      </w:r>
      <w:r w:rsidRPr="00FB591B">
        <w:rPr>
          <w:rFonts w:ascii="Times New Roman" w:eastAsia="仿宋_GB2312" w:hAnsi="Times New Roman" w:cs="Times New Roman"/>
          <w:sz w:val="28"/>
          <w:szCs w:val="28"/>
        </w:rPr>
        <w:t>利用年限：种公鹿（种母鹿）配种繁殖的可利用年数。</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5.</w:t>
      </w:r>
      <w:r w:rsidRPr="00FB591B">
        <w:rPr>
          <w:rFonts w:ascii="Times New Roman" w:eastAsia="仿宋_GB2312" w:hAnsi="Times New Roman" w:cs="Times New Roman"/>
          <w:sz w:val="28"/>
          <w:szCs w:val="28"/>
        </w:rPr>
        <w:t>产仔率：产仔</w:t>
      </w:r>
      <w:proofErr w:type="gramStart"/>
      <w:r w:rsidRPr="00FB591B">
        <w:rPr>
          <w:rFonts w:ascii="Times New Roman" w:eastAsia="仿宋_GB2312" w:hAnsi="Times New Roman" w:cs="Times New Roman"/>
          <w:sz w:val="28"/>
          <w:szCs w:val="28"/>
        </w:rPr>
        <w:t>母鹿数占参配母鹿数</w:t>
      </w:r>
      <w:proofErr w:type="gramEnd"/>
      <w:r w:rsidRPr="00FB591B">
        <w:rPr>
          <w:rFonts w:ascii="Times New Roman" w:eastAsia="仿宋_GB2312" w:hAnsi="Times New Roman" w:cs="Times New Roman"/>
          <w:sz w:val="28"/>
          <w:szCs w:val="28"/>
        </w:rPr>
        <w:t>的百分比。</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6.</w:t>
      </w:r>
      <w:r w:rsidRPr="00FB591B">
        <w:rPr>
          <w:rFonts w:ascii="Times New Roman" w:eastAsia="仿宋_GB2312" w:hAnsi="Times New Roman" w:cs="Times New Roman"/>
          <w:sz w:val="28"/>
          <w:szCs w:val="28"/>
        </w:rPr>
        <w:t>双胎率：产双胎的</w:t>
      </w:r>
      <w:proofErr w:type="gramStart"/>
      <w:r w:rsidRPr="00FB591B">
        <w:rPr>
          <w:rFonts w:ascii="Times New Roman" w:eastAsia="仿宋_GB2312" w:hAnsi="Times New Roman" w:cs="Times New Roman"/>
          <w:sz w:val="28"/>
          <w:szCs w:val="28"/>
        </w:rPr>
        <w:t>母鹿数</w:t>
      </w:r>
      <w:proofErr w:type="gramEnd"/>
      <w:r w:rsidRPr="00FB591B">
        <w:rPr>
          <w:rFonts w:ascii="Times New Roman" w:eastAsia="仿宋_GB2312" w:hAnsi="Times New Roman" w:cs="Times New Roman"/>
          <w:sz w:val="28"/>
          <w:szCs w:val="28"/>
        </w:rPr>
        <w:t>占本年度分娩母鹿总数的百分率。</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7.</w:t>
      </w:r>
      <w:r w:rsidRPr="00FB591B">
        <w:rPr>
          <w:rFonts w:ascii="Times New Roman" w:eastAsia="仿宋_GB2312" w:hAnsi="Times New Roman" w:cs="Times New Roman"/>
          <w:sz w:val="28"/>
          <w:szCs w:val="28"/>
        </w:rPr>
        <w:t>发情周期：</w:t>
      </w:r>
      <w:proofErr w:type="gramStart"/>
      <w:r w:rsidRPr="00FB591B">
        <w:rPr>
          <w:rFonts w:ascii="Times New Roman" w:eastAsia="仿宋_GB2312" w:hAnsi="Times New Roman" w:cs="Times New Roman"/>
          <w:sz w:val="28"/>
          <w:szCs w:val="28"/>
        </w:rPr>
        <w:t>鹿自然</w:t>
      </w:r>
      <w:proofErr w:type="gramEnd"/>
      <w:r w:rsidRPr="00FB591B">
        <w:rPr>
          <w:rFonts w:ascii="Times New Roman" w:eastAsia="仿宋_GB2312" w:hAnsi="Times New Roman" w:cs="Times New Roman"/>
          <w:sz w:val="28"/>
          <w:szCs w:val="28"/>
        </w:rPr>
        <w:t>状态下上次发情至下次发情（或上次排卵至下次排卵）的时间间隔。</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8.</w:t>
      </w:r>
      <w:r w:rsidRPr="00FB591B">
        <w:rPr>
          <w:rFonts w:ascii="Times New Roman" w:eastAsia="仿宋_GB2312" w:hAnsi="Times New Roman" w:cs="Times New Roman"/>
          <w:sz w:val="28"/>
          <w:szCs w:val="28"/>
        </w:rPr>
        <w:t>繁殖成活率：本年度末成活的仔鹿数占上年度</w:t>
      </w:r>
      <w:proofErr w:type="gramStart"/>
      <w:r w:rsidRPr="00FB591B">
        <w:rPr>
          <w:rFonts w:ascii="Times New Roman" w:eastAsia="仿宋_GB2312" w:hAnsi="Times New Roman" w:cs="Times New Roman"/>
          <w:sz w:val="28"/>
          <w:szCs w:val="28"/>
        </w:rPr>
        <w:t>末能繁母鹿数</w:t>
      </w:r>
      <w:proofErr w:type="gramEnd"/>
      <w:r w:rsidRPr="00FB591B">
        <w:rPr>
          <w:rFonts w:ascii="Times New Roman" w:eastAsia="仿宋_GB2312" w:hAnsi="Times New Roman" w:cs="Times New Roman"/>
          <w:sz w:val="28"/>
          <w:szCs w:val="28"/>
        </w:rPr>
        <w:t>的百分比。</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9.</w:t>
      </w:r>
      <w:r w:rsidRPr="00FB591B">
        <w:rPr>
          <w:rFonts w:ascii="Times New Roman" w:eastAsia="仿宋_GB2312" w:hAnsi="Times New Roman" w:cs="Times New Roman"/>
          <w:sz w:val="28"/>
          <w:szCs w:val="28"/>
        </w:rPr>
        <w:t>配种数：指一个繁殖季节种公鹿通过本交所配母鹿的平均数量。</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lastRenderedPageBreak/>
        <w:t>10.</w:t>
      </w:r>
      <w:r w:rsidRPr="00FB591B">
        <w:rPr>
          <w:rFonts w:ascii="Times New Roman" w:eastAsia="仿宋_GB2312" w:hAnsi="Times New Roman" w:cs="Times New Roman"/>
          <w:sz w:val="28"/>
          <w:szCs w:val="28"/>
        </w:rPr>
        <w:t>采精次数：指一个繁殖季节采精公鹿有效的平均采精次数。</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11.</w:t>
      </w:r>
      <w:r w:rsidRPr="00FB591B">
        <w:rPr>
          <w:rFonts w:ascii="Times New Roman" w:eastAsia="仿宋_GB2312" w:hAnsi="Times New Roman" w:cs="Times New Roman"/>
          <w:sz w:val="28"/>
          <w:szCs w:val="28"/>
        </w:rPr>
        <w:t>采精量：指一个繁殖季节采精种公鹿有效的平均采精量。集精杯带刻度时采精后可直接读取，集精杯无刻度时可用</w:t>
      </w:r>
      <w:r w:rsidRPr="00FB591B">
        <w:rPr>
          <w:rFonts w:ascii="Times New Roman" w:eastAsia="仿宋_GB2312" w:hAnsi="Times New Roman" w:cs="Times New Roman"/>
          <w:sz w:val="28"/>
          <w:szCs w:val="28"/>
        </w:rPr>
        <w:t>2mL</w:t>
      </w:r>
      <w:r w:rsidRPr="00FB591B">
        <w:rPr>
          <w:rFonts w:ascii="Times New Roman" w:eastAsia="仿宋_GB2312" w:hAnsi="Times New Roman" w:cs="Times New Roman"/>
          <w:sz w:val="28"/>
          <w:szCs w:val="28"/>
        </w:rPr>
        <w:t>注射器将精液吸入后测定。</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12.</w:t>
      </w:r>
      <w:r w:rsidRPr="00FB591B">
        <w:rPr>
          <w:rFonts w:ascii="Times New Roman" w:eastAsia="仿宋_GB2312" w:hAnsi="Times New Roman" w:cs="Times New Roman"/>
          <w:sz w:val="28"/>
          <w:szCs w:val="28"/>
        </w:rPr>
        <w:t>精子密度：用血细胞计算法测定或用精子密度估测法，有条件的也可以用精子密度仪测定</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1</w:t>
      </w:r>
      <w:r w:rsidRPr="00FB591B">
        <w:rPr>
          <w:rFonts w:ascii="Times New Roman" w:eastAsia="仿宋_GB2312" w:hAnsi="Times New Roman" w:cs="Times New Roman"/>
          <w:sz w:val="28"/>
          <w:szCs w:val="28"/>
        </w:rPr>
        <w:t>）血细胞计数法：用</w:t>
      </w:r>
      <w:r w:rsidRPr="00FB591B">
        <w:rPr>
          <w:rFonts w:ascii="Times New Roman" w:eastAsia="仿宋_GB2312" w:hAnsi="Times New Roman" w:cs="Times New Roman"/>
          <w:sz w:val="28"/>
          <w:szCs w:val="28"/>
        </w:rPr>
        <w:t>1 mL</w:t>
      </w:r>
      <w:r w:rsidRPr="00FB591B">
        <w:rPr>
          <w:rFonts w:ascii="Times New Roman" w:eastAsia="仿宋_GB2312" w:hAnsi="Times New Roman" w:cs="Times New Roman"/>
          <w:sz w:val="28"/>
          <w:szCs w:val="28"/>
        </w:rPr>
        <w:t>细管吸取</w:t>
      </w:r>
      <w:r w:rsidRPr="00FB591B">
        <w:rPr>
          <w:rFonts w:ascii="Times New Roman" w:eastAsia="仿宋_GB2312" w:hAnsi="Times New Roman" w:cs="Times New Roman"/>
          <w:sz w:val="28"/>
          <w:szCs w:val="28"/>
        </w:rPr>
        <w:t xml:space="preserve">3% </w:t>
      </w:r>
      <w:proofErr w:type="spellStart"/>
      <w:r w:rsidRPr="00FB591B">
        <w:rPr>
          <w:rFonts w:ascii="Times New Roman" w:eastAsia="仿宋_GB2312" w:hAnsi="Times New Roman" w:cs="Times New Roman"/>
          <w:sz w:val="28"/>
          <w:szCs w:val="28"/>
        </w:rPr>
        <w:t>NaCl</w:t>
      </w:r>
      <w:proofErr w:type="spellEnd"/>
      <w:r w:rsidRPr="00FB591B">
        <w:rPr>
          <w:rFonts w:ascii="Times New Roman" w:eastAsia="仿宋_GB2312" w:hAnsi="Times New Roman" w:cs="Times New Roman"/>
          <w:sz w:val="28"/>
          <w:szCs w:val="28"/>
        </w:rPr>
        <w:t>溶液</w:t>
      </w:r>
      <w:r w:rsidRPr="00FB591B">
        <w:rPr>
          <w:rFonts w:ascii="Times New Roman" w:eastAsia="仿宋_GB2312" w:hAnsi="Times New Roman" w:cs="Times New Roman"/>
          <w:sz w:val="28"/>
          <w:szCs w:val="28"/>
        </w:rPr>
        <w:t>0.2 mL</w:t>
      </w:r>
      <w:r w:rsidRPr="00FB591B">
        <w:rPr>
          <w:rFonts w:ascii="Times New Roman" w:eastAsia="仿宋_GB2312" w:hAnsi="Times New Roman" w:cs="Times New Roman"/>
          <w:sz w:val="28"/>
          <w:szCs w:val="28"/>
        </w:rPr>
        <w:t>或</w:t>
      </w:r>
      <w:r w:rsidRPr="00FB591B">
        <w:rPr>
          <w:rFonts w:ascii="Times New Roman" w:eastAsia="仿宋_GB2312" w:hAnsi="Times New Roman" w:cs="Times New Roman"/>
          <w:sz w:val="28"/>
          <w:szCs w:val="28"/>
        </w:rPr>
        <w:t>2 mL</w:t>
      </w:r>
      <w:r w:rsidRPr="00FB591B">
        <w:rPr>
          <w:rFonts w:ascii="Times New Roman" w:eastAsia="仿宋_GB2312" w:hAnsi="Times New Roman" w:cs="Times New Roman"/>
          <w:sz w:val="28"/>
          <w:szCs w:val="28"/>
        </w:rPr>
        <w:t>注入小试管内；根据稀释倍数要求，用血吸管吸取并弃去</w:t>
      </w:r>
      <w:r w:rsidRPr="00FB591B">
        <w:rPr>
          <w:rFonts w:ascii="Times New Roman" w:eastAsia="仿宋_GB2312" w:hAnsi="Times New Roman" w:cs="Times New Roman"/>
          <w:sz w:val="28"/>
          <w:szCs w:val="28"/>
        </w:rPr>
        <w:t>10 µL</w:t>
      </w:r>
      <w:r w:rsidRPr="00FB591B">
        <w:rPr>
          <w:rFonts w:ascii="Times New Roman" w:eastAsia="仿宋_GB2312" w:hAnsi="Times New Roman" w:cs="Times New Roman"/>
          <w:sz w:val="28"/>
          <w:szCs w:val="28"/>
        </w:rPr>
        <w:t>或</w:t>
      </w:r>
      <w:r w:rsidRPr="00FB591B">
        <w:rPr>
          <w:rFonts w:ascii="Times New Roman" w:eastAsia="仿宋_GB2312" w:hAnsi="Times New Roman" w:cs="Times New Roman"/>
          <w:sz w:val="28"/>
          <w:szCs w:val="28"/>
        </w:rPr>
        <w:t>20 µL</w:t>
      </w:r>
      <w:r w:rsidRPr="00FB591B">
        <w:rPr>
          <w:rFonts w:ascii="Times New Roman" w:eastAsia="仿宋_GB2312" w:hAnsi="Times New Roman" w:cs="Times New Roman"/>
          <w:sz w:val="28"/>
          <w:szCs w:val="28"/>
        </w:rPr>
        <w:t>的</w:t>
      </w:r>
      <w:r w:rsidRPr="00FB591B">
        <w:rPr>
          <w:rFonts w:ascii="Times New Roman" w:eastAsia="仿宋_GB2312" w:hAnsi="Times New Roman" w:cs="Times New Roman"/>
          <w:sz w:val="28"/>
          <w:szCs w:val="28"/>
        </w:rPr>
        <w:t xml:space="preserve">3% </w:t>
      </w:r>
      <w:proofErr w:type="spellStart"/>
      <w:r w:rsidRPr="00FB591B">
        <w:rPr>
          <w:rFonts w:ascii="Times New Roman" w:eastAsia="仿宋_GB2312" w:hAnsi="Times New Roman" w:cs="Times New Roman"/>
          <w:sz w:val="28"/>
          <w:szCs w:val="28"/>
        </w:rPr>
        <w:t>NaCl</w:t>
      </w:r>
      <w:proofErr w:type="spellEnd"/>
      <w:r w:rsidRPr="00FB591B">
        <w:rPr>
          <w:rFonts w:ascii="Times New Roman" w:eastAsia="仿宋_GB2312" w:hAnsi="Times New Roman" w:cs="Times New Roman"/>
          <w:sz w:val="28"/>
          <w:szCs w:val="28"/>
        </w:rPr>
        <w:t>溶液（或稀释液）；再用血吸管吸取被检精液</w:t>
      </w:r>
      <w:r w:rsidRPr="00FB591B">
        <w:rPr>
          <w:rFonts w:ascii="Times New Roman" w:eastAsia="仿宋_GB2312" w:hAnsi="Times New Roman" w:cs="Times New Roman"/>
          <w:sz w:val="28"/>
          <w:szCs w:val="28"/>
        </w:rPr>
        <w:t>10 µL,</w:t>
      </w:r>
      <w:r w:rsidRPr="00FB591B">
        <w:rPr>
          <w:rFonts w:ascii="Times New Roman" w:eastAsia="仿宋_GB2312" w:hAnsi="Times New Roman" w:cs="Times New Roman"/>
          <w:sz w:val="28"/>
          <w:szCs w:val="28"/>
        </w:rPr>
        <w:t>注入到小试管内摇匀；取一滴稀释后精液滴于计算板上的盖玻片边缘，使精液渗入到计算室内，充满其中，不得有气泡；在</w:t>
      </w:r>
      <w:r w:rsidRPr="00FB591B">
        <w:rPr>
          <w:rFonts w:ascii="Times New Roman" w:eastAsia="仿宋_GB2312" w:hAnsi="Times New Roman" w:cs="Times New Roman"/>
          <w:sz w:val="28"/>
          <w:szCs w:val="28"/>
        </w:rPr>
        <w:t>400</w:t>
      </w:r>
      <w:r w:rsidRPr="00FB591B">
        <w:rPr>
          <w:rFonts w:ascii="Times New Roman" w:eastAsia="仿宋_GB2312" w:hAnsi="Times New Roman" w:cs="Times New Roman"/>
          <w:sz w:val="28"/>
          <w:szCs w:val="28"/>
        </w:rPr>
        <w:t>倍～</w:t>
      </w:r>
      <w:r w:rsidRPr="00FB591B">
        <w:rPr>
          <w:rFonts w:ascii="Times New Roman" w:eastAsia="仿宋_GB2312" w:hAnsi="Times New Roman" w:cs="Times New Roman"/>
          <w:sz w:val="28"/>
          <w:szCs w:val="28"/>
        </w:rPr>
        <w:t>600</w:t>
      </w:r>
      <w:r w:rsidRPr="00FB591B">
        <w:rPr>
          <w:rFonts w:ascii="Times New Roman" w:eastAsia="仿宋_GB2312" w:hAnsi="Times New Roman" w:cs="Times New Roman"/>
          <w:sz w:val="28"/>
          <w:szCs w:val="28"/>
        </w:rPr>
        <w:t>倍显微镜</w:t>
      </w:r>
      <w:proofErr w:type="gramStart"/>
      <w:r w:rsidRPr="00FB591B">
        <w:rPr>
          <w:rFonts w:ascii="Times New Roman" w:eastAsia="仿宋_GB2312" w:hAnsi="Times New Roman" w:cs="Times New Roman"/>
          <w:sz w:val="28"/>
          <w:szCs w:val="28"/>
        </w:rPr>
        <w:t>下统计</w:t>
      </w:r>
      <w:proofErr w:type="gramEnd"/>
      <w:r w:rsidRPr="00FB591B">
        <w:rPr>
          <w:rFonts w:ascii="Times New Roman" w:eastAsia="仿宋_GB2312" w:hAnsi="Times New Roman" w:cs="Times New Roman"/>
          <w:sz w:val="28"/>
          <w:szCs w:val="28"/>
        </w:rPr>
        <w:t>出四角及中央计算室的</w:t>
      </w:r>
      <w:r w:rsidRPr="00FB591B">
        <w:rPr>
          <w:rFonts w:ascii="Times New Roman" w:eastAsia="仿宋_GB2312" w:hAnsi="Times New Roman" w:cs="Times New Roman"/>
          <w:sz w:val="28"/>
          <w:szCs w:val="28"/>
        </w:rPr>
        <w:t>5</w:t>
      </w:r>
      <w:r w:rsidRPr="00FB591B">
        <w:rPr>
          <w:rFonts w:ascii="Times New Roman" w:eastAsia="仿宋_GB2312" w:hAnsi="Times New Roman" w:cs="Times New Roman"/>
          <w:sz w:val="28"/>
          <w:szCs w:val="28"/>
        </w:rPr>
        <w:t>个中方格内的精子数；对于头部压边界线的精子应遵循</w:t>
      </w:r>
      <w:r w:rsidRPr="00FB591B">
        <w:rPr>
          <w:rFonts w:ascii="Times New Roman" w:eastAsia="仿宋_GB2312" w:hAnsi="Times New Roman" w:cs="Times New Roman"/>
          <w:sz w:val="28"/>
          <w:szCs w:val="28"/>
        </w:rPr>
        <w:t xml:space="preserve"> “</w:t>
      </w:r>
      <w:r w:rsidRPr="00FB591B">
        <w:rPr>
          <w:rFonts w:ascii="Times New Roman" w:eastAsia="仿宋_GB2312" w:hAnsi="Times New Roman" w:cs="Times New Roman"/>
          <w:sz w:val="28"/>
          <w:szCs w:val="28"/>
        </w:rPr>
        <w:t>数上不数下，数左不数右</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的原则。</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计算公式：精子密度（</w:t>
      </w:r>
      <w:r w:rsidRPr="00FB591B">
        <w:rPr>
          <w:rFonts w:ascii="Times New Roman" w:eastAsia="仿宋_GB2312" w:hAnsi="Times New Roman" w:cs="Times New Roman"/>
          <w:sz w:val="28"/>
          <w:szCs w:val="28"/>
        </w:rPr>
        <w:t>1 mL</w:t>
      </w:r>
      <w:r w:rsidRPr="00FB591B">
        <w:rPr>
          <w:rFonts w:ascii="Times New Roman" w:eastAsia="仿宋_GB2312" w:hAnsi="Times New Roman" w:cs="Times New Roman"/>
          <w:sz w:val="28"/>
          <w:szCs w:val="28"/>
        </w:rPr>
        <w:t>原精内的精子数）</w:t>
      </w:r>
      <w:r w:rsidRPr="00FB591B">
        <w:rPr>
          <w:rFonts w:ascii="Times New Roman" w:eastAsia="仿宋_GB2312" w:hAnsi="Times New Roman" w:cs="Times New Roman"/>
          <w:sz w:val="28"/>
          <w:szCs w:val="28"/>
        </w:rPr>
        <w:t>=5</w:t>
      </w:r>
      <w:r w:rsidRPr="00FB591B">
        <w:rPr>
          <w:rFonts w:ascii="Times New Roman" w:eastAsia="仿宋_GB2312" w:hAnsi="Times New Roman" w:cs="Times New Roman"/>
          <w:sz w:val="28"/>
          <w:szCs w:val="28"/>
        </w:rPr>
        <w:t>个中方格内的精子数</w:t>
      </w:r>
      <w:r w:rsidRPr="00FB591B">
        <w:rPr>
          <w:rFonts w:ascii="Times New Roman" w:eastAsia="仿宋_GB2312" w:hAnsi="Times New Roman" w:cs="Times New Roman"/>
          <w:sz w:val="28"/>
          <w:szCs w:val="28"/>
        </w:rPr>
        <w:t>×50000</w:t>
      </w:r>
      <w:r w:rsidRPr="00675E0B">
        <w:rPr>
          <w:rFonts w:eastAsia="仿宋_GB2312" w:hint="eastAsia"/>
          <w:sz w:val="32"/>
          <w:szCs w:val="32"/>
        </w:rPr>
        <w:t>×被检精液稀释倍数</w:t>
      </w:r>
      <w:r>
        <w:rPr>
          <w:rFonts w:ascii="Times New Roman" w:eastAsia="仿宋_GB2312" w:hAnsi="Times New Roman" w:cs="Times New Roman" w:hint="eastAsia"/>
          <w:sz w:val="28"/>
          <w:szCs w:val="28"/>
        </w:rPr>
        <w:t xml:space="preserve">  </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2</w:t>
      </w:r>
      <w:r w:rsidRPr="00FB591B">
        <w:rPr>
          <w:rFonts w:ascii="Times New Roman" w:eastAsia="仿宋_GB2312" w:hAnsi="Times New Roman" w:cs="Times New Roman"/>
          <w:sz w:val="28"/>
          <w:szCs w:val="28"/>
        </w:rPr>
        <w:t>）精子密度估测法</w:t>
      </w:r>
      <w:r>
        <w:rPr>
          <w:rFonts w:ascii="Times New Roman" w:eastAsia="仿宋_GB2312" w:hAnsi="Times New Roman" w:cs="Times New Roman" w:hint="eastAsia"/>
          <w:sz w:val="28"/>
          <w:szCs w:val="28"/>
        </w:rPr>
        <w:t>：</w:t>
      </w:r>
      <w:r w:rsidRPr="00FB591B">
        <w:rPr>
          <w:rFonts w:ascii="Times New Roman" w:eastAsia="仿宋_GB2312" w:hAnsi="Times New Roman" w:cs="Times New Roman"/>
          <w:sz w:val="28"/>
          <w:szCs w:val="28"/>
        </w:rPr>
        <w:t>在</w:t>
      </w:r>
      <w:r w:rsidRPr="00FB591B">
        <w:rPr>
          <w:rFonts w:ascii="Times New Roman" w:eastAsia="仿宋_GB2312" w:hAnsi="Times New Roman" w:cs="Times New Roman"/>
          <w:sz w:val="28"/>
          <w:szCs w:val="28"/>
        </w:rPr>
        <w:t>400</w:t>
      </w:r>
      <w:r w:rsidRPr="00FB591B">
        <w:rPr>
          <w:rFonts w:ascii="Times New Roman" w:eastAsia="仿宋_GB2312" w:hAnsi="Times New Roman" w:cs="Times New Roman"/>
          <w:sz w:val="28"/>
          <w:szCs w:val="28"/>
        </w:rPr>
        <w:t>倍～</w:t>
      </w:r>
      <w:r w:rsidRPr="00FB591B">
        <w:rPr>
          <w:rFonts w:ascii="Times New Roman" w:eastAsia="仿宋_GB2312" w:hAnsi="Times New Roman" w:cs="Times New Roman"/>
          <w:sz w:val="28"/>
          <w:szCs w:val="28"/>
        </w:rPr>
        <w:t>600</w:t>
      </w:r>
      <w:r w:rsidRPr="00FB591B">
        <w:rPr>
          <w:rFonts w:ascii="Times New Roman" w:eastAsia="仿宋_GB2312" w:hAnsi="Times New Roman" w:cs="Times New Roman"/>
          <w:sz w:val="28"/>
          <w:szCs w:val="28"/>
        </w:rPr>
        <w:t>倍显微镜下根据精子的稠密程度及其分布，将精子密度分为密、中、稀三级。</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密：整个视野内充满精子几乎看不到空隙，很难见到单个精子活动，密度在</w:t>
      </w:r>
      <w:r w:rsidRPr="00FB591B">
        <w:rPr>
          <w:rFonts w:ascii="Times New Roman" w:eastAsia="仿宋_GB2312" w:hAnsi="Times New Roman" w:cs="Times New Roman"/>
          <w:sz w:val="28"/>
          <w:szCs w:val="28"/>
        </w:rPr>
        <w:t>10</w:t>
      </w:r>
      <w:r w:rsidRPr="00FB591B">
        <w:rPr>
          <w:rFonts w:ascii="Times New Roman" w:eastAsia="仿宋_GB2312" w:hAnsi="Times New Roman" w:cs="Times New Roman"/>
          <w:sz w:val="28"/>
          <w:szCs w:val="28"/>
        </w:rPr>
        <w:t>亿</w:t>
      </w:r>
      <w:r w:rsidRPr="00FB591B">
        <w:rPr>
          <w:rFonts w:ascii="Times New Roman" w:eastAsia="仿宋_GB2312" w:hAnsi="Times New Roman" w:cs="Times New Roman"/>
          <w:sz w:val="28"/>
          <w:szCs w:val="28"/>
        </w:rPr>
        <w:t>/mL</w:t>
      </w:r>
      <w:r w:rsidRPr="00FB591B">
        <w:rPr>
          <w:rFonts w:ascii="Times New Roman" w:eastAsia="仿宋_GB2312" w:hAnsi="Times New Roman" w:cs="Times New Roman"/>
          <w:sz w:val="28"/>
          <w:szCs w:val="28"/>
        </w:rPr>
        <w:t>左右。</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中：视野内精子之间有相当于一个精子长度的明显空隙，可见单个精子的活动，密度在</w:t>
      </w:r>
      <w:r w:rsidRPr="00FB591B">
        <w:rPr>
          <w:rFonts w:ascii="Times New Roman" w:eastAsia="仿宋_GB2312" w:hAnsi="Times New Roman" w:cs="Times New Roman"/>
          <w:sz w:val="28"/>
          <w:szCs w:val="28"/>
        </w:rPr>
        <w:t>3-5</w:t>
      </w:r>
      <w:r w:rsidRPr="00FB591B">
        <w:rPr>
          <w:rFonts w:ascii="Times New Roman" w:eastAsia="仿宋_GB2312" w:hAnsi="Times New Roman" w:cs="Times New Roman"/>
          <w:sz w:val="28"/>
          <w:szCs w:val="28"/>
        </w:rPr>
        <w:t>亿</w:t>
      </w:r>
      <w:r w:rsidRPr="00FB591B">
        <w:rPr>
          <w:rFonts w:ascii="Times New Roman" w:eastAsia="仿宋_GB2312" w:hAnsi="Times New Roman" w:cs="Times New Roman"/>
          <w:sz w:val="28"/>
          <w:szCs w:val="28"/>
        </w:rPr>
        <w:t>/mL</w:t>
      </w:r>
      <w:r w:rsidRPr="00FB591B">
        <w:rPr>
          <w:rFonts w:ascii="Times New Roman" w:eastAsia="仿宋_GB2312" w:hAnsi="Times New Roman" w:cs="Times New Roman"/>
          <w:sz w:val="28"/>
          <w:szCs w:val="28"/>
        </w:rPr>
        <w:t>。</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稀：视野内精子之间的空隙大于</w:t>
      </w:r>
      <w:r w:rsidRPr="00FB591B">
        <w:rPr>
          <w:rFonts w:ascii="Times New Roman" w:eastAsia="仿宋_GB2312" w:hAnsi="Times New Roman" w:cs="Times New Roman"/>
          <w:sz w:val="28"/>
          <w:szCs w:val="28"/>
        </w:rPr>
        <w:t>3</w:t>
      </w:r>
      <w:r w:rsidRPr="00FB591B">
        <w:rPr>
          <w:rFonts w:ascii="Times New Roman" w:eastAsia="仿宋_GB2312" w:hAnsi="Times New Roman" w:cs="Times New Roman"/>
          <w:sz w:val="28"/>
          <w:szCs w:val="28"/>
        </w:rPr>
        <w:t>个以上精子的长度，甚至可查清所有精子数，密度在</w:t>
      </w:r>
      <w:r w:rsidRPr="00FB591B">
        <w:rPr>
          <w:rFonts w:ascii="Times New Roman" w:eastAsia="仿宋_GB2312" w:hAnsi="Times New Roman" w:cs="Times New Roman"/>
          <w:sz w:val="28"/>
          <w:szCs w:val="28"/>
        </w:rPr>
        <w:t>2</w:t>
      </w:r>
      <w:r w:rsidRPr="00FB591B">
        <w:rPr>
          <w:rFonts w:ascii="Times New Roman" w:eastAsia="仿宋_GB2312" w:hAnsi="Times New Roman" w:cs="Times New Roman"/>
          <w:sz w:val="28"/>
          <w:szCs w:val="28"/>
        </w:rPr>
        <w:t>亿</w:t>
      </w:r>
      <w:r w:rsidRPr="00FB591B">
        <w:rPr>
          <w:rFonts w:ascii="Times New Roman" w:eastAsia="仿宋_GB2312" w:hAnsi="Times New Roman" w:cs="Times New Roman"/>
          <w:sz w:val="28"/>
          <w:szCs w:val="28"/>
        </w:rPr>
        <w:t>/mL</w:t>
      </w:r>
      <w:r w:rsidRPr="00FB591B">
        <w:rPr>
          <w:rFonts w:ascii="Times New Roman" w:eastAsia="仿宋_GB2312" w:hAnsi="Times New Roman" w:cs="Times New Roman"/>
          <w:sz w:val="28"/>
          <w:szCs w:val="28"/>
        </w:rPr>
        <w:t>以下。</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“0”</w:t>
      </w:r>
      <w:r w:rsidRPr="00FB591B">
        <w:rPr>
          <w:rFonts w:ascii="Times New Roman" w:eastAsia="仿宋_GB2312" w:hAnsi="Times New Roman" w:cs="Times New Roman"/>
          <w:sz w:val="28"/>
          <w:szCs w:val="28"/>
        </w:rPr>
        <w:t>：代表在整个视野中未发现精子。</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lastRenderedPageBreak/>
        <w:t>13.</w:t>
      </w:r>
      <w:r w:rsidRPr="00FB591B">
        <w:rPr>
          <w:rFonts w:ascii="Times New Roman" w:eastAsia="仿宋_GB2312" w:hAnsi="Times New Roman" w:cs="Times New Roman"/>
          <w:sz w:val="28"/>
          <w:szCs w:val="28"/>
        </w:rPr>
        <w:t>精子活力：指精液中呈直线前进运动的精子数占精子总数的百分比。可用精子密度</w:t>
      </w:r>
      <w:proofErr w:type="gramStart"/>
      <w:r w:rsidRPr="00FB591B">
        <w:rPr>
          <w:rFonts w:ascii="Times New Roman" w:eastAsia="仿宋_GB2312" w:hAnsi="Times New Roman" w:cs="Times New Roman"/>
          <w:sz w:val="28"/>
          <w:szCs w:val="28"/>
        </w:rPr>
        <w:t>仪直接</w:t>
      </w:r>
      <w:proofErr w:type="gramEnd"/>
      <w:r w:rsidRPr="00FB591B">
        <w:rPr>
          <w:rFonts w:ascii="Times New Roman" w:eastAsia="仿宋_GB2312" w:hAnsi="Times New Roman" w:cs="Times New Roman"/>
          <w:sz w:val="28"/>
          <w:szCs w:val="28"/>
        </w:rPr>
        <w:t>测定，或用显微镜镜检法评定。</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显微镜镜检法评定：在普通载玻片上滴一滴精液，然后用盖玻片均匀覆盖整个液面，做成压片镜检；在</w:t>
      </w:r>
      <w:r w:rsidRPr="00FB591B">
        <w:rPr>
          <w:rFonts w:ascii="Times New Roman" w:eastAsia="仿宋_GB2312" w:hAnsi="Times New Roman" w:cs="Times New Roman"/>
          <w:sz w:val="28"/>
          <w:szCs w:val="28"/>
        </w:rPr>
        <w:t>400</w:t>
      </w:r>
      <w:r w:rsidRPr="00FB591B">
        <w:rPr>
          <w:rFonts w:ascii="Times New Roman" w:eastAsia="仿宋_GB2312" w:hAnsi="Times New Roman" w:cs="Times New Roman"/>
          <w:sz w:val="28"/>
          <w:szCs w:val="28"/>
        </w:rPr>
        <w:t>倍～</w:t>
      </w:r>
      <w:r w:rsidRPr="00FB591B">
        <w:rPr>
          <w:rFonts w:ascii="Times New Roman" w:eastAsia="仿宋_GB2312" w:hAnsi="Times New Roman" w:cs="Times New Roman"/>
          <w:sz w:val="28"/>
          <w:szCs w:val="28"/>
        </w:rPr>
        <w:t>600</w:t>
      </w:r>
      <w:r w:rsidRPr="00FB591B">
        <w:rPr>
          <w:rFonts w:ascii="Times New Roman" w:eastAsia="仿宋_GB2312" w:hAnsi="Times New Roman" w:cs="Times New Roman"/>
          <w:sz w:val="28"/>
          <w:szCs w:val="28"/>
        </w:rPr>
        <w:t>倍带有恒温加热板（</w:t>
      </w:r>
      <w:r w:rsidRPr="00FB591B">
        <w:rPr>
          <w:rFonts w:ascii="Times New Roman" w:eastAsia="仿宋_GB2312" w:hAnsi="Times New Roman" w:cs="Times New Roman"/>
          <w:sz w:val="28"/>
          <w:szCs w:val="28"/>
        </w:rPr>
        <w:t>33</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37</w:t>
      </w:r>
      <w:r w:rsidRPr="00684CD7">
        <w:rPr>
          <w:rFonts w:ascii="Times New Roman" w:eastAsia="仿宋_GB2312" w:hAnsi="Times New Roman" w:hint="eastAsia"/>
          <w:sz w:val="28"/>
          <w:szCs w:val="28"/>
        </w:rPr>
        <w:t>℃</w:t>
      </w:r>
      <w:r w:rsidRPr="00FB591B">
        <w:rPr>
          <w:rFonts w:ascii="Times New Roman" w:eastAsia="仿宋_GB2312" w:hAnsi="Times New Roman" w:cs="Times New Roman"/>
          <w:sz w:val="28"/>
          <w:szCs w:val="28"/>
        </w:rPr>
        <w:t>）的显微镜下进行目测评定；观察</w:t>
      </w:r>
      <w:r w:rsidRPr="00FB591B">
        <w:rPr>
          <w:rFonts w:ascii="Times New Roman" w:eastAsia="仿宋_GB2312" w:hAnsi="Times New Roman" w:cs="Times New Roman"/>
          <w:sz w:val="28"/>
          <w:szCs w:val="28"/>
        </w:rPr>
        <w:t>3-5</w:t>
      </w:r>
      <w:r w:rsidRPr="00FB591B">
        <w:rPr>
          <w:rFonts w:ascii="Times New Roman" w:eastAsia="仿宋_GB2312" w:hAnsi="Times New Roman" w:cs="Times New Roman"/>
          <w:sz w:val="28"/>
          <w:szCs w:val="28"/>
        </w:rPr>
        <w:t>个视野，</w:t>
      </w:r>
      <w:proofErr w:type="gramStart"/>
      <w:r w:rsidRPr="00FB591B">
        <w:rPr>
          <w:rFonts w:ascii="Times New Roman" w:eastAsia="仿宋_GB2312" w:hAnsi="Times New Roman" w:cs="Times New Roman"/>
          <w:sz w:val="28"/>
          <w:szCs w:val="28"/>
        </w:rPr>
        <w:t>观测总</w:t>
      </w:r>
      <w:proofErr w:type="gramEnd"/>
      <w:r w:rsidRPr="00FB591B">
        <w:rPr>
          <w:rFonts w:ascii="Times New Roman" w:eastAsia="仿宋_GB2312" w:hAnsi="Times New Roman" w:cs="Times New Roman"/>
          <w:sz w:val="28"/>
          <w:szCs w:val="28"/>
        </w:rPr>
        <w:t>精子数不少于</w:t>
      </w:r>
      <w:r w:rsidRPr="00FB591B">
        <w:rPr>
          <w:rFonts w:ascii="Times New Roman" w:eastAsia="仿宋_GB2312" w:hAnsi="Times New Roman" w:cs="Times New Roman"/>
          <w:sz w:val="28"/>
          <w:szCs w:val="28"/>
        </w:rPr>
        <w:t>200</w:t>
      </w:r>
      <w:r w:rsidRPr="00FB591B">
        <w:rPr>
          <w:rFonts w:ascii="Times New Roman" w:eastAsia="仿宋_GB2312" w:hAnsi="Times New Roman" w:cs="Times New Roman"/>
          <w:sz w:val="28"/>
          <w:szCs w:val="28"/>
        </w:rPr>
        <w:t>个；采用</w:t>
      </w:r>
      <w:r w:rsidRPr="00FB591B">
        <w:rPr>
          <w:rFonts w:ascii="Times New Roman" w:eastAsia="仿宋_GB2312" w:hAnsi="Times New Roman" w:cs="Times New Roman"/>
          <w:sz w:val="28"/>
          <w:szCs w:val="28"/>
        </w:rPr>
        <w:t>0</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1.0</w:t>
      </w:r>
      <w:r w:rsidRPr="00FB591B">
        <w:rPr>
          <w:rFonts w:ascii="Times New Roman" w:eastAsia="仿宋_GB2312" w:hAnsi="Times New Roman" w:cs="Times New Roman"/>
          <w:sz w:val="28"/>
          <w:szCs w:val="28"/>
        </w:rPr>
        <w:t>的</w:t>
      </w:r>
      <w:r w:rsidRPr="00FB591B">
        <w:rPr>
          <w:rFonts w:ascii="Times New Roman" w:eastAsia="仿宋_GB2312" w:hAnsi="Times New Roman" w:cs="Times New Roman"/>
          <w:sz w:val="28"/>
          <w:szCs w:val="28"/>
        </w:rPr>
        <w:t>10</w:t>
      </w:r>
      <w:r w:rsidRPr="00FB591B">
        <w:rPr>
          <w:rFonts w:ascii="Times New Roman" w:eastAsia="仿宋_GB2312" w:hAnsi="Times New Roman" w:cs="Times New Roman"/>
          <w:sz w:val="28"/>
          <w:szCs w:val="28"/>
        </w:rPr>
        <w:t>级评分标准对精液样品中前进运动精子所占百分率进行测定；</w:t>
      </w:r>
      <w:r w:rsidRPr="00FB591B">
        <w:rPr>
          <w:rFonts w:ascii="Times New Roman" w:eastAsia="仿宋_GB2312" w:hAnsi="Times New Roman" w:cs="Times New Roman"/>
          <w:sz w:val="28"/>
          <w:szCs w:val="28"/>
        </w:rPr>
        <w:t>100%</w:t>
      </w:r>
      <w:r w:rsidRPr="00FB591B">
        <w:rPr>
          <w:rFonts w:ascii="Times New Roman" w:eastAsia="仿宋_GB2312" w:hAnsi="Times New Roman" w:cs="Times New Roman"/>
          <w:sz w:val="28"/>
          <w:szCs w:val="28"/>
        </w:rPr>
        <w:t>直线前进运动者为</w:t>
      </w:r>
      <w:r w:rsidRPr="00FB591B">
        <w:rPr>
          <w:rFonts w:ascii="Times New Roman" w:eastAsia="仿宋_GB2312" w:hAnsi="Times New Roman" w:cs="Times New Roman"/>
          <w:sz w:val="28"/>
          <w:szCs w:val="28"/>
        </w:rPr>
        <w:t>1.0</w:t>
      </w:r>
      <w:r w:rsidRPr="00FB591B">
        <w:rPr>
          <w:rFonts w:ascii="Times New Roman" w:eastAsia="仿宋_GB2312" w:hAnsi="Times New Roman" w:cs="Times New Roman"/>
          <w:sz w:val="28"/>
          <w:szCs w:val="28"/>
        </w:rPr>
        <w:t>分，即精子活力</w:t>
      </w:r>
      <w:r w:rsidRPr="00FB591B">
        <w:rPr>
          <w:rFonts w:ascii="Times New Roman" w:eastAsia="仿宋_GB2312" w:hAnsi="Times New Roman" w:cs="Times New Roman"/>
          <w:sz w:val="28"/>
          <w:szCs w:val="28"/>
        </w:rPr>
        <w:t>1.0</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90%</w:t>
      </w:r>
      <w:r w:rsidRPr="00FB591B">
        <w:rPr>
          <w:rFonts w:ascii="Times New Roman" w:eastAsia="仿宋_GB2312" w:hAnsi="Times New Roman" w:cs="Times New Roman"/>
          <w:sz w:val="28"/>
          <w:szCs w:val="28"/>
        </w:rPr>
        <w:t>直线前进运动者为</w:t>
      </w:r>
      <w:r w:rsidRPr="00FB591B">
        <w:rPr>
          <w:rFonts w:ascii="Times New Roman" w:eastAsia="仿宋_GB2312" w:hAnsi="Times New Roman" w:cs="Times New Roman"/>
          <w:sz w:val="28"/>
          <w:szCs w:val="28"/>
        </w:rPr>
        <w:t>0.9</w:t>
      </w:r>
      <w:r w:rsidRPr="00FB591B">
        <w:rPr>
          <w:rFonts w:ascii="Times New Roman" w:eastAsia="仿宋_GB2312" w:hAnsi="Times New Roman" w:cs="Times New Roman"/>
          <w:sz w:val="28"/>
          <w:szCs w:val="28"/>
        </w:rPr>
        <w:t>分，即精子活力</w:t>
      </w:r>
      <w:r w:rsidRPr="00FB591B">
        <w:rPr>
          <w:rFonts w:ascii="Times New Roman" w:eastAsia="仿宋_GB2312" w:hAnsi="Times New Roman" w:cs="Times New Roman"/>
          <w:sz w:val="28"/>
          <w:szCs w:val="28"/>
        </w:rPr>
        <w:t>0.9</w:t>
      </w:r>
      <w:r w:rsidRPr="00FB591B">
        <w:rPr>
          <w:rFonts w:ascii="Times New Roman" w:eastAsia="仿宋_GB2312" w:hAnsi="Times New Roman" w:cs="Times New Roman"/>
          <w:sz w:val="28"/>
          <w:szCs w:val="28"/>
        </w:rPr>
        <w:t>，以此类推。</w:t>
      </w:r>
    </w:p>
    <w:p w:rsidR="00E817CF" w:rsidRPr="00FB591B" w:rsidRDefault="00E817CF" w:rsidP="00E817CF">
      <w:pPr>
        <w:pStyle w:val="afa"/>
        <w:spacing w:beforeLines="50" w:before="156" w:afterLines="50" w:after="156" w:line="360" w:lineRule="auto"/>
        <w:ind w:left="560" w:firstLineChars="0" w:firstLine="0"/>
        <w:rPr>
          <w:rFonts w:ascii="Times New Roman" w:eastAsia="黑体" w:hAnsi="Times New Roman" w:cs="Times New Roman"/>
          <w:sz w:val="28"/>
          <w:szCs w:val="32"/>
        </w:rPr>
      </w:pPr>
      <w:r>
        <w:rPr>
          <w:rFonts w:ascii="Times New Roman" w:eastAsia="黑体" w:hAnsi="Times New Roman" w:cs="Times New Roman"/>
          <w:sz w:val="28"/>
          <w:szCs w:val="32"/>
        </w:rPr>
        <w:t>八、鹿遗传资源影像材料</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（一）照片用数码相机拍摄，图像的精度</w:t>
      </w:r>
      <w:r w:rsidRPr="00FB591B">
        <w:rPr>
          <w:rFonts w:ascii="Times New Roman" w:eastAsia="仿宋_GB2312" w:hAnsi="Times New Roman" w:cs="Times New Roman"/>
          <w:sz w:val="28"/>
          <w:szCs w:val="28"/>
        </w:rPr>
        <w:t>800</w:t>
      </w:r>
      <w:proofErr w:type="gramStart"/>
      <w:r w:rsidRPr="00FB591B">
        <w:rPr>
          <w:rFonts w:ascii="Times New Roman" w:eastAsia="仿宋_GB2312" w:hAnsi="Times New Roman" w:cs="Times New Roman"/>
          <w:sz w:val="28"/>
          <w:szCs w:val="28"/>
        </w:rPr>
        <w:t>万像</w:t>
      </w:r>
      <w:proofErr w:type="gramEnd"/>
      <w:r w:rsidRPr="00FB591B">
        <w:rPr>
          <w:rFonts w:ascii="Times New Roman" w:eastAsia="仿宋_GB2312" w:hAnsi="Times New Roman" w:cs="Times New Roman"/>
          <w:sz w:val="28"/>
          <w:szCs w:val="28"/>
        </w:rPr>
        <w:t>素以上，照片大小在</w:t>
      </w:r>
      <w:r w:rsidRPr="00FB591B">
        <w:rPr>
          <w:rFonts w:ascii="Times New Roman" w:eastAsia="仿宋_GB2312" w:hAnsi="Times New Roman" w:cs="Times New Roman"/>
          <w:sz w:val="28"/>
          <w:szCs w:val="28"/>
        </w:rPr>
        <w:t>1.2MB</w:t>
      </w:r>
      <w:r w:rsidRPr="00FB591B">
        <w:rPr>
          <w:rFonts w:ascii="Times New Roman" w:eastAsia="仿宋_GB2312" w:hAnsi="Times New Roman" w:cs="Times New Roman"/>
          <w:sz w:val="28"/>
          <w:szCs w:val="28"/>
        </w:rPr>
        <w:t>以上。</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（二）以</w:t>
      </w:r>
      <w:r w:rsidRPr="00FB591B">
        <w:rPr>
          <w:rFonts w:ascii="Times New Roman" w:eastAsia="仿宋_GB2312" w:hAnsi="Times New Roman" w:cs="Times New Roman"/>
          <w:sz w:val="28"/>
          <w:szCs w:val="28"/>
        </w:rPr>
        <w:t>.jpg</w:t>
      </w:r>
      <w:r w:rsidRPr="00FB591B">
        <w:rPr>
          <w:rFonts w:ascii="Times New Roman" w:eastAsia="仿宋_GB2312" w:hAnsi="Times New Roman" w:cs="Times New Roman"/>
          <w:sz w:val="28"/>
          <w:szCs w:val="28"/>
        </w:rPr>
        <w:t>格式保存，不对照片进行编辑。</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（三）照片正面不携带年月日等其他信息。</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（四）个体照片文件用</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品种名称</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年龄</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性别</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顺序号</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命名，群体照片用</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品种名称</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群体</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顺序号</w:t>
      </w:r>
      <w:r w:rsidRPr="00FB591B">
        <w:rPr>
          <w:rFonts w:ascii="Times New Roman" w:eastAsia="仿宋_GB2312" w:hAnsi="Times New Roman" w:cs="Times New Roman"/>
          <w:sz w:val="28"/>
          <w:szCs w:val="28"/>
        </w:rPr>
        <w:t>”</w:t>
      </w:r>
      <w:r w:rsidRPr="00FB591B">
        <w:rPr>
          <w:rFonts w:ascii="Times New Roman" w:eastAsia="仿宋_GB2312" w:hAnsi="Times New Roman" w:cs="Times New Roman"/>
          <w:sz w:val="28"/>
          <w:szCs w:val="28"/>
        </w:rPr>
        <w:t>命名，同时附相关</w:t>
      </w:r>
      <w:r w:rsidRPr="00FB591B">
        <w:rPr>
          <w:rFonts w:ascii="Times New Roman" w:eastAsia="仿宋_GB2312" w:hAnsi="Times New Roman" w:cs="Times New Roman"/>
          <w:sz w:val="28"/>
          <w:szCs w:val="28"/>
        </w:rPr>
        <w:t>Word</w:t>
      </w:r>
      <w:r w:rsidRPr="00FB591B">
        <w:rPr>
          <w:rFonts w:ascii="Times New Roman" w:eastAsia="仿宋_GB2312" w:hAnsi="Times New Roman" w:cs="Times New Roman"/>
          <w:sz w:val="28"/>
          <w:szCs w:val="28"/>
        </w:rPr>
        <w:t>文档，对每张照片的品种名称、年龄、性别、拍摄日期、拍摄者姓名、饲养畜主或法人代表名称及拍摄地点等进行详细说明。</w:t>
      </w:r>
    </w:p>
    <w:p w:rsidR="00E817CF" w:rsidRPr="00FB591B"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（五）每个品种要有成年公、成年</w:t>
      </w:r>
      <w:proofErr w:type="gramStart"/>
      <w:r w:rsidRPr="00FB591B">
        <w:rPr>
          <w:rFonts w:ascii="Times New Roman" w:eastAsia="仿宋_GB2312" w:hAnsi="Times New Roman" w:cs="Times New Roman"/>
          <w:sz w:val="28"/>
          <w:szCs w:val="28"/>
        </w:rPr>
        <w:t>母标准</w:t>
      </w:r>
      <w:proofErr w:type="gramEnd"/>
      <w:r w:rsidRPr="00FB591B">
        <w:rPr>
          <w:rFonts w:ascii="Times New Roman" w:eastAsia="仿宋_GB2312" w:hAnsi="Times New Roman" w:cs="Times New Roman"/>
          <w:sz w:val="28"/>
          <w:szCs w:val="28"/>
        </w:rPr>
        <w:t>照片，并提供原生态群体照片各</w:t>
      </w:r>
      <w:r w:rsidRPr="00FB591B">
        <w:rPr>
          <w:rFonts w:ascii="Times New Roman" w:eastAsia="仿宋_GB2312" w:hAnsi="Times New Roman" w:cs="Times New Roman"/>
          <w:sz w:val="28"/>
          <w:szCs w:val="28"/>
        </w:rPr>
        <w:t>2</w:t>
      </w:r>
      <w:r w:rsidRPr="00FB591B">
        <w:rPr>
          <w:rFonts w:ascii="Times New Roman" w:eastAsia="仿宋_GB2312" w:hAnsi="Times New Roman" w:cs="Times New Roman"/>
          <w:sz w:val="28"/>
          <w:szCs w:val="28"/>
        </w:rPr>
        <w:t>张。</w:t>
      </w:r>
    </w:p>
    <w:p w:rsidR="00E817CF"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（六）拍摄能反映品种特征的公、母个体照片，能反映所处生态环境的群体照片。</w:t>
      </w:r>
    </w:p>
    <w:p w:rsidR="00E817CF" w:rsidRPr="00B17D54" w:rsidRDefault="00E817CF" w:rsidP="00E817CF">
      <w:pPr>
        <w:adjustRightInd w:val="0"/>
        <w:spacing w:line="360" w:lineRule="auto"/>
        <w:ind w:firstLineChars="200" w:firstLine="560"/>
        <w:rPr>
          <w:rFonts w:ascii="Times New Roman" w:eastAsia="仿宋_GB2312" w:hAnsi="Times New Roman" w:cs="Times New Roman"/>
          <w:sz w:val="28"/>
          <w:szCs w:val="28"/>
        </w:rPr>
      </w:pPr>
      <w:r w:rsidRPr="00FB591B">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七</w:t>
      </w:r>
      <w:r w:rsidRPr="00FB591B">
        <w:rPr>
          <w:rFonts w:ascii="Times New Roman" w:eastAsia="仿宋_GB2312" w:hAnsi="Times New Roman" w:cs="Times New Roman"/>
          <w:sz w:val="28"/>
          <w:szCs w:val="28"/>
        </w:rPr>
        <w:t>）</w:t>
      </w:r>
      <w:r w:rsidRPr="00B17D54">
        <w:rPr>
          <w:rFonts w:ascii="Times New Roman" w:eastAsia="仿宋_GB2312" w:hAnsi="Times New Roman" w:cs="Times New Roman" w:hint="eastAsia"/>
          <w:sz w:val="28"/>
          <w:szCs w:val="28"/>
        </w:rPr>
        <w:t>视频资料要能反映品种所处的自然生态环境、群体概貌、品种特征、</w:t>
      </w:r>
      <w:r w:rsidRPr="00B17D54">
        <w:rPr>
          <w:rFonts w:ascii="Times New Roman" w:eastAsia="仿宋_GB2312" w:hAnsi="Times New Roman" w:cs="Times New Roman" w:hint="eastAsia"/>
          <w:sz w:val="28"/>
          <w:szCs w:val="28"/>
        </w:rPr>
        <w:lastRenderedPageBreak/>
        <w:t>饲养方式等。</w:t>
      </w:r>
    </w:p>
    <w:p w:rsidR="00E817CF" w:rsidRPr="006A1FD0" w:rsidRDefault="00E817CF" w:rsidP="00E817CF">
      <w:pPr>
        <w:adjustRightInd w:val="0"/>
        <w:snapToGrid w:val="0"/>
        <w:spacing w:line="600" w:lineRule="exact"/>
        <w:ind w:firstLineChars="200" w:firstLine="560"/>
        <w:rPr>
          <w:rFonts w:ascii="Times New Roman" w:eastAsia="仿宋_GB2312" w:hAnsi="Times New Roman"/>
          <w:sz w:val="32"/>
          <w:szCs w:val="32"/>
        </w:rPr>
      </w:pPr>
      <w:r w:rsidRPr="001875A5">
        <w:rPr>
          <w:rFonts w:ascii="Times New Roman" w:eastAsia="仿宋_GB2312" w:hAnsi="Times New Roman" w:cs="Times New Roman"/>
          <w:sz w:val="28"/>
          <w:szCs w:val="28"/>
          <w:lang w:val="en-GB" w:bidi="zh-CN"/>
        </w:rPr>
        <w:t>视频格式</w:t>
      </w:r>
      <w:r w:rsidRPr="001875A5">
        <w:rPr>
          <w:rFonts w:ascii="Times New Roman" w:eastAsia="仿宋_GB2312" w:hAnsi="Times New Roman" w:cs="Times New Roman" w:hint="eastAsia"/>
          <w:sz w:val="28"/>
          <w:szCs w:val="28"/>
          <w:lang w:val="en-GB" w:bidi="zh-CN"/>
        </w:rPr>
        <w:t>：每个视频时长不超过</w:t>
      </w:r>
      <w:r w:rsidRPr="001875A5">
        <w:rPr>
          <w:rFonts w:ascii="Times New Roman" w:eastAsia="仿宋_GB2312" w:hAnsi="Times New Roman" w:cs="Times New Roman" w:hint="eastAsia"/>
          <w:sz w:val="28"/>
          <w:szCs w:val="28"/>
          <w:lang w:val="en-GB" w:bidi="zh-CN"/>
        </w:rPr>
        <w:t>5</w:t>
      </w:r>
      <w:r w:rsidRPr="001875A5">
        <w:rPr>
          <w:rFonts w:ascii="Times New Roman" w:eastAsia="仿宋_GB2312" w:hAnsi="Times New Roman" w:cs="Times New Roman" w:hint="eastAsia"/>
          <w:sz w:val="28"/>
          <w:szCs w:val="28"/>
          <w:lang w:val="en-GB" w:bidi="zh-CN"/>
        </w:rPr>
        <w:t>分钟，尽量在</w:t>
      </w:r>
      <w:r w:rsidRPr="001875A5">
        <w:rPr>
          <w:rFonts w:ascii="Times New Roman" w:eastAsia="仿宋_GB2312" w:hAnsi="Times New Roman" w:cs="Times New Roman" w:hint="eastAsia"/>
          <w:sz w:val="28"/>
          <w:szCs w:val="28"/>
          <w:lang w:val="en-GB" w:bidi="zh-CN"/>
        </w:rPr>
        <w:t>3</w:t>
      </w:r>
      <w:r w:rsidRPr="001875A5">
        <w:rPr>
          <w:rFonts w:ascii="Times New Roman" w:eastAsia="仿宋_GB2312" w:hAnsi="Times New Roman" w:cs="Times New Roman" w:hint="eastAsia"/>
          <w:sz w:val="28"/>
          <w:szCs w:val="28"/>
          <w:lang w:val="en-GB" w:bidi="zh-CN"/>
        </w:rPr>
        <w:t>分钟以内（大小不超过</w:t>
      </w:r>
      <w:r w:rsidRPr="001875A5">
        <w:rPr>
          <w:rFonts w:ascii="Times New Roman" w:eastAsia="仿宋_GB2312" w:hAnsi="Times New Roman" w:cs="Times New Roman" w:hint="eastAsia"/>
          <w:sz w:val="28"/>
          <w:szCs w:val="28"/>
          <w:lang w:val="en-GB" w:bidi="zh-CN"/>
        </w:rPr>
        <w:t>80M</w:t>
      </w:r>
      <w:r w:rsidRPr="001875A5">
        <w:rPr>
          <w:rFonts w:ascii="Times New Roman" w:eastAsia="仿宋_GB2312" w:hAnsi="Times New Roman" w:cs="Times New Roman" w:hint="eastAsia"/>
          <w:sz w:val="28"/>
          <w:szCs w:val="28"/>
          <w:lang w:val="en-GB" w:bidi="zh-CN"/>
        </w:rPr>
        <w:t>）</w:t>
      </w:r>
      <w:r>
        <w:rPr>
          <w:rFonts w:ascii="Times New Roman" w:eastAsia="仿宋_GB2312" w:hAnsi="Times New Roman" w:cs="Times New Roman" w:hint="eastAsia"/>
          <w:sz w:val="28"/>
          <w:szCs w:val="28"/>
          <w:lang w:val="en-GB" w:bidi="zh-CN"/>
        </w:rPr>
        <w:t>。</w:t>
      </w:r>
      <w:r w:rsidRPr="001875A5">
        <w:rPr>
          <w:rFonts w:ascii="Times New Roman" w:eastAsia="仿宋_GB2312" w:hAnsi="Times New Roman" w:cs="Times New Roman" w:hint="eastAsia"/>
          <w:sz w:val="28"/>
          <w:szCs w:val="28"/>
          <w:lang w:val="en-GB" w:bidi="zh-CN"/>
        </w:rPr>
        <w:t>视频格式应为</w:t>
      </w:r>
      <w:r w:rsidRPr="001875A5">
        <w:rPr>
          <w:rFonts w:ascii="Times New Roman" w:eastAsia="仿宋_GB2312" w:hAnsi="Times New Roman" w:cs="Times New Roman" w:hint="eastAsia"/>
          <w:sz w:val="28"/>
          <w:szCs w:val="28"/>
          <w:lang w:val="en-GB" w:bidi="zh-CN"/>
        </w:rPr>
        <w:t>MP4</w:t>
      </w:r>
      <w:r w:rsidRPr="001875A5">
        <w:rPr>
          <w:rFonts w:ascii="Times New Roman" w:eastAsia="仿宋_GB2312" w:hAnsi="Times New Roman" w:cs="Times New Roman" w:hint="eastAsia"/>
          <w:sz w:val="28"/>
          <w:szCs w:val="28"/>
          <w:lang w:val="en-GB" w:bidi="zh-CN"/>
        </w:rPr>
        <w:t>格式。</w:t>
      </w:r>
    </w:p>
    <w:p w:rsidR="00E817CF" w:rsidRPr="00B17D54" w:rsidRDefault="00E817CF" w:rsidP="00E817CF">
      <w:pPr>
        <w:adjustRightInd w:val="0"/>
        <w:spacing w:line="360" w:lineRule="auto"/>
        <w:ind w:firstLineChars="200" w:firstLine="560"/>
        <w:rPr>
          <w:rFonts w:ascii="Times New Roman" w:eastAsia="仿宋_GB2312" w:hAnsi="Times New Roman" w:cs="Times New Roman"/>
          <w:sz w:val="28"/>
          <w:szCs w:val="28"/>
        </w:rPr>
      </w:pPr>
    </w:p>
    <w:p w:rsidR="00E817CF" w:rsidRPr="00451689" w:rsidRDefault="00E817CF" w:rsidP="00E817CF"/>
    <w:p w:rsidR="007A0BF1" w:rsidRPr="00E817CF" w:rsidRDefault="007A0BF1"/>
    <w:sectPr w:rsidR="007A0BF1" w:rsidRPr="00E817CF" w:rsidSect="00504EB9">
      <w:pgSz w:w="11907" w:h="16839"/>
      <w:pgMar w:top="1304" w:right="1134" w:bottom="1134" w:left="1418" w:header="567" w:footer="56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B08" w:rsidRDefault="00CC6B08" w:rsidP="00E817CF">
      <w:r>
        <w:separator/>
      </w:r>
    </w:p>
  </w:endnote>
  <w:endnote w:type="continuationSeparator" w:id="0">
    <w:p w:rsidR="00CC6B08" w:rsidRDefault="00CC6B08" w:rsidP="00E8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黑体"/>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华文中宋">
    <w:altName w:val="hakuyoxingshu7000"/>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7CF" w:rsidRDefault="00E817CF">
    <w:pPr>
      <w:pStyle w:val="af8"/>
      <w:ind w:firstLine="360"/>
      <w:rPr>
        <w:rStyle w:val="aff2"/>
      </w:rPr>
    </w:pPr>
    <w:r>
      <w:rPr>
        <w:noProof/>
      </w:rPr>
      <mc:AlternateContent>
        <mc:Choice Requires="wps">
          <w:drawing>
            <wp:anchor distT="0" distB="0" distL="114300" distR="114300" simplePos="0" relativeHeight="251659264" behindDoc="0" locked="0" layoutInCell="1" allowOverlap="1" wp14:anchorId="03686658" wp14:editId="572B00CE">
              <wp:simplePos x="0" y="0"/>
              <wp:positionH relativeFrom="margin">
                <wp:align>center</wp:align>
              </wp:positionH>
              <wp:positionV relativeFrom="paragraph">
                <wp:posOffset>0</wp:posOffset>
              </wp:positionV>
              <wp:extent cx="114935" cy="131445"/>
              <wp:effectExtent l="0" t="0" r="0" b="0"/>
              <wp:wrapNone/>
              <wp:docPr id="52"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31445"/>
                      </a:xfrm>
                      <a:prstGeom prst="rect">
                        <a:avLst/>
                      </a:prstGeom>
                      <a:noFill/>
                      <a:ln w="9525" cap="flat" cmpd="sng">
                        <a:noFill/>
                        <a:prstDash val="solid"/>
                        <a:round/>
                      </a:ln>
                    </wps:spPr>
                    <wps:txbx>
                      <w:txbxContent>
                        <w:p w:rsidR="00E817CF" w:rsidRDefault="00E817CF">
                          <w:pPr>
                            <w:pStyle w:val="af8"/>
                            <w:rPr>
                              <w:rStyle w:val="aff2"/>
                            </w:rPr>
                          </w:pPr>
                          <w:r>
                            <w:rPr>
                              <w:rStyle w:val="aff2"/>
                            </w:rPr>
                            <w:fldChar w:fldCharType="begin"/>
                          </w:r>
                          <w:r>
                            <w:rPr>
                              <w:rStyle w:val="aff2"/>
                            </w:rPr>
                            <w:instrText xml:space="preserve">PAGE  </w:instrText>
                          </w:r>
                          <w:r>
                            <w:fldChar w:fldCharType="separate"/>
                          </w:r>
                          <w:r w:rsidR="00B77793">
                            <w:rPr>
                              <w:rStyle w:val="aff2"/>
                              <w:noProof/>
                            </w:rPr>
                            <w:t>17</w:t>
                          </w:r>
                          <w:r>
                            <w:fldChar w:fldCharType="end"/>
                          </w:r>
                        </w:p>
                      </w:txbxContent>
                    </wps:txbx>
                    <wps:bodyPr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686658" id="矩形 52" o:spid="_x0000_s1026" style="position:absolute;left:0;text-align:left;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" filled="f" stroked="f">
              <v:stroke joinstyle="round"/>
              <v:path arrowok="t"/>
              <v:textbox style="mso-fit-shape-to-text:t" inset="0,0,0,0">
                <w:txbxContent>
                  <w:p w:rsidR="00E817CF" w:rsidRDefault="00E817CF">
                    <w:pPr>
                      <w:pStyle w:val="af8"/>
                      <w:rPr>
                        <w:rStyle w:val="aff2"/>
                      </w:rPr>
                    </w:pPr>
                    <w:r>
                      <w:rPr>
                        <w:rStyle w:val="aff2"/>
                      </w:rPr>
                      <w:fldChar w:fldCharType="begin"/>
                    </w:r>
                    <w:r>
                      <w:rPr>
                        <w:rStyle w:val="aff2"/>
                      </w:rPr>
                      <w:instrText xml:space="preserve">PAGE  </w:instrText>
                    </w:r>
                    <w:r>
                      <w:fldChar w:fldCharType="separate"/>
                    </w:r>
                    <w:r w:rsidR="00B77793">
                      <w:rPr>
                        <w:rStyle w:val="aff2"/>
                        <w:noProof/>
                      </w:rPr>
                      <w:t>17</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B08" w:rsidRDefault="00CC6B08" w:rsidP="00E817CF">
      <w:r>
        <w:separator/>
      </w:r>
    </w:p>
  </w:footnote>
  <w:footnote w:type="continuationSeparator" w:id="0">
    <w:p w:rsidR="00CC6B08" w:rsidRDefault="00CC6B08" w:rsidP="00E817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F47E6E"/>
    <w:multiLevelType w:val="multilevel"/>
    <w:tmpl w:val="591041C0"/>
    <w:lvl w:ilvl="0">
      <w:start w:val="1"/>
      <w:numFmt w:val="decimal"/>
      <w:suff w:val="space"/>
      <w:lvlText w:val="%1."/>
      <w:lvlJc w:val="left"/>
      <w:pPr>
        <w:ind w:left="786" w:hanging="360"/>
      </w:pPr>
      <w:rPr>
        <w:rFonts w:hint="default"/>
        <w:color w:val="auto"/>
      </w:rPr>
    </w:lvl>
    <w:lvl w:ilvl="1">
      <w:start w:val="1"/>
      <w:numFmt w:val="lowerLetter"/>
      <w:lvlText w:val="%2)"/>
      <w:lvlJc w:val="left"/>
      <w:pPr>
        <w:ind w:left="410" w:hanging="420"/>
      </w:pPr>
      <w:rPr>
        <w:rFonts w:hint="eastAsia"/>
      </w:rPr>
    </w:lvl>
    <w:lvl w:ilvl="2">
      <w:start w:val="1"/>
      <w:numFmt w:val="lowerRoman"/>
      <w:lvlText w:val="%3."/>
      <w:lvlJc w:val="right"/>
      <w:pPr>
        <w:ind w:left="830" w:hanging="420"/>
      </w:pPr>
      <w:rPr>
        <w:rFonts w:hint="eastAsia"/>
      </w:rPr>
    </w:lvl>
    <w:lvl w:ilvl="3">
      <w:start w:val="1"/>
      <w:numFmt w:val="decimal"/>
      <w:lvlText w:val="%4."/>
      <w:lvlJc w:val="left"/>
      <w:pPr>
        <w:ind w:left="1250" w:hanging="420"/>
      </w:pPr>
      <w:rPr>
        <w:rFonts w:hint="eastAsia"/>
      </w:rPr>
    </w:lvl>
    <w:lvl w:ilvl="4">
      <w:start w:val="1"/>
      <w:numFmt w:val="lowerLetter"/>
      <w:lvlText w:val="%5)"/>
      <w:lvlJc w:val="left"/>
      <w:pPr>
        <w:ind w:left="1670" w:hanging="420"/>
      </w:pPr>
      <w:rPr>
        <w:rFonts w:hint="eastAsia"/>
      </w:rPr>
    </w:lvl>
    <w:lvl w:ilvl="5">
      <w:start w:val="1"/>
      <w:numFmt w:val="lowerRoman"/>
      <w:lvlText w:val="%6."/>
      <w:lvlJc w:val="right"/>
      <w:pPr>
        <w:ind w:left="2090" w:hanging="420"/>
      </w:pPr>
      <w:rPr>
        <w:rFonts w:hint="eastAsia"/>
      </w:rPr>
    </w:lvl>
    <w:lvl w:ilvl="6">
      <w:start w:val="1"/>
      <w:numFmt w:val="decimal"/>
      <w:lvlText w:val="%7."/>
      <w:lvlJc w:val="left"/>
      <w:pPr>
        <w:ind w:left="2510" w:hanging="420"/>
      </w:pPr>
      <w:rPr>
        <w:rFonts w:hint="eastAsia"/>
      </w:rPr>
    </w:lvl>
    <w:lvl w:ilvl="7">
      <w:start w:val="1"/>
      <w:numFmt w:val="lowerLetter"/>
      <w:lvlText w:val="%8)"/>
      <w:lvlJc w:val="left"/>
      <w:pPr>
        <w:ind w:left="2930" w:hanging="420"/>
      </w:pPr>
      <w:rPr>
        <w:rFonts w:hint="eastAsia"/>
      </w:rPr>
    </w:lvl>
    <w:lvl w:ilvl="8">
      <w:start w:val="1"/>
      <w:numFmt w:val="lowerRoman"/>
      <w:lvlText w:val="%9."/>
      <w:lvlJc w:val="right"/>
      <w:pPr>
        <w:ind w:left="3350" w:hanging="420"/>
      </w:pPr>
      <w:rPr>
        <w:rFonts w:hint="eastAsia"/>
      </w:rPr>
    </w:lvl>
  </w:abstractNum>
  <w:abstractNum w:abstractNumId="1">
    <w:nsid w:val="9031DDBF"/>
    <w:multiLevelType w:val="singleLevel"/>
    <w:tmpl w:val="9031DDBF"/>
    <w:lvl w:ilvl="0">
      <w:start w:val="1"/>
      <w:numFmt w:val="chineseCounting"/>
      <w:suff w:val="nothing"/>
      <w:lvlText w:val="（%1）"/>
      <w:lvlJc w:val="left"/>
      <w:rPr>
        <w:rFonts w:hint="eastAsia"/>
      </w:rPr>
    </w:lvl>
  </w:abstractNum>
  <w:abstractNum w:abstractNumId="2">
    <w:nsid w:val="93B09460"/>
    <w:multiLevelType w:val="multilevel"/>
    <w:tmpl w:val="CEC4C384"/>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
    <w:nsid w:val="B787DE03"/>
    <w:multiLevelType w:val="multilevel"/>
    <w:tmpl w:val="DD18A3EE"/>
    <w:lvl w:ilvl="0">
      <w:start w:val="1"/>
      <w:numFmt w:val="decimal"/>
      <w:suff w:val="space"/>
      <w:lvlText w:val="%1."/>
      <w:lvlJc w:val="left"/>
      <w:pPr>
        <w:ind w:left="1068" w:hanging="360"/>
      </w:pPr>
      <w:rPr>
        <w:rFonts w:hint="default"/>
      </w:rPr>
    </w:lvl>
    <w:lvl w:ilvl="1">
      <w:start w:val="1"/>
      <w:numFmt w:val="lowerLetter"/>
      <w:lvlText w:val="%2)"/>
      <w:lvlJc w:val="left"/>
      <w:pPr>
        <w:ind w:left="1548" w:hanging="420"/>
      </w:pPr>
      <w:rPr>
        <w:rFonts w:hint="eastAsia"/>
      </w:rPr>
    </w:lvl>
    <w:lvl w:ilvl="2">
      <w:start w:val="1"/>
      <w:numFmt w:val="lowerRoman"/>
      <w:lvlText w:val="%3."/>
      <w:lvlJc w:val="right"/>
      <w:pPr>
        <w:ind w:left="1968" w:hanging="420"/>
      </w:pPr>
      <w:rPr>
        <w:rFonts w:hint="eastAsia"/>
      </w:rPr>
    </w:lvl>
    <w:lvl w:ilvl="3">
      <w:start w:val="1"/>
      <w:numFmt w:val="decimal"/>
      <w:lvlText w:val="%4."/>
      <w:lvlJc w:val="left"/>
      <w:pPr>
        <w:ind w:left="2388" w:hanging="420"/>
      </w:pPr>
      <w:rPr>
        <w:rFonts w:hint="eastAsia"/>
      </w:rPr>
    </w:lvl>
    <w:lvl w:ilvl="4">
      <w:start w:val="1"/>
      <w:numFmt w:val="lowerLetter"/>
      <w:lvlText w:val="%5)"/>
      <w:lvlJc w:val="left"/>
      <w:pPr>
        <w:ind w:left="2808" w:hanging="420"/>
      </w:pPr>
      <w:rPr>
        <w:rFonts w:hint="eastAsia"/>
      </w:rPr>
    </w:lvl>
    <w:lvl w:ilvl="5">
      <w:start w:val="1"/>
      <w:numFmt w:val="lowerRoman"/>
      <w:lvlText w:val="%6."/>
      <w:lvlJc w:val="right"/>
      <w:pPr>
        <w:ind w:left="3228" w:hanging="420"/>
      </w:pPr>
      <w:rPr>
        <w:rFonts w:hint="eastAsia"/>
      </w:rPr>
    </w:lvl>
    <w:lvl w:ilvl="6">
      <w:start w:val="1"/>
      <w:numFmt w:val="decimal"/>
      <w:lvlText w:val="%7."/>
      <w:lvlJc w:val="left"/>
      <w:pPr>
        <w:ind w:left="3648" w:hanging="420"/>
      </w:pPr>
      <w:rPr>
        <w:rFonts w:hint="eastAsia"/>
      </w:rPr>
    </w:lvl>
    <w:lvl w:ilvl="7">
      <w:start w:val="1"/>
      <w:numFmt w:val="lowerLetter"/>
      <w:lvlText w:val="%8)"/>
      <w:lvlJc w:val="left"/>
      <w:pPr>
        <w:ind w:left="4068" w:hanging="420"/>
      </w:pPr>
      <w:rPr>
        <w:rFonts w:hint="eastAsia"/>
      </w:rPr>
    </w:lvl>
    <w:lvl w:ilvl="8">
      <w:start w:val="1"/>
      <w:numFmt w:val="lowerRoman"/>
      <w:lvlText w:val="%9."/>
      <w:lvlJc w:val="right"/>
      <w:pPr>
        <w:ind w:left="4488" w:hanging="420"/>
      </w:pPr>
      <w:rPr>
        <w:rFonts w:hint="eastAsia"/>
      </w:rPr>
    </w:lvl>
  </w:abstractNum>
  <w:abstractNum w:abstractNumId="4">
    <w:nsid w:val="BA703501"/>
    <w:multiLevelType w:val="singleLevel"/>
    <w:tmpl w:val="BA703501"/>
    <w:lvl w:ilvl="0">
      <w:start w:val="1"/>
      <w:numFmt w:val="decimal"/>
      <w:suff w:val="space"/>
      <w:lvlText w:val="%1."/>
      <w:lvlJc w:val="left"/>
    </w:lvl>
  </w:abstractNum>
  <w:abstractNum w:abstractNumId="5">
    <w:nsid w:val="C41A4F50"/>
    <w:multiLevelType w:val="singleLevel"/>
    <w:tmpl w:val="C41A4F50"/>
    <w:lvl w:ilvl="0">
      <w:start w:val="4"/>
      <w:numFmt w:val="chineseCounting"/>
      <w:suff w:val="nothing"/>
      <w:lvlText w:val="%1、"/>
      <w:lvlJc w:val="left"/>
      <w:rPr>
        <w:rFonts w:hint="eastAsia"/>
      </w:rPr>
    </w:lvl>
  </w:abstractNum>
  <w:abstractNum w:abstractNumId="6">
    <w:nsid w:val="CBB4741E"/>
    <w:multiLevelType w:val="multilevel"/>
    <w:tmpl w:val="C00C2142"/>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7">
    <w:nsid w:val="CCA4B037"/>
    <w:multiLevelType w:val="multilevel"/>
    <w:tmpl w:val="78BA0A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8">
    <w:nsid w:val="E1BFCC93"/>
    <w:multiLevelType w:val="singleLevel"/>
    <w:tmpl w:val="E1BFCC93"/>
    <w:lvl w:ilvl="0">
      <w:start w:val="4"/>
      <w:numFmt w:val="chineseCounting"/>
      <w:suff w:val="nothing"/>
      <w:lvlText w:val="%1、"/>
      <w:lvlJc w:val="left"/>
      <w:pPr>
        <w:ind w:left="6237"/>
      </w:pPr>
      <w:rPr>
        <w:rFonts w:hint="eastAsia"/>
      </w:rPr>
    </w:lvl>
  </w:abstractNum>
  <w:abstractNum w:abstractNumId="9">
    <w:nsid w:val="F77D6F2A"/>
    <w:multiLevelType w:val="singleLevel"/>
    <w:tmpl w:val="F77D6F2A"/>
    <w:lvl w:ilvl="0">
      <w:start w:val="4"/>
      <w:numFmt w:val="chineseCounting"/>
      <w:suff w:val="nothing"/>
      <w:lvlText w:val="%1、"/>
      <w:lvlJc w:val="left"/>
      <w:rPr>
        <w:rFonts w:hint="eastAsia"/>
      </w:rPr>
    </w:lvl>
  </w:abstractNum>
  <w:abstractNum w:abstractNumId="10">
    <w:nsid w:val="F99F70AF"/>
    <w:multiLevelType w:val="multilevel"/>
    <w:tmpl w:val="C32CEE2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F9E5AF4A"/>
    <w:multiLevelType w:val="multilevel"/>
    <w:tmpl w:val="B912776E"/>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2">
    <w:nsid w:val="FB8CE53D"/>
    <w:multiLevelType w:val="singleLevel"/>
    <w:tmpl w:val="FB8CE53D"/>
    <w:lvl w:ilvl="0">
      <w:start w:val="1"/>
      <w:numFmt w:val="decimal"/>
      <w:suff w:val="nothing"/>
      <w:lvlText w:val="%1、"/>
      <w:lvlJc w:val="left"/>
    </w:lvl>
  </w:abstractNum>
  <w:abstractNum w:abstractNumId="13">
    <w:nsid w:val="FD814C8B"/>
    <w:multiLevelType w:val="multilevel"/>
    <w:tmpl w:val="A6E66FA0"/>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4">
    <w:nsid w:val="FF18842F"/>
    <w:multiLevelType w:val="multilevel"/>
    <w:tmpl w:val="FF18842F"/>
    <w:lvl w:ilvl="0">
      <w:start w:val="1"/>
      <w:numFmt w:val="upperLetter"/>
      <w:suff w:val="nothing"/>
      <w:lvlText w:val="附　录　%1"/>
      <w:lvlJc w:val="left"/>
      <w:pPr>
        <w:tabs>
          <w:tab w:val="left" w:pos="0"/>
        </w:tabs>
        <w:ind w:left="0" w:firstLine="0"/>
      </w:pPr>
      <w:rPr>
        <w:rFonts w:ascii="黑体" w:eastAsia="黑体" w:hAnsi="黑体" w:hint="eastAsia"/>
        <w:b w:val="0"/>
        <w:i w:val="0"/>
        <w:spacing w:val="0"/>
        <w:w w:val="100"/>
        <w:sz w:val="21"/>
      </w:rPr>
    </w:lvl>
    <w:lvl w:ilvl="1">
      <w:start w:val="1"/>
      <w:numFmt w:val="decimal"/>
      <w:suff w:val="nothing"/>
      <w:lvlText w:val="%1.%2　"/>
      <w:lvlJc w:val="left"/>
      <w:pPr>
        <w:tabs>
          <w:tab w:val="left" w:pos="0"/>
        </w:tabs>
        <w:ind w:left="0" w:firstLine="0"/>
      </w:pPr>
      <w:rPr>
        <w:rFonts w:ascii="黑体" w:eastAsia="黑体" w:hAnsi="黑体" w:hint="eastAsia"/>
        <w:b w:val="0"/>
        <w:i w:val="0"/>
        <w:snapToGrid/>
        <w:spacing w:val="0"/>
        <w:w w:val="100"/>
        <w:kern w:val="21"/>
        <w:sz w:val="21"/>
      </w:rPr>
    </w:lvl>
    <w:lvl w:ilvl="2">
      <w:start w:val="1"/>
      <w:numFmt w:val="decimal"/>
      <w:suff w:val="nothing"/>
      <w:lvlText w:val="%1.%2.%3　"/>
      <w:lvlJc w:val="left"/>
      <w:pPr>
        <w:tabs>
          <w:tab w:val="left" w:pos="0"/>
        </w:tabs>
        <w:ind w:left="0" w:firstLine="0"/>
      </w:pPr>
      <w:rPr>
        <w:rFonts w:ascii="黑体" w:eastAsia="黑体" w:hAnsi="黑体" w:hint="eastAsia"/>
        <w:b w:val="0"/>
        <w:i w:val="0"/>
        <w:sz w:val="21"/>
      </w:rPr>
    </w:lvl>
    <w:lvl w:ilvl="3">
      <w:start w:val="1"/>
      <w:numFmt w:val="decimal"/>
      <w:suff w:val="nothing"/>
      <w:lvlText w:val="%1.%2.%3.%4　"/>
      <w:lvlJc w:val="left"/>
      <w:pPr>
        <w:tabs>
          <w:tab w:val="left" w:pos="0"/>
        </w:tabs>
        <w:ind w:left="0" w:firstLine="0"/>
      </w:pPr>
      <w:rPr>
        <w:rFonts w:ascii="黑体" w:eastAsia="黑体" w:hAnsi="黑体" w:hint="eastAsia"/>
        <w:b w:val="0"/>
        <w:i w:val="0"/>
        <w:sz w:val="21"/>
      </w:rPr>
    </w:lvl>
    <w:lvl w:ilvl="4">
      <w:start w:val="1"/>
      <w:numFmt w:val="decimal"/>
      <w:suff w:val="nothing"/>
      <w:lvlText w:val="%1.%2.%3.%4.%5　"/>
      <w:lvlJc w:val="left"/>
      <w:pPr>
        <w:tabs>
          <w:tab w:val="left" w:pos="0"/>
        </w:tabs>
        <w:ind w:left="0" w:firstLine="0"/>
      </w:pPr>
      <w:rPr>
        <w:rFonts w:ascii="黑体" w:eastAsia="黑体" w:hAnsi="黑体" w:hint="eastAsia"/>
        <w:b w:val="0"/>
        <w:i w:val="0"/>
        <w:sz w:val="21"/>
      </w:rPr>
    </w:lvl>
    <w:lvl w:ilvl="5">
      <w:start w:val="1"/>
      <w:numFmt w:val="decimal"/>
      <w:suff w:val="nothing"/>
      <w:lvlText w:val="%1.%2.%3.%4.%5.%6　"/>
      <w:lvlJc w:val="left"/>
      <w:pPr>
        <w:tabs>
          <w:tab w:val="left" w:pos="0"/>
        </w:tabs>
        <w:ind w:left="0" w:firstLine="0"/>
      </w:pPr>
      <w:rPr>
        <w:rFonts w:ascii="黑体" w:eastAsia="黑体" w:hAnsi="黑体" w:hint="eastAsia"/>
        <w:b w:val="0"/>
        <w:i w:val="0"/>
        <w:sz w:val="21"/>
      </w:rPr>
    </w:lvl>
    <w:lvl w:ilvl="6">
      <w:start w:val="1"/>
      <w:numFmt w:val="decimal"/>
      <w:suff w:val="nothing"/>
      <w:lvlText w:val="%1.%2.%3.%4.%5.%6.%7　"/>
      <w:lvlJc w:val="left"/>
      <w:pPr>
        <w:tabs>
          <w:tab w:val="left" w:pos="0"/>
        </w:tabs>
        <w:ind w:left="0" w:firstLine="0"/>
      </w:pPr>
      <w:rPr>
        <w:rFonts w:ascii="黑体" w:eastAsia="黑体" w:hAnsi="黑体"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00000001"/>
    <w:multiLevelType w:val="multilevel"/>
    <w:tmpl w:val="00000001"/>
    <w:lvl w:ilvl="0">
      <w:start w:val="1"/>
      <w:numFmt w:val="none"/>
      <w:pStyle w:val="a"/>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02"/>
    <w:multiLevelType w:val="multilevel"/>
    <w:tmpl w:val="00000002"/>
    <w:lvl w:ilvl="0">
      <w:start w:val="1"/>
      <w:numFmt w:val="none"/>
      <w:pStyle w:val="a0"/>
      <w:lvlText w:val="%1·　"/>
      <w:lvlJc w:val="left"/>
      <w:pPr>
        <w:tabs>
          <w:tab w:val="num" w:pos="1140"/>
        </w:tabs>
        <w:ind w:left="737" w:hanging="317"/>
      </w:pPr>
      <w:rPr>
        <w:rFonts w:ascii="宋体" w:eastAsia="宋体" w:hAnsi="Times New Roman" w:hint="eastAsia"/>
        <w:b w:val="0"/>
        <w:i w:val="0"/>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00000003"/>
    <w:multiLevelType w:val="multilevel"/>
    <w:tmpl w:val="00000003"/>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0000000D"/>
    <w:multiLevelType w:val="multilevel"/>
    <w:tmpl w:val="0000000D"/>
    <w:lvl w:ilvl="0">
      <w:start w:val="1"/>
      <w:numFmt w:val="none"/>
      <w:pStyle w:val="a2"/>
      <w:lvlText w:val="%1示例"/>
      <w:lvlJc w:val="left"/>
      <w:pPr>
        <w:tabs>
          <w:tab w:val="num" w:pos="1120"/>
        </w:tabs>
        <w:ind w:left="0" w:firstLine="400"/>
      </w:pPr>
      <w:rPr>
        <w:rFonts w:ascii="宋体" w:eastAsia="宋体"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000000E"/>
    <w:multiLevelType w:val="multilevel"/>
    <w:tmpl w:val="0000000E"/>
    <w:lvl w:ilvl="0">
      <w:start w:val="1"/>
      <w:numFmt w:val="decimal"/>
      <w:pStyle w:val="a3"/>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00000010"/>
    <w:multiLevelType w:val="multilevel"/>
    <w:tmpl w:val="00000010"/>
    <w:lvl w:ilvl="0">
      <w:start w:val="1"/>
      <w:numFmt w:val="none"/>
      <w:pStyle w:val="a4"/>
      <w:lvlText w:val="%1——"/>
      <w:lvlJc w:val="left"/>
      <w:pPr>
        <w:tabs>
          <w:tab w:val="num" w:pos="11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00000011"/>
    <w:multiLevelType w:val="multilevel"/>
    <w:tmpl w:val="00000011"/>
    <w:lvl w:ilvl="0">
      <w:start w:val="1"/>
      <w:numFmt w:val="none"/>
      <w:pStyle w:val="a5"/>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84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pStyle w:val="a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2">
    <w:nsid w:val="00000012"/>
    <w:multiLevelType w:val="multilevel"/>
    <w:tmpl w:val="00000012"/>
    <w:lvl w:ilvl="0">
      <w:start w:val="1"/>
      <w:numFmt w:val="none"/>
      <w:pStyle w:val="ab"/>
      <w:lvlText w:val="%1注："/>
      <w:lvlJc w:val="left"/>
      <w:pPr>
        <w:tabs>
          <w:tab w:val="num" w:pos="1140"/>
        </w:tabs>
        <w:ind w:left="840" w:hanging="42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00000013"/>
    <w:multiLevelType w:val="multilevel"/>
    <w:tmpl w:val="00000013"/>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c"/>
      <w:suff w:val="nothing"/>
      <w:lvlText w:val="%1%2　"/>
      <w:lvlJc w:val="left"/>
      <w:pPr>
        <w:ind w:left="0" w:firstLine="0"/>
      </w:pPr>
      <w:rPr>
        <w:rFonts w:ascii="Times New Roman" w:eastAsia="黑体" w:hAnsi="Times New Roman" w:cs="Times New Roman" w:hint="default"/>
        <w:b w:val="0"/>
        <w:i w:val="0"/>
        <w:sz w:val="21"/>
      </w:rPr>
    </w:lvl>
    <w:lvl w:ilvl="2">
      <w:start w:val="1"/>
      <w:numFmt w:val="decimal"/>
      <w:suff w:val="nothing"/>
      <w:lvlText w:val="%1%2.%3　"/>
      <w:lvlJc w:val="left"/>
      <w:pPr>
        <w:ind w:left="772" w:hanging="63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00000014"/>
    <w:multiLevelType w:val="multilevel"/>
    <w:tmpl w:val="00000014"/>
    <w:lvl w:ilvl="0">
      <w:start w:val="1"/>
      <w:numFmt w:val="upperLetter"/>
      <w:pStyle w:val="ad"/>
      <w:suff w:val="nothing"/>
      <w:lvlText w:val="附　录　%1"/>
      <w:lvlJc w:val="left"/>
      <w:pPr>
        <w:ind w:left="0" w:firstLine="0"/>
      </w:pPr>
      <w:rPr>
        <w:rFonts w:ascii="Times New Roman" w:eastAsia="黑体" w:hAnsi="Times New Roman" w:cs="Times New Roman" w:hint="default"/>
        <w:b w:val="0"/>
        <w:i w:val="0"/>
        <w:sz w:val="21"/>
      </w:rPr>
    </w:lvl>
    <w:lvl w:ilvl="1">
      <w:start w:val="1"/>
      <w:numFmt w:val="decimal"/>
      <w:pStyle w:val="ae"/>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Times New Roman" w:eastAsia="黑体" w:hAnsi="Times New Roman" w:cs="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03CA1ED1"/>
    <w:multiLevelType w:val="multilevel"/>
    <w:tmpl w:val="9836BEE4"/>
    <w:lvl w:ilvl="0">
      <w:start w:val="1"/>
      <w:numFmt w:val="decimal"/>
      <w:suff w:val="space"/>
      <w:lvlText w:val="%1."/>
      <w:lvlJc w:val="left"/>
      <w:pPr>
        <w:ind w:left="782" w:hanging="360"/>
      </w:pPr>
      <w:rPr>
        <w:rFonts w:hint="default"/>
        <w:b w:val="0"/>
        <w:bCs/>
      </w:rPr>
    </w:lvl>
    <w:lvl w:ilvl="1">
      <w:start w:val="1"/>
      <w:numFmt w:val="lowerLetter"/>
      <w:lvlText w:val="%2)"/>
      <w:lvlJc w:val="left"/>
      <w:pPr>
        <w:ind w:left="1262" w:hanging="420"/>
      </w:pPr>
      <w:rPr>
        <w:rFonts w:hint="eastAsia"/>
      </w:rPr>
    </w:lvl>
    <w:lvl w:ilvl="2">
      <w:start w:val="1"/>
      <w:numFmt w:val="lowerRoman"/>
      <w:lvlText w:val="%3."/>
      <w:lvlJc w:val="right"/>
      <w:pPr>
        <w:ind w:left="1682" w:hanging="420"/>
      </w:pPr>
      <w:rPr>
        <w:rFonts w:hint="eastAsia"/>
      </w:rPr>
    </w:lvl>
    <w:lvl w:ilvl="3">
      <w:start w:val="1"/>
      <w:numFmt w:val="decimal"/>
      <w:lvlText w:val="%4."/>
      <w:lvlJc w:val="left"/>
      <w:pPr>
        <w:ind w:left="2102" w:hanging="420"/>
      </w:pPr>
      <w:rPr>
        <w:rFonts w:hint="eastAsia"/>
      </w:rPr>
    </w:lvl>
    <w:lvl w:ilvl="4">
      <w:start w:val="1"/>
      <w:numFmt w:val="lowerLetter"/>
      <w:lvlText w:val="%5)"/>
      <w:lvlJc w:val="left"/>
      <w:pPr>
        <w:ind w:left="2522" w:hanging="420"/>
      </w:pPr>
      <w:rPr>
        <w:rFonts w:hint="eastAsia"/>
      </w:rPr>
    </w:lvl>
    <w:lvl w:ilvl="5">
      <w:start w:val="1"/>
      <w:numFmt w:val="lowerRoman"/>
      <w:lvlText w:val="%6."/>
      <w:lvlJc w:val="right"/>
      <w:pPr>
        <w:ind w:left="2942" w:hanging="420"/>
      </w:pPr>
      <w:rPr>
        <w:rFonts w:hint="eastAsia"/>
      </w:rPr>
    </w:lvl>
    <w:lvl w:ilvl="6">
      <w:start w:val="1"/>
      <w:numFmt w:val="decimal"/>
      <w:lvlText w:val="%7."/>
      <w:lvlJc w:val="left"/>
      <w:pPr>
        <w:ind w:left="3362" w:hanging="420"/>
      </w:pPr>
      <w:rPr>
        <w:rFonts w:hint="eastAsia"/>
      </w:rPr>
    </w:lvl>
    <w:lvl w:ilvl="7">
      <w:start w:val="1"/>
      <w:numFmt w:val="lowerLetter"/>
      <w:lvlText w:val="%8)"/>
      <w:lvlJc w:val="left"/>
      <w:pPr>
        <w:ind w:left="3782" w:hanging="420"/>
      </w:pPr>
      <w:rPr>
        <w:rFonts w:hint="eastAsia"/>
      </w:rPr>
    </w:lvl>
    <w:lvl w:ilvl="8">
      <w:start w:val="1"/>
      <w:numFmt w:val="lowerRoman"/>
      <w:lvlText w:val="%9."/>
      <w:lvlJc w:val="right"/>
      <w:pPr>
        <w:ind w:left="4202" w:hanging="420"/>
      </w:pPr>
      <w:rPr>
        <w:rFonts w:hint="eastAsia"/>
      </w:rPr>
    </w:lvl>
  </w:abstractNum>
  <w:abstractNum w:abstractNumId="26">
    <w:nsid w:val="03D65607"/>
    <w:multiLevelType w:val="multilevel"/>
    <w:tmpl w:val="D99A7FFC"/>
    <w:lvl w:ilvl="0">
      <w:start w:val="1"/>
      <w:numFmt w:val="decimal"/>
      <w:suff w:val="space"/>
      <w:lvlText w:val="%1."/>
      <w:lvlJc w:val="left"/>
      <w:pPr>
        <w:ind w:left="780" w:hanging="360"/>
      </w:pPr>
      <w:rPr>
        <w:rFonts w:hint="default"/>
        <w:color w:val="auto"/>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7">
    <w:nsid w:val="043E6FDE"/>
    <w:multiLevelType w:val="multilevel"/>
    <w:tmpl w:val="C226D4C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8">
    <w:nsid w:val="0D9C4993"/>
    <w:multiLevelType w:val="hybridMultilevel"/>
    <w:tmpl w:val="731C9D22"/>
    <w:lvl w:ilvl="0" w:tplc="6D026B3C">
      <w:start w:val="3"/>
      <w:numFmt w:val="japaneseCounting"/>
      <w:lvlText w:val="（%1）"/>
      <w:lvlJc w:val="left"/>
      <w:pPr>
        <w:ind w:left="1640" w:hanging="108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0EA15B28"/>
    <w:multiLevelType w:val="multilevel"/>
    <w:tmpl w:val="0EA15B28"/>
    <w:lvl w:ilvl="0">
      <w:start w:val="1"/>
      <w:numFmt w:val="decimal"/>
      <w:lvlText w:val="%1."/>
      <w:lvlJc w:val="left"/>
      <w:pPr>
        <w:ind w:left="1044" w:hanging="420"/>
      </w:p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30">
    <w:nsid w:val="18650FEF"/>
    <w:multiLevelType w:val="multilevel"/>
    <w:tmpl w:val="18650F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46A32B2"/>
    <w:multiLevelType w:val="singleLevel"/>
    <w:tmpl w:val="E1BFCC93"/>
    <w:lvl w:ilvl="0">
      <w:start w:val="4"/>
      <w:numFmt w:val="chineseCounting"/>
      <w:suff w:val="nothing"/>
      <w:lvlText w:val="%1、"/>
      <w:lvlJc w:val="left"/>
      <w:pPr>
        <w:ind w:left="568"/>
      </w:pPr>
      <w:rPr>
        <w:rFonts w:hint="eastAsia"/>
      </w:rPr>
    </w:lvl>
  </w:abstractNum>
  <w:abstractNum w:abstractNumId="32">
    <w:nsid w:val="2AE631A4"/>
    <w:multiLevelType w:val="multilevel"/>
    <w:tmpl w:val="0BFAE59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3">
    <w:nsid w:val="2AEDE101"/>
    <w:multiLevelType w:val="multilevel"/>
    <w:tmpl w:val="F17EF666"/>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4">
    <w:nsid w:val="2B4063B7"/>
    <w:multiLevelType w:val="multilevel"/>
    <w:tmpl w:val="E0641824"/>
    <w:lvl w:ilvl="0">
      <w:start w:val="1"/>
      <w:numFmt w:val="decimal"/>
      <w:suff w:val="space"/>
      <w:lvlText w:val="%1."/>
      <w:lvlJc w:val="left"/>
      <w:pPr>
        <w:ind w:left="1636"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5">
    <w:nsid w:val="3A0E722C"/>
    <w:multiLevelType w:val="multilevel"/>
    <w:tmpl w:val="80A0E818"/>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6">
    <w:nsid w:val="476352F1"/>
    <w:multiLevelType w:val="multilevel"/>
    <w:tmpl w:val="71647612"/>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7">
    <w:nsid w:val="47B46DEE"/>
    <w:multiLevelType w:val="multilevel"/>
    <w:tmpl w:val="226CCE78"/>
    <w:lvl w:ilvl="0">
      <w:start w:val="1"/>
      <w:numFmt w:val="none"/>
      <w:lvlRestart w:val="0"/>
      <w:pStyle w:val="af"/>
      <w:suff w:val="nothing"/>
      <w:lvlText w:val="%1——"/>
      <w:lvlJc w:val="left"/>
      <w:pPr>
        <w:tabs>
          <w:tab w:val="num" w:pos="0"/>
        </w:tabs>
        <w:ind w:left="833" w:hanging="408"/>
      </w:pPr>
    </w:lvl>
    <w:lvl w:ilvl="1">
      <w:start w:val="1"/>
      <w:numFmt w:val="bullet"/>
      <w:pStyle w:val="af0"/>
      <w:lvlText w:val=""/>
      <w:lvlJc w:val="left"/>
      <w:pPr>
        <w:tabs>
          <w:tab w:val="num" w:pos="760"/>
        </w:tabs>
        <w:ind w:left="1264" w:hanging="413"/>
      </w:pPr>
      <w:rPr>
        <w:rFonts w:ascii="Symbol" w:hAnsi="Symbol" w:hint="default"/>
        <w:color w:val="auto"/>
      </w:rPr>
    </w:lvl>
    <w:lvl w:ilvl="2">
      <w:start w:val="1"/>
      <w:numFmt w:val="bullet"/>
      <w:pStyle w:val="af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lvl>
    <w:lvl w:ilvl="4">
      <w:start w:val="1"/>
      <w:numFmt w:val="lowerLetter"/>
      <w:lvlText w:val="%5)"/>
      <w:lvlJc w:val="left"/>
      <w:pPr>
        <w:tabs>
          <w:tab w:val="num" w:pos="2383"/>
        </w:tabs>
        <w:ind w:left="2196" w:hanging="528"/>
      </w:pPr>
    </w:lvl>
    <w:lvl w:ilvl="5">
      <w:start w:val="1"/>
      <w:numFmt w:val="lowerRoman"/>
      <w:lvlText w:val="%6."/>
      <w:lvlJc w:val="right"/>
      <w:pPr>
        <w:tabs>
          <w:tab w:val="num" w:pos="2695"/>
        </w:tabs>
        <w:ind w:left="2508" w:hanging="528"/>
      </w:pPr>
    </w:lvl>
    <w:lvl w:ilvl="6">
      <w:start w:val="1"/>
      <w:numFmt w:val="decimal"/>
      <w:lvlText w:val="%7."/>
      <w:lvlJc w:val="left"/>
      <w:pPr>
        <w:tabs>
          <w:tab w:val="num" w:pos="3007"/>
        </w:tabs>
        <w:ind w:left="2820" w:hanging="528"/>
      </w:pPr>
    </w:lvl>
    <w:lvl w:ilvl="7">
      <w:start w:val="1"/>
      <w:numFmt w:val="lowerLetter"/>
      <w:lvlText w:val="%8)"/>
      <w:lvlJc w:val="left"/>
      <w:pPr>
        <w:tabs>
          <w:tab w:val="num" w:pos="3319"/>
        </w:tabs>
        <w:ind w:left="3132" w:hanging="528"/>
      </w:pPr>
    </w:lvl>
    <w:lvl w:ilvl="8">
      <w:start w:val="1"/>
      <w:numFmt w:val="lowerRoman"/>
      <w:lvlText w:val="%9."/>
      <w:lvlJc w:val="right"/>
      <w:pPr>
        <w:tabs>
          <w:tab w:val="num" w:pos="3631"/>
        </w:tabs>
        <w:ind w:left="3444" w:hanging="528"/>
      </w:pPr>
    </w:lvl>
  </w:abstractNum>
  <w:abstractNum w:abstractNumId="38">
    <w:nsid w:val="4C3B3F4F"/>
    <w:multiLevelType w:val="multilevel"/>
    <w:tmpl w:val="6F742D86"/>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39">
    <w:nsid w:val="52D93047"/>
    <w:multiLevelType w:val="multilevel"/>
    <w:tmpl w:val="993031E6"/>
    <w:lvl w:ilvl="0">
      <w:start w:val="1"/>
      <w:numFmt w:val="decimal"/>
      <w:suff w:val="space"/>
      <w:lvlText w:val="%1."/>
      <w:lvlJc w:val="left"/>
      <w:pPr>
        <w:ind w:left="0" w:firstLine="0"/>
      </w:pPr>
      <w:rPr>
        <w:rFonts w:hint="default"/>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0">
    <w:nsid w:val="54336A91"/>
    <w:multiLevelType w:val="hybridMultilevel"/>
    <w:tmpl w:val="82707AAE"/>
    <w:lvl w:ilvl="0" w:tplc="C32045DE">
      <w:start w:val="1"/>
      <w:numFmt w:val="japaneseCounting"/>
      <w:lvlText w:val="%1、"/>
      <w:lvlJc w:val="left"/>
      <w:pPr>
        <w:ind w:left="1280" w:hanging="640"/>
      </w:pPr>
      <w:rPr>
        <w:rFonts w:hint="default"/>
        <w:lang w:val="en-G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nsid w:val="5DB15AD0"/>
    <w:multiLevelType w:val="multilevel"/>
    <w:tmpl w:val="5DB15AD0"/>
    <w:lvl w:ilvl="0">
      <w:start w:val="1"/>
      <w:numFmt w:val="decimal"/>
      <w:lvlText w:val="%1."/>
      <w:lvlJc w:val="left"/>
      <w:pPr>
        <w:ind w:left="1636"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43">
    <w:nsid w:val="63E61FF7"/>
    <w:multiLevelType w:val="multilevel"/>
    <w:tmpl w:val="8CE498AE"/>
    <w:lvl w:ilvl="0">
      <w:start w:val="1"/>
      <w:numFmt w:val="decimal"/>
      <w:suff w:val="space"/>
      <w:lvlText w:val="%1."/>
      <w:lvlJc w:val="left"/>
      <w:pPr>
        <w:ind w:left="0" w:firstLine="4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4">
    <w:nsid w:val="64D170AC"/>
    <w:multiLevelType w:val="multilevel"/>
    <w:tmpl w:val="D2688CBC"/>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5">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56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nsid w:val="657E6742"/>
    <w:multiLevelType w:val="hybridMultilevel"/>
    <w:tmpl w:val="38E4CC00"/>
    <w:lvl w:ilvl="0" w:tplc="307A049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nsid w:val="6A7C5538"/>
    <w:multiLevelType w:val="multilevel"/>
    <w:tmpl w:val="1244F6CA"/>
    <w:lvl w:ilvl="0">
      <w:start w:val="1"/>
      <w:numFmt w:val="decimal"/>
      <w:suff w:val="space"/>
      <w:lvlText w:val="%1."/>
      <w:lvlJc w:val="left"/>
      <w:pPr>
        <w:ind w:left="780" w:hanging="360"/>
      </w:pPr>
      <w:rPr>
        <w:rFonts w:hint="default"/>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48">
    <w:nsid w:val="79A57BD4"/>
    <w:multiLevelType w:val="multilevel"/>
    <w:tmpl w:val="79A57BD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17"/>
  </w:num>
  <w:num w:numId="3">
    <w:abstractNumId w:val="23"/>
  </w:num>
  <w:num w:numId="4">
    <w:abstractNumId w:val="19"/>
  </w:num>
  <w:num w:numId="5">
    <w:abstractNumId w:val="24"/>
  </w:num>
  <w:num w:numId="6">
    <w:abstractNumId w:val="16"/>
  </w:num>
  <w:num w:numId="7">
    <w:abstractNumId w:val="18"/>
  </w:num>
  <w:num w:numId="8">
    <w:abstractNumId w:val="20"/>
  </w:num>
  <w:num w:numId="9">
    <w:abstractNumId w:val="15"/>
  </w:num>
  <w:num w:numId="10">
    <w:abstractNumId w:val="22"/>
  </w:num>
  <w:num w:numId="11">
    <w:abstractNumId w:val="4"/>
  </w:num>
  <w:num w:numId="12">
    <w:abstractNumId w:val="5"/>
  </w:num>
  <w:num w:numId="13">
    <w:abstractNumId w:val="40"/>
  </w:num>
  <w:num w:numId="14">
    <w:abstractNumId w:val="37"/>
  </w:num>
  <w:num w:numId="15">
    <w:abstractNumId w:val="7"/>
  </w:num>
  <w:num w:numId="16">
    <w:abstractNumId w:val="2"/>
  </w:num>
  <w:num w:numId="17">
    <w:abstractNumId w:val="32"/>
  </w:num>
  <w:num w:numId="18">
    <w:abstractNumId w:val="3"/>
  </w:num>
  <w:num w:numId="19">
    <w:abstractNumId w:val="10"/>
  </w:num>
  <w:num w:numId="20">
    <w:abstractNumId w:val="47"/>
  </w:num>
  <w:num w:numId="21">
    <w:abstractNumId w:val="26"/>
  </w:num>
  <w:num w:numId="22">
    <w:abstractNumId w:val="25"/>
  </w:num>
  <w:num w:numId="23">
    <w:abstractNumId w:val="34"/>
  </w:num>
  <w:num w:numId="24">
    <w:abstractNumId w:val="9"/>
  </w:num>
  <w:num w:numId="25">
    <w:abstractNumId w:val="11"/>
  </w:num>
  <w:num w:numId="26">
    <w:abstractNumId w:val="45"/>
  </w:num>
  <w:num w:numId="27">
    <w:abstractNumId w:val="42"/>
  </w:num>
  <w:num w:numId="28">
    <w:abstractNumId w:val="41"/>
  </w:num>
  <w:num w:numId="29">
    <w:abstractNumId w:val="33"/>
  </w:num>
  <w:num w:numId="30">
    <w:abstractNumId w:val="0"/>
  </w:num>
  <w:num w:numId="31">
    <w:abstractNumId w:val="13"/>
  </w:num>
  <w:num w:numId="32">
    <w:abstractNumId w:val="43"/>
  </w:num>
  <w:num w:numId="33">
    <w:abstractNumId w:val="6"/>
  </w:num>
  <w:num w:numId="34">
    <w:abstractNumId w:val="39"/>
  </w:num>
  <w:num w:numId="35">
    <w:abstractNumId w:val="48"/>
  </w:num>
  <w:num w:numId="36">
    <w:abstractNumId w:val="30"/>
  </w:num>
  <w:num w:numId="37">
    <w:abstractNumId w:val="29"/>
  </w:num>
  <w:num w:numId="38">
    <w:abstractNumId w:val="38"/>
  </w:num>
  <w:num w:numId="39">
    <w:abstractNumId w:val="35"/>
  </w:num>
  <w:num w:numId="40">
    <w:abstractNumId w:val="27"/>
  </w:num>
  <w:num w:numId="41">
    <w:abstractNumId w:val="8"/>
  </w:num>
  <w:num w:numId="42">
    <w:abstractNumId w:val="1"/>
  </w:num>
  <w:num w:numId="43">
    <w:abstractNumId w:val="12"/>
  </w:num>
  <w:num w:numId="44">
    <w:abstractNumId w:val="31"/>
  </w:num>
  <w:num w:numId="45">
    <w:abstractNumId w:val="44"/>
  </w:num>
  <w:num w:numId="46">
    <w:abstractNumId w:val="36"/>
  </w:num>
  <w:num w:numId="47">
    <w:abstractNumId w:val="28"/>
  </w:num>
  <w:num w:numId="48">
    <w:abstractNumId w:val="4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4E"/>
    <w:rsid w:val="007A0BF1"/>
    <w:rsid w:val="00B77793"/>
    <w:rsid w:val="00CC6B08"/>
    <w:rsid w:val="00E4064E"/>
    <w:rsid w:val="00E8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0CA3C9-1E7B-40F8-9D42-6313383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next w:val="af3"/>
    <w:qFormat/>
    <w:rsid w:val="00E817CF"/>
    <w:pPr>
      <w:widowControl w:val="0"/>
      <w:jc w:val="both"/>
    </w:pPr>
  </w:style>
  <w:style w:type="paragraph" w:styleId="1">
    <w:name w:val="heading 1"/>
    <w:basedOn w:val="af2"/>
    <w:next w:val="af2"/>
    <w:link w:val="1Char"/>
    <w:qFormat/>
    <w:rsid w:val="00E817CF"/>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f2"/>
    <w:next w:val="af2"/>
    <w:link w:val="2Char"/>
    <w:uiPriority w:val="1"/>
    <w:qFormat/>
    <w:rsid w:val="00E817CF"/>
    <w:pPr>
      <w:autoSpaceDE w:val="0"/>
      <w:autoSpaceDN w:val="0"/>
      <w:spacing w:before="34"/>
      <w:ind w:left="921" w:hanging="282"/>
      <w:outlineLvl w:val="1"/>
    </w:pPr>
    <w:rPr>
      <w:rFonts w:ascii="黑体" w:eastAsia="黑体" w:hAnsi="黑体" w:cs="黑体"/>
      <w:sz w:val="28"/>
      <w:szCs w:val="28"/>
      <w:lang w:val="zh-CN" w:bidi="zh-CN"/>
    </w:rPr>
  </w:style>
  <w:style w:type="paragraph" w:styleId="3">
    <w:name w:val="heading 3"/>
    <w:next w:val="af2"/>
    <w:link w:val="3Char"/>
    <w:qFormat/>
    <w:rsid w:val="00E817CF"/>
    <w:pPr>
      <w:widowControl w:val="0"/>
      <w:autoSpaceDE w:val="0"/>
      <w:autoSpaceDN w:val="0"/>
      <w:ind w:left="640"/>
      <w:outlineLvl w:val="2"/>
    </w:pPr>
    <w:rPr>
      <w:rFonts w:ascii="宋体" w:eastAsia="宋体" w:hAnsi="宋体" w:cs="宋体"/>
      <w:b/>
      <w:bCs/>
      <w:kern w:val="0"/>
      <w:sz w:val="24"/>
      <w:szCs w:val="24"/>
      <w:lang w:val="zh-CN" w:bidi="zh-CN"/>
    </w:rPr>
  </w:style>
  <w:style w:type="paragraph" w:styleId="4">
    <w:name w:val="heading 4"/>
    <w:basedOn w:val="af2"/>
    <w:next w:val="af2"/>
    <w:link w:val="4Char"/>
    <w:qFormat/>
    <w:rsid w:val="00E817CF"/>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f2"/>
    <w:next w:val="af2"/>
    <w:link w:val="5Char"/>
    <w:qFormat/>
    <w:rsid w:val="00E817CF"/>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f2"/>
    <w:next w:val="af2"/>
    <w:link w:val="6Char"/>
    <w:qFormat/>
    <w:rsid w:val="00E817CF"/>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f2"/>
    <w:next w:val="af2"/>
    <w:link w:val="7Char"/>
    <w:qFormat/>
    <w:rsid w:val="00E817CF"/>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f2"/>
    <w:next w:val="af2"/>
    <w:link w:val="8Char"/>
    <w:qFormat/>
    <w:rsid w:val="00E817CF"/>
    <w:pPr>
      <w:keepNext/>
      <w:keepLines/>
      <w:spacing w:before="240" w:after="64" w:line="319" w:lineRule="auto"/>
      <w:outlineLvl w:val="7"/>
    </w:pPr>
    <w:rPr>
      <w:rFonts w:ascii="Arial" w:eastAsia="黑体" w:hAnsi="Arial" w:cs="Times New Roman"/>
      <w:sz w:val="24"/>
      <w:szCs w:val="24"/>
    </w:rPr>
  </w:style>
  <w:style w:type="paragraph" w:styleId="9">
    <w:name w:val="heading 9"/>
    <w:basedOn w:val="af2"/>
    <w:next w:val="af2"/>
    <w:link w:val="9Char"/>
    <w:qFormat/>
    <w:rsid w:val="00E817CF"/>
    <w:pPr>
      <w:keepNext/>
      <w:keepLines/>
      <w:spacing w:before="240" w:after="64" w:line="319" w:lineRule="auto"/>
      <w:outlineLvl w:val="8"/>
    </w:pPr>
    <w:rPr>
      <w:rFonts w:ascii="Arial" w:eastAsia="黑体" w:hAnsi="Arial" w:cs="Times New Roman"/>
      <w:szCs w:val="21"/>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styleId="af7">
    <w:name w:val="header"/>
    <w:basedOn w:val="af2"/>
    <w:link w:val="Char"/>
    <w:unhideWhenUsed/>
    <w:qFormat/>
    <w:rsid w:val="00E817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4"/>
    <w:link w:val="af7"/>
    <w:qFormat/>
    <w:rsid w:val="00E817CF"/>
    <w:rPr>
      <w:sz w:val="18"/>
      <w:szCs w:val="18"/>
    </w:rPr>
  </w:style>
  <w:style w:type="paragraph" w:styleId="af8">
    <w:name w:val="footer"/>
    <w:basedOn w:val="af2"/>
    <w:link w:val="Char0"/>
    <w:unhideWhenUsed/>
    <w:qFormat/>
    <w:rsid w:val="00E817CF"/>
    <w:pPr>
      <w:tabs>
        <w:tab w:val="center" w:pos="4153"/>
        <w:tab w:val="right" w:pos="8306"/>
      </w:tabs>
      <w:snapToGrid w:val="0"/>
      <w:jc w:val="left"/>
    </w:pPr>
    <w:rPr>
      <w:sz w:val="18"/>
      <w:szCs w:val="18"/>
    </w:rPr>
  </w:style>
  <w:style w:type="character" w:customStyle="1" w:styleId="Char0">
    <w:name w:val="页脚 Char"/>
    <w:basedOn w:val="af4"/>
    <w:link w:val="af8"/>
    <w:qFormat/>
    <w:rsid w:val="00E817CF"/>
    <w:rPr>
      <w:sz w:val="18"/>
      <w:szCs w:val="18"/>
    </w:rPr>
  </w:style>
  <w:style w:type="character" w:customStyle="1" w:styleId="1Char">
    <w:name w:val="标题 1 Char"/>
    <w:basedOn w:val="af4"/>
    <w:link w:val="1"/>
    <w:qFormat/>
    <w:rsid w:val="00E817CF"/>
    <w:rPr>
      <w:rFonts w:ascii="Calibri" w:eastAsia="宋体" w:hAnsi="Calibri" w:cs="Times New Roman"/>
      <w:b/>
      <w:bCs/>
      <w:kern w:val="44"/>
      <w:sz w:val="44"/>
      <w:szCs w:val="44"/>
    </w:rPr>
  </w:style>
  <w:style w:type="character" w:customStyle="1" w:styleId="2Char">
    <w:name w:val="标题 2 Char"/>
    <w:basedOn w:val="af4"/>
    <w:link w:val="2"/>
    <w:uiPriority w:val="1"/>
    <w:qFormat/>
    <w:rsid w:val="00E817CF"/>
    <w:rPr>
      <w:rFonts w:ascii="黑体" w:eastAsia="黑体" w:hAnsi="黑体" w:cs="黑体"/>
      <w:sz w:val="28"/>
      <w:szCs w:val="28"/>
      <w:lang w:val="zh-CN" w:bidi="zh-CN"/>
    </w:rPr>
  </w:style>
  <w:style w:type="character" w:customStyle="1" w:styleId="3Char">
    <w:name w:val="标题 3 Char"/>
    <w:basedOn w:val="af4"/>
    <w:link w:val="3"/>
    <w:rsid w:val="00E817CF"/>
    <w:rPr>
      <w:rFonts w:ascii="宋体" w:eastAsia="宋体" w:hAnsi="宋体" w:cs="宋体"/>
      <w:b/>
      <w:bCs/>
      <w:kern w:val="0"/>
      <w:sz w:val="24"/>
      <w:szCs w:val="24"/>
      <w:lang w:val="zh-CN" w:bidi="zh-CN"/>
    </w:rPr>
  </w:style>
  <w:style w:type="character" w:customStyle="1" w:styleId="4Char">
    <w:name w:val="标题 4 Char"/>
    <w:basedOn w:val="af4"/>
    <w:link w:val="4"/>
    <w:rsid w:val="00E817CF"/>
    <w:rPr>
      <w:rFonts w:ascii="Arial" w:eastAsia="黑体" w:hAnsi="Arial" w:cs="Times New Roman"/>
      <w:b/>
      <w:bCs/>
      <w:sz w:val="28"/>
      <w:szCs w:val="28"/>
    </w:rPr>
  </w:style>
  <w:style w:type="character" w:customStyle="1" w:styleId="5Char">
    <w:name w:val="标题 5 Char"/>
    <w:basedOn w:val="af4"/>
    <w:link w:val="5"/>
    <w:rsid w:val="00E817CF"/>
    <w:rPr>
      <w:rFonts w:ascii="Times New Roman" w:eastAsia="宋体" w:hAnsi="Times New Roman" w:cs="Times New Roman"/>
      <w:b/>
      <w:bCs/>
      <w:sz w:val="28"/>
      <w:szCs w:val="28"/>
    </w:rPr>
  </w:style>
  <w:style w:type="character" w:customStyle="1" w:styleId="6Char">
    <w:name w:val="标题 6 Char"/>
    <w:basedOn w:val="af4"/>
    <w:link w:val="6"/>
    <w:rsid w:val="00E817CF"/>
    <w:rPr>
      <w:rFonts w:ascii="Arial" w:eastAsia="黑体" w:hAnsi="Arial" w:cs="Times New Roman"/>
      <w:b/>
      <w:bCs/>
      <w:sz w:val="24"/>
      <w:szCs w:val="24"/>
    </w:rPr>
  </w:style>
  <w:style w:type="character" w:customStyle="1" w:styleId="7Char">
    <w:name w:val="标题 7 Char"/>
    <w:basedOn w:val="af4"/>
    <w:link w:val="7"/>
    <w:qFormat/>
    <w:rsid w:val="00E817CF"/>
    <w:rPr>
      <w:rFonts w:ascii="Times New Roman" w:eastAsia="宋体" w:hAnsi="Times New Roman" w:cs="Times New Roman"/>
      <w:b/>
      <w:bCs/>
      <w:sz w:val="24"/>
      <w:szCs w:val="24"/>
    </w:rPr>
  </w:style>
  <w:style w:type="character" w:customStyle="1" w:styleId="8Char">
    <w:name w:val="标题 8 Char"/>
    <w:basedOn w:val="af4"/>
    <w:link w:val="8"/>
    <w:qFormat/>
    <w:rsid w:val="00E817CF"/>
    <w:rPr>
      <w:rFonts w:ascii="Arial" w:eastAsia="黑体" w:hAnsi="Arial" w:cs="Times New Roman"/>
      <w:sz w:val="24"/>
      <w:szCs w:val="24"/>
    </w:rPr>
  </w:style>
  <w:style w:type="character" w:customStyle="1" w:styleId="9Char">
    <w:name w:val="标题 9 Char"/>
    <w:basedOn w:val="af4"/>
    <w:link w:val="9"/>
    <w:rsid w:val="00E817CF"/>
    <w:rPr>
      <w:rFonts w:ascii="Arial" w:eastAsia="黑体" w:hAnsi="Arial" w:cs="Times New Roman"/>
      <w:szCs w:val="21"/>
    </w:rPr>
  </w:style>
  <w:style w:type="paragraph" w:styleId="af3">
    <w:name w:val="Body Text"/>
    <w:basedOn w:val="af2"/>
    <w:next w:val="af2"/>
    <w:link w:val="Char1"/>
    <w:uiPriority w:val="99"/>
    <w:unhideWhenUsed/>
    <w:qFormat/>
    <w:rsid w:val="00E817CF"/>
    <w:pPr>
      <w:spacing w:after="120"/>
    </w:pPr>
    <w:rPr>
      <w:rFonts w:ascii="等线" w:eastAsia="等线" w:hAnsi="等线" w:cs="Times New Roman"/>
    </w:rPr>
  </w:style>
  <w:style w:type="character" w:customStyle="1" w:styleId="Char1">
    <w:name w:val="正文文本 Char"/>
    <w:basedOn w:val="af4"/>
    <w:link w:val="af3"/>
    <w:uiPriority w:val="99"/>
    <w:qFormat/>
    <w:rsid w:val="00E817CF"/>
    <w:rPr>
      <w:rFonts w:ascii="等线" w:eastAsia="等线" w:hAnsi="等线" w:cs="Times New Roman"/>
    </w:rPr>
  </w:style>
  <w:style w:type="character" w:customStyle="1" w:styleId="af9">
    <w:name w:val="正文文本 字符"/>
    <w:basedOn w:val="af4"/>
    <w:uiPriority w:val="99"/>
    <w:qFormat/>
    <w:rsid w:val="00E817CF"/>
  </w:style>
  <w:style w:type="paragraph" w:styleId="afa">
    <w:name w:val="List Paragraph"/>
    <w:basedOn w:val="af2"/>
    <w:uiPriority w:val="34"/>
    <w:qFormat/>
    <w:rsid w:val="00E817CF"/>
    <w:pPr>
      <w:ind w:firstLineChars="200" w:firstLine="420"/>
    </w:pPr>
  </w:style>
  <w:style w:type="paragraph" w:styleId="afb">
    <w:name w:val="Balloon Text"/>
    <w:basedOn w:val="af2"/>
    <w:link w:val="Char2"/>
    <w:uiPriority w:val="99"/>
    <w:unhideWhenUsed/>
    <w:qFormat/>
    <w:rsid w:val="00E817CF"/>
    <w:rPr>
      <w:sz w:val="18"/>
      <w:szCs w:val="18"/>
    </w:rPr>
  </w:style>
  <w:style w:type="character" w:customStyle="1" w:styleId="Char2">
    <w:name w:val="批注框文本 Char"/>
    <w:basedOn w:val="af4"/>
    <w:link w:val="afb"/>
    <w:uiPriority w:val="99"/>
    <w:qFormat/>
    <w:rsid w:val="00E817CF"/>
    <w:rPr>
      <w:sz w:val="18"/>
      <w:szCs w:val="18"/>
    </w:rPr>
  </w:style>
  <w:style w:type="character" w:customStyle="1" w:styleId="Char10">
    <w:name w:val="正文文本 Char1"/>
    <w:basedOn w:val="af4"/>
    <w:uiPriority w:val="99"/>
    <w:qFormat/>
    <w:rsid w:val="00E817CF"/>
    <w:rPr>
      <w:rFonts w:ascii="Calibri" w:eastAsia="宋体" w:hAnsi="Calibri" w:cs="Times New Roman"/>
      <w:szCs w:val="24"/>
    </w:rPr>
  </w:style>
  <w:style w:type="table" w:styleId="afc">
    <w:name w:val="Table Grid"/>
    <w:basedOn w:val="af5"/>
    <w:uiPriority w:val="99"/>
    <w:qFormat/>
    <w:rsid w:val="00E817CF"/>
    <w:pPr>
      <w:widowControl w:val="0"/>
      <w:jc w:val="both"/>
    </w:pPr>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批注文字 Char"/>
    <w:link w:val="afd"/>
    <w:uiPriority w:val="99"/>
    <w:qFormat/>
    <w:rsid w:val="00E817CF"/>
    <w:rPr>
      <w:szCs w:val="24"/>
    </w:rPr>
  </w:style>
  <w:style w:type="paragraph" w:styleId="afd">
    <w:name w:val="annotation text"/>
    <w:basedOn w:val="af2"/>
    <w:link w:val="Char3"/>
    <w:uiPriority w:val="99"/>
    <w:qFormat/>
    <w:rsid w:val="00E817CF"/>
    <w:pPr>
      <w:jc w:val="left"/>
    </w:pPr>
    <w:rPr>
      <w:szCs w:val="24"/>
    </w:rPr>
  </w:style>
  <w:style w:type="character" w:customStyle="1" w:styleId="Char11">
    <w:name w:val="批注文字 Char1"/>
    <w:basedOn w:val="af4"/>
    <w:uiPriority w:val="99"/>
    <w:qFormat/>
    <w:rsid w:val="00E817CF"/>
  </w:style>
  <w:style w:type="character" w:customStyle="1" w:styleId="afe">
    <w:name w:val="批注文字 字符"/>
    <w:basedOn w:val="af4"/>
    <w:uiPriority w:val="99"/>
    <w:qFormat/>
    <w:rsid w:val="00E817CF"/>
  </w:style>
  <w:style w:type="character" w:styleId="aff">
    <w:name w:val="annotation reference"/>
    <w:basedOn w:val="af4"/>
    <w:uiPriority w:val="99"/>
    <w:unhideWhenUsed/>
    <w:qFormat/>
    <w:rsid w:val="00E817CF"/>
    <w:rPr>
      <w:sz w:val="21"/>
      <w:szCs w:val="21"/>
    </w:rPr>
  </w:style>
  <w:style w:type="paragraph" w:styleId="aff0">
    <w:name w:val="annotation subject"/>
    <w:basedOn w:val="afd"/>
    <w:next w:val="afd"/>
    <w:link w:val="Char4"/>
    <w:uiPriority w:val="99"/>
    <w:unhideWhenUsed/>
    <w:qFormat/>
    <w:rsid w:val="00E817CF"/>
    <w:rPr>
      <w:rFonts w:ascii="Calibri" w:eastAsia="宋体" w:hAnsi="Calibri" w:cs="Times New Roman"/>
      <w:b/>
      <w:bCs/>
    </w:rPr>
  </w:style>
  <w:style w:type="character" w:customStyle="1" w:styleId="Char4">
    <w:name w:val="批注主题 Char"/>
    <w:basedOn w:val="Char11"/>
    <w:link w:val="aff0"/>
    <w:uiPriority w:val="99"/>
    <w:qFormat/>
    <w:rsid w:val="00E817CF"/>
    <w:rPr>
      <w:rFonts w:ascii="Calibri" w:eastAsia="宋体" w:hAnsi="Calibri" w:cs="Times New Roman"/>
      <w:b/>
      <w:bCs/>
      <w:szCs w:val="24"/>
    </w:rPr>
  </w:style>
  <w:style w:type="character" w:styleId="aff1">
    <w:name w:val="Strong"/>
    <w:uiPriority w:val="22"/>
    <w:qFormat/>
    <w:rsid w:val="00E817CF"/>
    <w:rPr>
      <w:b/>
    </w:rPr>
  </w:style>
  <w:style w:type="character" w:styleId="aff2">
    <w:name w:val="page number"/>
    <w:qFormat/>
    <w:rsid w:val="00E817CF"/>
    <w:rPr>
      <w:rFonts w:ascii="Times New Roman" w:eastAsia="宋体" w:hAnsi="Times New Roman"/>
      <w:sz w:val="18"/>
    </w:rPr>
  </w:style>
  <w:style w:type="character" w:customStyle="1" w:styleId="Char5">
    <w:name w:val="纯文本 Char"/>
    <w:link w:val="aff3"/>
    <w:qFormat/>
    <w:rsid w:val="00E817CF"/>
    <w:rPr>
      <w:rFonts w:ascii="宋体" w:eastAsia="宋体" w:hAnsi="Courier New" w:cs="Times New Roman"/>
      <w:szCs w:val="20"/>
    </w:rPr>
  </w:style>
  <w:style w:type="character" w:customStyle="1" w:styleId="NormalCharacter">
    <w:name w:val="NormalCharacter"/>
    <w:qFormat/>
    <w:rsid w:val="00E817CF"/>
  </w:style>
  <w:style w:type="character" w:customStyle="1" w:styleId="Char12">
    <w:name w:val="批注框文本 Char1"/>
    <w:uiPriority w:val="99"/>
    <w:qFormat/>
    <w:rsid w:val="00E817CF"/>
    <w:rPr>
      <w:rFonts w:ascii="Calibri" w:eastAsia="宋体" w:hAnsi="Calibri" w:cs="Times New Roman"/>
      <w:sz w:val="18"/>
      <w:szCs w:val="18"/>
    </w:rPr>
  </w:style>
  <w:style w:type="paragraph" w:styleId="aff4">
    <w:name w:val="Normal (Web)"/>
    <w:basedOn w:val="af2"/>
    <w:uiPriority w:val="99"/>
    <w:qFormat/>
    <w:rsid w:val="00E817CF"/>
    <w:pPr>
      <w:spacing w:before="100" w:beforeAutospacing="1" w:after="100" w:afterAutospacing="1"/>
      <w:jc w:val="left"/>
    </w:pPr>
    <w:rPr>
      <w:rFonts w:ascii="Calibri" w:eastAsia="宋体" w:hAnsi="Calibri" w:cs="Times New Roman"/>
      <w:kern w:val="0"/>
      <w:sz w:val="24"/>
      <w:szCs w:val="24"/>
    </w:rPr>
  </w:style>
  <w:style w:type="paragraph" w:styleId="aff3">
    <w:name w:val="Plain Text"/>
    <w:basedOn w:val="af2"/>
    <w:link w:val="Char5"/>
    <w:qFormat/>
    <w:rsid w:val="00E817CF"/>
    <w:rPr>
      <w:rFonts w:ascii="宋体" w:eastAsia="宋体" w:hAnsi="Courier New" w:cs="Times New Roman"/>
      <w:szCs w:val="20"/>
    </w:rPr>
  </w:style>
  <w:style w:type="character" w:customStyle="1" w:styleId="Char13">
    <w:name w:val="纯文本 Char1"/>
    <w:basedOn w:val="af4"/>
    <w:uiPriority w:val="99"/>
    <w:qFormat/>
    <w:rsid w:val="00E817CF"/>
    <w:rPr>
      <w:rFonts w:ascii="宋体" w:eastAsia="宋体" w:hAnsi="Courier New" w:cs="Courier New"/>
      <w:szCs w:val="21"/>
    </w:rPr>
  </w:style>
  <w:style w:type="character" w:customStyle="1" w:styleId="10">
    <w:name w:val="纯文本 字符1"/>
    <w:basedOn w:val="af4"/>
    <w:uiPriority w:val="99"/>
    <w:semiHidden/>
    <w:rsid w:val="00E817CF"/>
    <w:rPr>
      <w:rFonts w:asciiTheme="minorEastAsia" w:hAnsi="Courier New" w:cs="Courier New"/>
    </w:rPr>
  </w:style>
  <w:style w:type="paragraph" w:styleId="11">
    <w:name w:val="toc 1"/>
    <w:basedOn w:val="af2"/>
    <w:next w:val="af2"/>
    <w:uiPriority w:val="39"/>
    <w:unhideWhenUsed/>
    <w:qFormat/>
    <w:rsid w:val="00E817CF"/>
    <w:rPr>
      <w:rFonts w:ascii="Calibri" w:eastAsia="宋体" w:hAnsi="Calibri" w:cs="Times New Roman"/>
      <w:szCs w:val="24"/>
    </w:rPr>
  </w:style>
  <w:style w:type="paragraph" w:styleId="20">
    <w:name w:val="toc 2"/>
    <w:basedOn w:val="af2"/>
    <w:next w:val="af2"/>
    <w:uiPriority w:val="39"/>
    <w:unhideWhenUsed/>
    <w:qFormat/>
    <w:rsid w:val="00E817CF"/>
    <w:pPr>
      <w:ind w:leftChars="200" w:left="420"/>
    </w:pPr>
    <w:rPr>
      <w:rFonts w:ascii="Calibri" w:eastAsia="宋体" w:hAnsi="Calibri" w:cs="Times New Roman"/>
      <w:szCs w:val="24"/>
    </w:rPr>
  </w:style>
  <w:style w:type="paragraph" w:customStyle="1" w:styleId="aff5">
    <w:name w:val="封面正文"/>
    <w:qFormat/>
    <w:rsid w:val="00E817CF"/>
    <w:pPr>
      <w:jc w:val="both"/>
    </w:pPr>
    <w:rPr>
      <w:rFonts w:ascii="Times New Roman" w:eastAsia="宋体" w:hAnsi="Times New Roman" w:cs="Times New Roman"/>
      <w:kern w:val="0"/>
      <w:sz w:val="20"/>
      <w:szCs w:val="20"/>
    </w:rPr>
  </w:style>
  <w:style w:type="paragraph" w:customStyle="1" w:styleId="Default">
    <w:name w:val="Default"/>
    <w:qFormat/>
    <w:rsid w:val="00E817CF"/>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uiPriority w:val="1"/>
    <w:qFormat/>
    <w:rsid w:val="00E817CF"/>
    <w:pPr>
      <w:widowControl w:val="0"/>
      <w:autoSpaceDE w:val="0"/>
      <w:autoSpaceDN w:val="0"/>
      <w:spacing w:before="109"/>
      <w:ind w:left="105"/>
    </w:pPr>
    <w:rPr>
      <w:rFonts w:ascii="宋体" w:eastAsia="宋体" w:hAnsi="宋体" w:cs="宋体"/>
      <w:kern w:val="0"/>
      <w:sz w:val="22"/>
      <w:lang w:val="zh-CN" w:bidi="zh-CN"/>
    </w:rPr>
  </w:style>
  <w:style w:type="paragraph" w:customStyle="1" w:styleId="a5">
    <w:name w:val="前言、引言标题"/>
    <w:next w:val="af2"/>
    <w:qFormat/>
    <w:rsid w:val="00E817CF"/>
    <w:pPr>
      <w:numPr>
        <w:numId w:val="1"/>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f6">
    <w:name w:val="标准书脚_奇数页"/>
    <w:qFormat/>
    <w:rsid w:val="00E817CF"/>
    <w:pPr>
      <w:spacing w:before="120"/>
      <w:jc w:val="right"/>
    </w:pPr>
    <w:rPr>
      <w:rFonts w:ascii="Times New Roman" w:eastAsia="宋体" w:hAnsi="Times New Roman" w:cs="Times New Roman"/>
      <w:kern w:val="0"/>
      <w:sz w:val="18"/>
      <w:szCs w:val="20"/>
    </w:rPr>
  </w:style>
  <w:style w:type="paragraph" w:customStyle="1" w:styleId="WPSOffice1">
    <w:name w:val="WPSOffice手动目录 1"/>
    <w:qFormat/>
    <w:rsid w:val="00E817CF"/>
    <w:rPr>
      <w:rFonts w:ascii="Times New Roman" w:eastAsia="宋体" w:hAnsi="Times New Roman" w:cs="Times New Roman"/>
      <w:kern w:val="0"/>
      <w:sz w:val="20"/>
      <w:szCs w:val="20"/>
    </w:rPr>
  </w:style>
  <w:style w:type="paragraph" w:customStyle="1" w:styleId="WPSOffice2">
    <w:name w:val="WPSOffice手动目录 2"/>
    <w:qFormat/>
    <w:rsid w:val="00E817CF"/>
    <w:pPr>
      <w:ind w:leftChars="200" w:left="200"/>
    </w:pPr>
    <w:rPr>
      <w:rFonts w:ascii="Times New Roman" w:eastAsia="宋体" w:hAnsi="Times New Roman" w:cs="Times New Roman"/>
      <w:kern w:val="0"/>
      <w:sz w:val="20"/>
      <w:szCs w:val="20"/>
    </w:rPr>
  </w:style>
  <w:style w:type="paragraph" w:customStyle="1" w:styleId="aff7">
    <w:name w:val="附录表标题"/>
    <w:next w:val="af2"/>
    <w:qFormat/>
    <w:rsid w:val="00E817CF"/>
    <w:pPr>
      <w:jc w:val="center"/>
      <w:textAlignment w:val="baseline"/>
    </w:pPr>
    <w:rPr>
      <w:rFonts w:ascii="黑体" w:eastAsia="黑体" w:hAnsi="Times New Roman" w:cs="Times New Roman"/>
      <w:kern w:val="21"/>
      <w:szCs w:val="20"/>
    </w:rPr>
  </w:style>
  <w:style w:type="numbering" w:customStyle="1" w:styleId="12">
    <w:name w:val="无列表1"/>
    <w:next w:val="af6"/>
    <w:semiHidden/>
    <w:rsid w:val="00E817CF"/>
  </w:style>
  <w:style w:type="character" w:styleId="aff8">
    <w:name w:val="Hyperlink"/>
    <w:qFormat/>
    <w:rsid w:val="00E817CF"/>
    <w:rPr>
      <w:rFonts w:ascii="Times New Roman" w:eastAsia="宋体" w:hAnsi="Times New Roman"/>
      <w:dstrike w:val="0"/>
      <w:color w:val="auto"/>
      <w:spacing w:val="0"/>
      <w:w w:val="100"/>
      <w:position w:val="0"/>
      <w:sz w:val="21"/>
      <w:u w:val="none"/>
      <w:vertAlign w:val="baseline"/>
    </w:rPr>
  </w:style>
  <w:style w:type="character" w:styleId="aff9">
    <w:name w:val="footnote reference"/>
    <w:qFormat/>
    <w:rsid w:val="00E817CF"/>
    <w:rPr>
      <w:vertAlign w:val="superscript"/>
    </w:rPr>
  </w:style>
  <w:style w:type="character" w:customStyle="1" w:styleId="HTML1">
    <w:name w:val="HTML 代码1"/>
    <w:qFormat/>
    <w:rsid w:val="00E817CF"/>
    <w:rPr>
      <w:rFonts w:ascii="Courier New" w:hAnsi="Courier New"/>
      <w:sz w:val="20"/>
      <w:szCs w:val="20"/>
    </w:rPr>
  </w:style>
  <w:style w:type="character" w:customStyle="1" w:styleId="HTML10">
    <w:name w:val="HTML 键盘1"/>
    <w:qFormat/>
    <w:rsid w:val="00E817CF"/>
    <w:rPr>
      <w:rFonts w:ascii="Courier New" w:hAnsi="Courier New"/>
      <w:sz w:val="20"/>
      <w:szCs w:val="20"/>
    </w:rPr>
  </w:style>
  <w:style w:type="character" w:customStyle="1" w:styleId="HTML11">
    <w:name w:val="HTML 定义1"/>
    <w:qFormat/>
    <w:rsid w:val="00E817CF"/>
    <w:rPr>
      <w:i/>
      <w:iCs/>
    </w:rPr>
  </w:style>
  <w:style w:type="character" w:customStyle="1" w:styleId="HTML12">
    <w:name w:val="HTML 缩写1"/>
    <w:basedOn w:val="af4"/>
    <w:qFormat/>
    <w:rsid w:val="00E817CF"/>
  </w:style>
  <w:style w:type="character" w:customStyle="1" w:styleId="HTML13">
    <w:name w:val="HTML 样本1"/>
    <w:qFormat/>
    <w:rsid w:val="00E817CF"/>
    <w:rPr>
      <w:rFonts w:ascii="Courier New" w:hAnsi="Courier New"/>
    </w:rPr>
  </w:style>
  <w:style w:type="character" w:customStyle="1" w:styleId="HTML14">
    <w:name w:val="HTML 变量1"/>
    <w:qFormat/>
    <w:rsid w:val="00E817CF"/>
    <w:rPr>
      <w:i/>
      <w:iCs/>
    </w:rPr>
  </w:style>
  <w:style w:type="character" w:customStyle="1" w:styleId="affa">
    <w:name w:val="个人答复风格"/>
    <w:qFormat/>
    <w:rsid w:val="00E817CF"/>
    <w:rPr>
      <w:rFonts w:ascii="Arial" w:eastAsia="宋体" w:hAnsi="Arial" w:cs="Arial"/>
      <w:color w:val="auto"/>
      <w:sz w:val="20"/>
    </w:rPr>
  </w:style>
  <w:style w:type="character" w:customStyle="1" w:styleId="affb">
    <w:name w:val="发布"/>
    <w:qFormat/>
    <w:rsid w:val="00E817CF"/>
    <w:rPr>
      <w:rFonts w:ascii="黑体" w:eastAsia="黑体"/>
      <w:spacing w:val="22"/>
      <w:w w:val="100"/>
      <w:position w:val="3"/>
      <w:sz w:val="28"/>
    </w:rPr>
  </w:style>
  <w:style w:type="character" w:customStyle="1" w:styleId="13">
    <w:name w:val="批注引用1"/>
    <w:qFormat/>
    <w:rsid w:val="00E817CF"/>
    <w:rPr>
      <w:sz w:val="21"/>
      <w:szCs w:val="21"/>
    </w:rPr>
  </w:style>
  <w:style w:type="character" w:customStyle="1" w:styleId="HTML15">
    <w:name w:val="HTML 打字机1"/>
    <w:qFormat/>
    <w:rsid w:val="00E817CF"/>
    <w:rPr>
      <w:rFonts w:ascii="Courier New" w:hAnsi="Courier New"/>
      <w:sz w:val="20"/>
      <w:szCs w:val="20"/>
    </w:rPr>
  </w:style>
  <w:style w:type="character" w:customStyle="1" w:styleId="affc">
    <w:name w:val="个人撰写风格"/>
    <w:qFormat/>
    <w:rsid w:val="00E817CF"/>
    <w:rPr>
      <w:rFonts w:ascii="Arial" w:eastAsia="宋体" w:hAnsi="Arial" w:cs="Arial"/>
      <w:color w:val="auto"/>
      <w:sz w:val="20"/>
    </w:rPr>
  </w:style>
  <w:style w:type="character" w:customStyle="1" w:styleId="HTML16">
    <w:name w:val="HTML 引文1"/>
    <w:qFormat/>
    <w:rsid w:val="00E817CF"/>
    <w:rPr>
      <w:i/>
      <w:iCs/>
    </w:rPr>
  </w:style>
  <w:style w:type="character" w:customStyle="1" w:styleId="14">
    <w:name w:val="页码1"/>
    <w:qFormat/>
    <w:rsid w:val="00E817CF"/>
    <w:rPr>
      <w:rFonts w:ascii="Times New Roman" w:eastAsia="宋体" w:hAnsi="Times New Roman"/>
      <w:sz w:val="18"/>
    </w:rPr>
  </w:style>
  <w:style w:type="paragraph" w:styleId="affd">
    <w:name w:val="Title"/>
    <w:basedOn w:val="af2"/>
    <w:link w:val="Char6"/>
    <w:qFormat/>
    <w:rsid w:val="00E817CF"/>
    <w:pPr>
      <w:spacing w:before="240" w:after="60"/>
      <w:jc w:val="center"/>
      <w:outlineLvl w:val="0"/>
    </w:pPr>
    <w:rPr>
      <w:rFonts w:ascii="Arial" w:eastAsia="宋体" w:hAnsi="Arial" w:cs="Arial"/>
      <w:b/>
      <w:bCs/>
      <w:sz w:val="32"/>
      <w:szCs w:val="32"/>
    </w:rPr>
  </w:style>
  <w:style w:type="character" w:customStyle="1" w:styleId="Char6">
    <w:name w:val="标题 Char"/>
    <w:basedOn w:val="af4"/>
    <w:link w:val="affd"/>
    <w:qFormat/>
    <w:rsid w:val="00E817CF"/>
    <w:rPr>
      <w:rFonts w:ascii="Arial" w:eastAsia="宋体" w:hAnsi="Arial" w:cs="Arial"/>
      <w:b/>
      <w:bCs/>
      <w:sz w:val="32"/>
      <w:szCs w:val="32"/>
    </w:rPr>
  </w:style>
  <w:style w:type="paragraph" w:styleId="affe">
    <w:name w:val="footnote text"/>
    <w:basedOn w:val="af2"/>
    <w:link w:val="Char7"/>
    <w:qFormat/>
    <w:rsid w:val="00E817CF"/>
    <w:pPr>
      <w:snapToGrid w:val="0"/>
      <w:jc w:val="left"/>
    </w:pPr>
    <w:rPr>
      <w:rFonts w:ascii="Times New Roman" w:eastAsia="宋体" w:hAnsi="Times New Roman" w:cs="Times New Roman"/>
      <w:sz w:val="18"/>
      <w:szCs w:val="18"/>
    </w:rPr>
  </w:style>
  <w:style w:type="character" w:customStyle="1" w:styleId="Char7">
    <w:name w:val="脚注文本 Char"/>
    <w:basedOn w:val="af4"/>
    <w:link w:val="affe"/>
    <w:qFormat/>
    <w:rsid w:val="00E817CF"/>
    <w:rPr>
      <w:rFonts w:ascii="Times New Roman" w:eastAsia="宋体" w:hAnsi="Times New Roman" w:cs="Times New Roman"/>
      <w:sz w:val="18"/>
      <w:szCs w:val="18"/>
    </w:rPr>
  </w:style>
  <w:style w:type="paragraph" w:customStyle="1" w:styleId="afff">
    <w:name w:val="字母编号列项（一级）"/>
    <w:qFormat/>
    <w:rsid w:val="00E817CF"/>
    <w:pPr>
      <w:ind w:leftChars="200" w:left="840" w:hangingChars="200" w:hanging="420"/>
      <w:jc w:val="both"/>
    </w:pPr>
    <w:rPr>
      <w:rFonts w:ascii="宋体" w:eastAsia="宋体" w:hAnsi="Times New Roman" w:cs="Times New Roman"/>
      <w:kern w:val="0"/>
      <w:szCs w:val="20"/>
    </w:rPr>
  </w:style>
  <w:style w:type="paragraph" w:customStyle="1" w:styleId="HTML17">
    <w:name w:val="HTML 预设格式1"/>
    <w:basedOn w:val="af2"/>
    <w:qFormat/>
    <w:rsid w:val="00E817CF"/>
    <w:rPr>
      <w:rFonts w:ascii="Courier New" w:eastAsia="宋体" w:hAnsi="Courier New" w:cs="Courier New"/>
      <w:sz w:val="20"/>
      <w:szCs w:val="20"/>
    </w:rPr>
  </w:style>
  <w:style w:type="paragraph" w:customStyle="1" w:styleId="15">
    <w:name w:val="批注主题1"/>
    <w:basedOn w:val="afd"/>
    <w:next w:val="afd"/>
    <w:uiPriority w:val="99"/>
    <w:qFormat/>
    <w:rsid w:val="00E817CF"/>
    <w:rPr>
      <w:b/>
      <w:bCs/>
    </w:rPr>
  </w:style>
  <w:style w:type="paragraph" w:customStyle="1" w:styleId="afff0">
    <w:name w:val="封面一致性程度标识"/>
    <w:qFormat/>
    <w:rsid w:val="00E817CF"/>
    <w:pPr>
      <w:spacing w:before="440" w:line="400" w:lineRule="exact"/>
      <w:jc w:val="center"/>
    </w:pPr>
    <w:rPr>
      <w:rFonts w:ascii="宋体" w:eastAsia="宋体" w:hAnsi="Times New Roman" w:cs="Times New Roman"/>
      <w:kern w:val="0"/>
      <w:sz w:val="28"/>
      <w:szCs w:val="20"/>
    </w:rPr>
  </w:style>
  <w:style w:type="paragraph" w:customStyle="1" w:styleId="a9">
    <w:name w:val="四级无标题条"/>
    <w:basedOn w:val="af2"/>
    <w:qFormat/>
    <w:rsid w:val="00E817CF"/>
    <w:pPr>
      <w:numPr>
        <w:ilvl w:val="5"/>
        <w:numId w:val="1"/>
      </w:numPr>
    </w:pPr>
    <w:rPr>
      <w:rFonts w:ascii="Times New Roman" w:eastAsia="宋体" w:hAnsi="Times New Roman" w:cs="Times New Roman"/>
      <w:szCs w:val="24"/>
    </w:rPr>
  </w:style>
  <w:style w:type="paragraph" w:customStyle="1" w:styleId="afff1">
    <w:name w:val="标准书脚_偶数页"/>
    <w:qFormat/>
    <w:rsid w:val="00E817CF"/>
    <w:pPr>
      <w:spacing w:before="120"/>
    </w:pPr>
    <w:rPr>
      <w:rFonts w:ascii="Times New Roman" w:eastAsia="宋体" w:hAnsi="Times New Roman" w:cs="Times New Roman"/>
      <w:kern w:val="0"/>
      <w:sz w:val="18"/>
      <w:szCs w:val="20"/>
    </w:rPr>
  </w:style>
  <w:style w:type="paragraph" w:customStyle="1" w:styleId="afff2">
    <w:name w:val="附录一级条标题"/>
    <w:basedOn w:val="ae"/>
    <w:next w:val="afff3"/>
    <w:qFormat/>
    <w:rsid w:val="00E817CF"/>
    <w:pPr>
      <w:numPr>
        <w:numId w:val="0"/>
      </w:numPr>
      <w:autoSpaceDN w:val="0"/>
      <w:spacing w:beforeLines="0" w:afterLines="0"/>
      <w:outlineLvl w:val="2"/>
    </w:pPr>
  </w:style>
  <w:style w:type="paragraph" w:customStyle="1" w:styleId="afff4">
    <w:name w:val="附录三级条标题"/>
    <w:basedOn w:val="afff5"/>
    <w:next w:val="afff3"/>
    <w:qFormat/>
    <w:rsid w:val="00E817CF"/>
    <w:pPr>
      <w:outlineLvl w:val="4"/>
    </w:pPr>
  </w:style>
  <w:style w:type="paragraph" w:customStyle="1" w:styleId="afff6">
    <w:name w:val="条文脚注"/>
    <w:basedOn w:val="affe"/>
    <w:qFormat/>
    <w:rsid w:val="00E817CF"/>
    <w:pPr>
      <w:ind w:leftChars="200" w:left="780" w:hangingChars="200" w:hanging="360"/>
      <w:jc w:val="both"/>
    </w:pPr>
    <w:rPr>
      <w:rFonts w:ascii="宋体"/>
    </w:rPr>
  </w:style>
  <w:style w:type="paragraph" w:customStyle="1" w:styleId="afff7">
    <w:name w:val="其他发布部门"/>
    <w:basedOn w:val="afff8"/>
    <w:qFormat/>
    <w:rsid w:val="00E817CF"/>
    <w:pPr>
      <w:spacing w:line="0" w:lineRule="atLeast"/>
    </w:pPr>
    <w:rPr>
      <w:rFonts w:ascii="黑体" w:eastAsia="黑体"/>
      <w:b w:val="0"/>
    </w:rPr>
  </w:style>
  <w:style w:type="paragraph" w:customStyle="1" w:styleId="a8">
    <w:name w:val="三级无标题条"/>
    <w:basedOn w:val="af2"/>
    <w:qFormat/>
    <w:rsid w:val="00E817CF"/>
    <w:pPr>
      <w:numPr>
        <w:ilvl w:val="4"/>
        <w:numId w:val="1"/>
      </w:numPr>
    </w:pPr>
    <w:rPr>
      <w:rFonts w:ascii="Times New Roman" w:eastAsia="宋体" w:hAnsi="Times New Roman" w:cs="Times New Roman"/>
      <w:szCs w:val="24"/>
    </w:rPr>
  </w:style>
  <w:style w:type="paragraph" w:customStyle="1" w:styleId="afff9">
    <w:name w:val="文献分类号"/>
    <w:qFormat/>
    <w:rsid w:val="00E817CF"/>
    <w:pPr>
      <w:widowControl w:val="0"/>
      <w:textAlignment w:val="center"/>
    </w:pPr>
    <w:rPr>
      <w:rFonts w:ascii="Times New Roman" w:eastAsia="黑体" w:hAnsi="Times New Roman" w:cs="Times New Roman"/>
      <w:kern w:val="0"/>
      <w:szCs w:val="20"/>
    </w:rPr>
  </w:style>
  <w:style w:type="paragraph" w:customStyle="1" w:styleId="afffa">
    <w:name w:val="三级条标题"/>
    <w:basedOn w:val="afffb"/>
    <w:next w:val="afff3"/>
    <w:qFormat/>
    <w:rsid w:val="00E817CF"/>
    <w:pPr>
      <w:outlineLvl w:val="4"/>
    </w:pPr>
  </w:style>
  <w:style w:type="paragraph" w:customStyle="1" w:styleId="a1">
    <w:name w:val="正文图标题"/>
    <w:next w:val="afff3"/>
    <w:qFormat/>
    <w:rsid w:val="00E817CF"/>
    <w:pPr>
      <w:numPr>
        <w:numId w:val="2"/>
      </w:numPr>
      <w:jc w:val="center"/>
    </w:pPr>
    <w:rPr>
      <w:rFonts w:ascii="黑体" w:eastAsia="黑体" w:hAnsi="Times New Roman" w:cs="Times New Roman"/>
      <w:kern w:val="0"/>
      <w:szCs w:val="20"/>
    </w:rPr>
  </w:style>
  <w:style w:type="paragraph" w:customStyle="1" w:styleId="afffc">
    <w:name w:val="四级条标题"/>
    <w:basedOn w:val="afffa"/>
    <w:next w:val="afff3"/>
    <w:qFormat/>
    <w:rsid w:val="00E817CF"/>
    <w:pPr>
      <w:outlineLvl w:val="5"/>
    </w:pPr>
  </w:style>
  <w:style w:type="paragraph" w:customStyle="1" w:styleId="afffd">
    <w:name w:val="标准称谓"/>
    <w:next w:val="af2"/>
    <w:qFormat/>
    <w:rsid w:val="00E817CF"/>
    <w:pPr>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f3">
    <w:name w:val="段"/>
    <w:link w:val="Char8"/>
    <w:qFormat/>
    <w:rsid w:val="00E817CF"/>
    <w:pPr>
      <w:autoSpaceDE w:val="0"/>
      <w:autoSpaceDN w:val="0"/>
      <w:ind w:firstLineChars="200" w:firstLine="200"/>
      <w:jc w:val="both"/>
    </w:pPr>
    <w:rPr>
      <w:rFonts w:ascii="宋体" w:eastAsia="宋体" w:hAnsi="Times New Roman" w:cs="Times New Roman"/>
      <w:kern w:val="0"/>
      <w:szCs w:val="20"/>
    </w:rPr>
  </w:style>
  <w:style w:type="paragraph" w:customStyle="1" w:styleId="aa">
    <w:name w:val="五级无标题条"/>
    <w:basedOn w:val="af2"/>
    <w:qFormat/>
    <w:rsid w:val="00E817CF"/>
    <w:pPr>
      <w:numPr>
        <w:ilvl w:val="6"/>
        <w:numId w:val="1"/>
      </w:numPr>
    </w:pPr>
    <w:rPr>
      <w:rFonts w:ascii="Times New Roman" w:eastAsia="宋体" w:hAnsi="Times New Roman" w:cs="Times New Roman"/>
      <w:szCs w:val="24"/>
    </w:rPr>
  </w:style>
  <w:style w:type="paragraph" w:customStyle="1" w:styleId="afffe">
    <w:name w:val="封面标准英文名称"/>
    <w:qFormat/>
    <w:rsid w:val="00E817CF"/>
    <w:pPr>
      <w:widowControl w:val="0"/>
      <w:spacing w:before="370" w:line="400" w:lineRule="exact"/>
      <w:jc w:val="center"/>
    </w:pPr>
    <w:rPr>
      <w:rFonts w:ascii="Times New Roman" w:eastAsia="宋体" w:hAnsi="Times New Roman" w:cs="Times New Roman"/>
      <w:kern w:val="0"/>
      <w:sz w:val="28"/>
      <w:szCs w:val="20"/>
    </w:rPr>
  </w:style>
  <w:style w:type="paragraph" w:customStyle="1" w:styleId="16">
    <w:name w:val="封面标准号1"/>
    <w:qFormat/>
    <w:rsid w:val="00E817C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
    <w:name w:val="封面标准文稿编辑信息"/>
    <w:qFormat/>
    <w:rsid w:val="00E817CF"/>
    <w:pPr>
      <w:spacing w:before="180" w:line="180" w:lineRule="exact"/>
      <w:jc w:val="center"/>
    </w:pPr>
    <w:rPr>
      <w:rFonts w:ascii="宋体" w:eastAsia="宋体" w:hAnsi="Times New Roman" w:cs="Times New Roman"/>
      <w:kern w:val="0"/>
      <w:szCs w:val="20"/>
    </w:rPr>
  </w:style>
  <w:style w:type="paragraph" w:customStyle="1" w:styleId="afffb">
    <w:name w:val="二级条标题"/>
    <w:basedOn w:val="affff0"/>
    <w:next w:val="afff3"/>
    <w:qFormat/>
    <w:rsid w:val="00E817CF"/>
    <w:pPr>
      <w:numPr>
        <w:ilvl w:val="0"/>
      </w:numPr>
      <w:outlineLvl w:val="3"/>
    </w:pPr>
  </w:style>
  <w:style w:type="paragraph" w:customStyle="1" w:styleId="affff1">
    <w:name w:val="封面标准代替信息"/>
    <w:basedOn w:val="21"/>
    <w:qFormat/>
    <w:rsid w:val="00E817CF"/>
    <w:pPr>
      <w:spacing w:before="57"/>
    </w:pPr>
    <w:rPr>
      <w:rFonts w:ascii="宋体"/>
      <w:sz w:val="21"/>
    </w:rPr>
  </w:style>
  <w:style w:type="paragraph" w:customStyle="1" w:styleId="ac">
    <w:name w:val="章标题"/>
    <w:next w:val="afff3"/>
    <w:qFormat/>
    <w:rsid w:val="00E817CF"/>
    <w:pPr>
      <w:numPr>
        <w:ilvl w:val="1"/>
        <w:numId w:val="3"/>
      </w:numPr>
      <w:spacing w:beforeLines="50" w:afterLines="50"/>
      <w:jc w:val="both"/>
      <w:outlineLvl w:val="1"/>
    </w:pPr>
    <w:rPr>
      <w:rFonts w:ascii="黑体" w:eastAsia="黑体" w:hAnsi="Times New Roman" w:cs="Times New Roman"/>
      <w:kern w:val="0"/>
      <w:szCs w:val="20"/>
    </w:rPr>
  </w:style>
  <w:style w:type="paragraph" w:customStyle="1" w:styleId="a3">
    <w:name w:val="正文表标题"/>
    <w:next w:val="afff3"/>
    <w:qFormat/>
    <w:rsid w:val="00E817CF"/>
    <w:pPr>
      <w:numPr>
        <w:numId w:val="4"/>
      </w:numPr>
      <w:jc w:val="center"/>
    </w:pPr>
    <w:rPr>
      <w:rFonts w:ascii="黑体" w:eastAsia="黑体" w:hAnsi="Times New Roman" w:cs="Times New Roman"/>
      <w:kern w:val="0"/>
      <w:szCs w:val="20"/>
    </w:rPr>
  </w:style>
  <w:style w:type="paragraph" w:customStyle="1" w:styleId="affff2">
    <w:name w:val="五级条标题"/>
    <w:basedOn w:val="afffc"/>
    <w:next w:val="afff3"/>
    <w:qFormat/>
    <w:rsid w:val="00E817CF"/>
    <w:pPr>
      <w:outlineLvl w:val="6"/>
    </w:pPr>
  </w:style>
  <w:style w:type="paragraph" w:customStyle="1" w:styleId="17">
    <w:name w:val="普通(网站)1"/>
    <w:basedOn w:val="af2"/>
    <w:qFormat/>
    <w:rsid w:val="00E817CF"/>
    <w:pPr>
      <w:widowControl/>
      <w:spacing w:before="100" w:beforeAutospacing="1" w:after="100" w:afterAutospacing="1"/>
      <w:jc w:val="left"/>
    </w:pPr>
    <w:rPr>
      <w:rFonts w:ascii="宋体" w:eastAsia="宋体" w:hAnsi="宋体" w:cs="Times New Roman"/>
      <w:kern w:val="0"/>
      <w:sz w:val="24"/>
      <w:szCs w:val="24"/>
    </w:rPr>
  </w:style>
  <w:style w:type="paragraph" w:customStyle="1" w:styleId="ad">
    <w:name w:val="附录标识"/>
    <w:basedOn w:val="a5"/>
    <w:qFormat/>
    <w:rsid w:val="00E817CF"/>
    <w:pPr>
      <w:numPr>
        <w:numId w:val="5"/>
      </w:numPr>
      <w:tabs>
        <w:tab w:val="left" w:pos="6405"/>
      </w:tabs>
      <w:spacing w:after="200"/>
    </w:pPr>
    <w:rPr>
      <w:sz w:val="21"/>
    </w:rPr>
  </w:style>
  <w:style w:type="paragraph" w:customStyle="1" w:styleId="affff3">
    <w:name w:val="附录四级条标题"/>
    <w:basedOn w:val="afff4"/>
    <w:next w:val="afff3"/>
    <w:qFormat/>
    <w:rsid w:val="00E817CF"/>
    <w:pPr>
      <w:outlineLvl w:val="5"/>
    </w:pPr>
  </w:style>
  <w:style w:type="paragraph" w:customStyle="1" w:styleId="affff4">
    <w:name w:val="目次、标准名称标题"/>
    <w:basedOn w:val="a5"/>
    <w:next w:val="afff3"/>
    <w:qFormat/>
    <w:rsid w:val="00E817CF"/>
    <w:pPr>
      <w:numPr>
        <w:numId w:val="0"/>
      </w:numPr>
      <w:spacing w:line="460" w:lineRule="exact"/>
    </w:pPr>
  </w:style>
  <w:style w:type="paragraph" w:customStyle="1" w:styleId="affff5">
    <w:name w:val="实施日期"/>
    <w:basedOn w:val="affff6"/>
    <w:qFormat/>
    <w:rsid w:val="00E817CF"/>
    <w:pPr>
      <w:jc w:val="right"/>
    </w:pPr>
  </w:style>
  <w:style w:type="paragraph" w:customStyle="1" w:styleId="a0">
    <w:name w:val="列项·"/>
    <w:qFormat/>
    <w:rsid w:val="00E817CF"/>
    <w:pPr>
      <w:numPr>
        <w:numId w:val="6"/>
      </w:numPr>
      <w:tabs>
        <w:tab w:val="clear" w:pos="1140"/>
        <w:tab w:val="left" w:pos="840"/>
      </w:tabs>
      <w:ind w:leftChars="200" w:left="840" w:hangingChars="200" w:hanging="420"/>
      <w:jc w:val="both"/>
    </w:pPr>
    <w:rPr>
      <w:rFonts w:ascii="宋体" w:eastAsia="宋体" w:hAnsi="Times New Roman" w:cs="Times New Roman"/>
      <w:kern w:val="0"/>
      <w:szCs w:val="20"/>
    </w:rPr>
  </w:style>
  <w:style w:type="paragraph" w:customStyle="1" w:styleId="affff0">
    <w:name w:val="一级条标题"/>
    <w:basedOn w:val="ac"/>
    <w:next w:val="afff3"/>
    <w:qFormat/>
    <w:rsid w:val="00E817CF"/>
    <w:pPr>
      <w:numPr>
        <w:numId w:val="0"/>
      </w:numPr>
      <w:spacing w:beforeLines="0" w:afterLines="0"/>
      <w:outlineLvl w:val="2"/>
    </w:pPr>
  </w:style>
  <w:style w:type="paragraph" w:customStyle="1" w:styleId="ae">
    <w:name w:val="附录章标题"/>
    <w:next w:val="afff3"/>
    <w:qFormat/>
    <w:rsid w:val="00E817CF"/>
    <w:pPr>
      <w:numPr>
        <w:ilvl w:val="1"/>
        <w:numId w:val="5"/>
      </w:numPr>
      <w:wordWrap w:val="0"/>
      <w:overflowPunct w:val="0"/>
      <w:autoSpaceDE w:val="0"/>
      <w:spacing w:beforeLines="50" w:afterLines="50"/>
      <w:jc w:val="both"/>
      <w:textAlignment w:val="baseline"/>
      <w:outlineLvl w:val="1"/>
    </w:pPr>
    <w:rPr>
      <w:rFonts w:ascii="黑体" w:eastAsia="黑体" w:hAnsi="Times New Roman" w:cs="Times New Roman"/>
      <w:kern w:val="21"/>
      <w:szCs w:val="20"/>
    </w:rPr>
  </w:style>
  <w:style w:type="paragraph" w:customStyle="1" w:styleId="18">
    <w:name w:val="列出段落1"/>
    <w:basedOn w:val="af2"/>
    <w:qFormat/>
    <w:rsid w:val="00E817CF"/>
    <w:pPr>
      <w:ind w:firstLineChars="200" w:firstLine="420"/>
    </w:pPr>
    <w:rPr>
      <w:rFonts w:ascii="Times New Roman" w:eastAsia="宋体" w:hAnsi="Times New Roman" w:cs="Times New Roman"/>
      <w:szCs w:val="24"/>
    </w:rPr>
  </w:style>
  <w:style w:type="paragraph" w:customStyle="1" w:styleId="affff7">
    <w:name w:val="目次、索引正文"/>
    <w:qFormat/>
    <w:rsid w:val="00E817CF"/>
    <w:pPr>
      <w:spacing w:line="320" w:lineRule="exact"/>
      <w:jc w:val="both"/>
    </w:pPr>
    <w:rPr>
      <w:rFonts w:ascii="宋体" w:eastAsia="宋体" w:hAnsi="Times New Roman" w:cs="Times New Roman"/>
      <w:kern w:val="0"/>
      <w:szCs w:val="20"/>
    </w:rPr>
  </w:style>
  <w:style w:type="paragraph" w:customStyle="1" w:styleId="affff8">
    <w:name w:val="无标题条"/>
    <w:next w:val="afff3"/>
    <w:qFormat/>
    <w:rsid w:val="00E817CF"/>
    <w:pPr>
      <w:jc w:val="both"/>
    </w:pPr>
    <w:rPr>
      <w:rFonts w:ascii="Times New Roman" w:eastAsia="宋体" w:hAnsi="Times New Roman" w:cs="Times New Roman"/>
      <w:kern w:val="0"/>
      <w:szCs w:val="20"/>
    </w:rPr>
  </w:style>
  <w:style w:type="paragraph" w:customStyle="1" w:styleId="19">
    <w:name w:val="正文缩进1"/>
    <w:basedOn w:val="af2"/>
    <w:qFormat/>
    <w:rsid w:val="00E817CF"/>
    <w:pPr>
      <w:ind w:firstLine="420"/>
    </w:pPr>
    <w:rPr>
      <w:rFonts w:ascii="Times New Roman" w:eastAsia="宋体" w:hAnsi="Times New Roman" w:cs="Times New Roman"/>
      <w:szCs w:val="20"/>
    </w:rPr>
  </w:style>
  <w:style w:type="paragraph" w:customStyle="1" w:styleId="affff9">
    <w:name w:val="图表脚注"/>
    <w:next w:val="afff3"/>
    <w:qFormat/>
    <w:rsid w:val="00E817CF"/>
    <w:pPr>
      <w:ind w:leftChars="200" w:left="300" w:hangingChars="100" w:hanging="100"/>
      <w:jc w:val="both"/>
    </w:pPr>
    <w:rPr>
      <w:rFonts w:ascii="宋体" w:eastAsia="宋体" w:hAnsi="Times New Roman" w:cs="Times New Roman"/>
      <w:kern w:val="0"/>
      <w:sz w:val="18"/>
      <w:szCs w:val="20"/>
    </w:rPr>
  </w:style>
  <w:style w:type="paragraph" w:customStyle="1" w:styleId="affffa">
    <w:name w:val="附录五级条标题"/>
    <w:basedOn w:val="affff3"/>
    <w:next w:val="afff3"/>
    <w:qFormat/>
    <w:rsid w:val="00E817CF"/>
    <w:pPr>
      <w:outlineLvl w:val="6"/>
    </w:pPr>
  </w:style>
  <w:style w:type="paragraph" w:customStyle="1" w:styleId="affffb">
    <w:name w:val="附录图标题"/>
    <w:next w:val="afff3"/>
    <w:qFormat/>
    <w:rsid w:val="00E817CF"/>
    <w:pPr>
      <w:jc w:val="center"/>
    </w:pPr>
    <w:rPr>
      <w:rFonts w:ascii="黑体" w:eastAsia="黑体" w:hAnsi="Times New Roman" w:cs="Times New Roman"/>
      <w:kern w:val="0"/>
      <w:szCs w:val="20"/>
    </w:rPr>
  </w:style>
  <w:style w:type="paragraph" w:customStyle="1" w:styleId="a2">
    <w:name w:val="示例"/>
    <w:next w:val="afff3"/>
    <w:qFormat/>
    <w:rsid w:val="00E817CF"/>
    <w:pPr>
      <w:numPr>
        <w:numId w:val="7"/>
      </w:numPr>
      <w:tabs>
        <w:tab w:val="clear" w:pos="1120"/>
        <w:tab w:val="left" w:pos="816"/>
      </w:tabs>
      <w:ind w:firstLineChars="233" w:firstLine="419"/>
      <w:jc w:val="both"/>
    </w:pPr>
    <w:rPr>
      <w:rFonts w:ascii="宋体" w:eastAsia="宋体" w:hAnsi="Times New Roman" w:cs="Times New Roman"/>
      <w:kern w:val="0"/>
      <w:sz w:val="18"/>
      <w:szCs w:val="20"/>
    </w:rPr>
  </w:style>
  <w:style w:type="paragraph" w:customStyle="1" w:styleId="a4">
    <w:name w:val="列项——"/>
    <w:qFormat/>
    <w:rsid w:val="00E817CF"/>
    <w:pPr>
      <w:widowControl w:val="0"/>
      <w:numPr>
        <w:numId w:val="8"/>
      </w:numPr>
      <w:tabs>
        <w:tab w:val="clear" w:pos="1140"/>
        <w:tab w:val="left" w:pos="854"/>
      </w:tabs>
      <w:ind w:leftChars="200" w:left="200" w:hangingChars="200" w:hanging="200"/>
      <w:jc w:val="both"/>
    </w:pPr>
    <w:rPr>
      <w:rFonts w:ascii="宋体" w:eastAsia="宋体" w:hAnsi="Times New Roman" w:cs="Times New Roman"/>
      <w:kern w:val="0"/>
      <w:szCs w:val="20"/>
    </w:rPr>
  </w:style>
  <w:style w:type="paragraph" w:customStyle="1" w:styleId="a7">
    <w:name w:val="二级无标题条"/>
    <w:basedOn w:val="af2"/>
    <w:qFormat/>
    <w:rsid w:val="00E817CF"/>
    <w:pPr>
      <w:numPr>
        <w:ilvl w:val="3"/>
        <w:numId w:val="1"/>
      </w:numPr>
    </w:pPr>
    <w:rPr>
      <w:rFonts w:ascii="Times New Roman" w:eastAsia="宋体" w:hAnsi="Times New Roman" w:cs="Times New Roman"/>
      <w:szCs w:val="24"/>
    </w:rPr>
  </w:style>
  <w:style w:type="paragraph" w:customStyle="1" w:styleId="afff5">
    <w:name w:val="附录二级条标题"/>
    <w:basedOn w:val="afff2"/>
    <w:next w:val="afff3"/>
    <w:qFormat/>
    <w:rsid w:val="00E817CF"/>
    <w:pPr>
      <w:numPr>
        <w:ilvl w:val="0"/>
      </w:numPr>
      <w:outlineLvl w:val="3"/>
    </w:pPr>
  </w:style>
  <w:style w:type="paragraph" w:customStyle="1" w:styleId="afff8">
    <w:name w:val="发布部门"/>
    <w:next w:val="afff3"/>
    <w:qFormat/>
    <w:rsid w:val="00E817CF"/>
    <w:pPr>
      <w:jc w:val="center"/>
    </w:pPr>
    <w:rPr>
      <w:rFonts w:ascii="宋体" w:eastAsia="宋体" w:hAnsi="Times New Roman" w:cs="Times New Roman"/>
      <w:b/>
      <w:spacing w:val="20"/>
      <w:w w:val="135"/>
      <w:kern w:val="0"/>
      <w:sz w:val="36"/>
      <w:szCs w:val="20"/>
    </w:rPr>
  </w:style>
  <w:style w:type="paragraph" w:customStyle="1" w:styleId="affff6">
    <w:name w:val="发布日期"/>
    <w:qFormat/>
    <w:rsid w:val="00E817CF"/>
    <w:rPr>
      <w:rFonts w:ascii="Times New Roman" w:eastAsia="黑体" w:hAnsi="Times New Roman" w:cs="Times New Roman"/>
      <w:kern w:val="0"/>
      <w:sz w:val="28"/>
      <w:szCs w:val="20"/>
    </w:rPr>
  </w:style>
  <w:style w:type="paragraph" w:customStyle="1" w:styleId="21">
    <w:name w:val="封面标准号2"/>
    <w:basedOn w:val="16"/>
    <w:qFormat/>
    <w:rsid w:val="00E817CF"/>
    <w:pPr>
      <w:adjustRightInd w:val="0"/>
      <w:spacing w:before="357" w:line="280" w:lineRule="exact"/>
    </w:pPr>
  </w:style>
  <w:style w:type="paragraph" w:customStyle="1" w:styleId="affffc">
    <w:name w:val="其他标准称谓"/>
    <w:qFormat/>
    <w:rsid w:val="00E817CF"/>
    <w:pPr>
      <w:spacing w:line="0" w:lineRule="atLeast"/>
      <w:jc w:val="distribute"/>
    </w:pPr>
    <w:rPr>
      <w:rFonts w:ascii="黑体" w:eastAsia="黑体" w:hAnsi="宋体" w:cs="Times New Roman"/>
      <w:kern w:val="0"/>
      <w:sz w:val="52"/>
      <w:szCs w:val="20"/>
    </w:rPr>
  </w:style>
  <w:style w:type="paragraph" w:customStyle="1" w:styleId="affffd">
    <w:name w:val="标准书眉_奇数页"/>
    <w:next w:val="af2"/>
    <w:qFormat/>
    <w:rsid w:val="00E817CF"/>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fe">
    <w:name w:val="标准书眉一"/>
    <w:qFormat/>
    <w:rsid w:val="00E817CF"/>
    <w:pPr>
      <w:jc w:val="both"/>
    </w:pPr>
    <w:rPr>
      <w:rFonts w:ascii="Times New Roman" w:eastAsia="宋体" w:hAnsi="Times New Roman" w:cs="Times New Roman"/>
      <w:kern w:val="0"/>
      <w:sz w:val="20"/>
      <w:szCs w:val="20"/>
    </w:rPr>
  </w:style>
  <w:style w:type="paragraph" w:customStyle="1" w:styleId="afffff">
    <w:name w:val="标准书眉_偶数页"/>
    <w:basedOn w:val="affffd"/>
    <w:next w:val="af2"/>
    <w:qFormat/>
    <w:rsid w:val="00E817CF"/>
    <w:pPr>
      <w:jc w:val="left"/>
    </w:pPr>
  </w:style>
  <w:style w:type="paragraph" w:customStyle="1" w:styleId="afffff0">
    <w:name w:val="封面标准名称"/>
    <w:qFormat/>
    <w:rsid w:val="00E817CF"/>
    <w:pPr>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1">
    <w:name w:val="标准标志"/>
    <w:next w:val="af2"/>
    <w:qFormat/>
    <w:rsid w:val="00E817CF"/>
    <w:pPr>
      <w:shd w:val="solid" w:color="FFFFFF" w:fill="FFFFFF"/>
      <w:spacing w:line="0" w:lineRule="atLeast"/>
      <w:jc w:val="right"/>
    </w:pPr>
    <w:rPr>
      <w:rFonts w:ascii="Times New Roman" w:eastAsia="宋体" w:hAnsi="Times New Roman" w:cs="Times New Roman"/>
      <w:b/>
      <w:w w:val="130"/>
      <w:kern w:val="0"/>
      <w:sz w:val="96"/>
      <w:szCs w:val="20"/>
    </w:rPr>
  </w:style>
  <w:style w:type="paragraph" w:customStyle="1" w:styleId="a6">
    <w:name w:val="一级无标题条"/>
    <w:basedOn w:val="af2"/>
    <w:qFormat/>
    <w:rsid w:val="00E817CF"/>
    <w:pPr>
      <w:numPr>
        <w:ilvl w:val="2"/>
        <w:numId w:val="1"/>
      </w:numPr>
    </w:pPr>
    <w:rPr>
      <w:rFonts w:ascii="Times New Roman" w:eastAsia="宋体" w:hAnsi="Times New Roman" w:cs="Times New Roman"/>
      <w:szCs w:val="24"/>
    </w:rPr>
  </w:style>
  <w:style w:type="paragraph" w:customStyle="1" w:styleId="a">
    <w:name w:val="注×："/>
    <w:qFormat/>
    <w:rsid w:val="00E817CF"/>
    <w:pPr>
      <w:widowControl w:val="0"/>
      <w:numPr>
        <w:numId w:val="9"/>
      </w:numPr>
      <w:tabs>
        <w:tab w:val="clear" w:pos="900"/>
        <w:tab w:val="left" w:pos="630"/>
      </w:tabs>
      <w:autoSpaceDE w:val="0"/>
      <w:autoSpaceDN w:val="0"/>
      <w:jc w:val="both"/>
    </w:pPr>
    <w:rPr>
      <w:rFonts w:ascii="宋体" w:eastAsia="宋体" w:hAnsi="Times New Roman" w:cs="Times New Roman"/>
      <w:kern w:val="0"/>
      <w:sz w:val="18"/>
      <w:szCs w:val="20"/>
    </w:rPr>
  </w:style>
  <w:style w:type="paragraph" w:customStyle="1" w:styleId="afffff2">
    <w:name w:val="数字编号列项（二级）"/>
    <w:qFormat/>
    <w:rsid w:val="00E817CF"/>
    <w:pPr>
      <w:ind w:leftChars="400" w:left="1260" w:hangingChars="200" w:hanging="420"/>
      <w:jc w:val="both"/>
    </w:pPr>
    <w:rPr>
      <w:rFonts w:ascii="宋体" w:eastAsia="宋体" w:hAnsi="Times New Roman" w:cs="Times New Roman"/>
      <w:kern w:val="0"/>
      <w:szCs w:val="20"/>
    </w:rPr>
  </w:style>
  <w:style w:type="paragraph" w:customStyle="1" w:styleId="ab">
    <w:name w:val="注："/>
    <w:next w:val="afff3"/>
    <w:qFormat/>
    <w:rsid w:val="00E817CF"/>
    <w:pPr>
      <w:widowControl w:val="0"/>
      <w:numPr>
        <w:numId w:val="10"/>
      </w:numPr>
      <w:tabs>
        <w:tab w:val="left" w:pos="1140"/>
      </w:tabs>
      <w:autoSpaceDE w:val="0"/>
      <w:autoSpaceDN w:val="0"/>
      <w:jc w:val="both"/>
    </w:pPr>
    <w:rPr>
      <w:rFonts w:ascii="宋体" w:eastAsia="宋体" w:hAnsi="Times New Roman" w:cs="Times New Roman"/>
      <w:kern w:val="0"/>
      <w:sz w:val="18"/>
      <w:szCs w:val="20"/>
    </w:rPr>
  </w:style>
  <w:style w:type="paragraph" w:customStyle="1" w:styleId="afffff3">
    <w:name w:val="封面标准文稿类别"/>
    <w:qFormat/>
    <w:rsid w:val="00E817CF"/>
    <w:pPr>
      <w:spacing w:before="440" w:line="400" w:lineRule="exact"/>
      <w:jc w:val="center"/>
    </w:pPr>
    <w:rPr>
      <w:rFonts w:ascii="宋体" w:eastAsia="宋体" w:hAnsi="Times New Roman" w:cs="Times New Roman"/>
      <w:kern w:val="0"/>
      <w:sz w:val="24"/>
      <w:szCs w:val="20"/>
    </w:rPr>
  </w:style>
  <w:style w:type="paragraph" w:customStyle="1" w:styleId="HTML18">
    <w:name w:val="HTML 地址1"/>
    <w:basedOn w:val="af2"/>
    <w:qFormat/>
    <w:rsid w:val="00E817CF"/>
    <w:rPr>
      <w:rFonts w:ascii="Times New Roman" w:eastAsia="宋体" w:hAnsi="Times New Roman" w:cs="Times New Roman"/>
      <w:i/>
      <w:iCs/>
      <w:szCs w:val="24"/>
    </w:rPr>
  </w:style>
  <w:style w:type="paragraph" w:customStyle="1" w:styleId="afffff4">
    <w:name w:val="参考文献、索引标题"/>
    <w:basedOn w:val="a5"/>
    <w:next w:val="af2"/>
    <w:qFormat/>
    <w:rsid w:val="00E817CF"/>
    <w:pPr>
      <w:numPr>
        <w:numId w:val="0"/>
      </w:numPr>
      <w:spacing w:after="200"/>
    </w:pPr>
    <w:rPr>
      <w:sz w:val="21"/>
    </w:rPr>
  </w:style>
  <w:style w:type="table" w:customStyle="1" w:styleId="1a">
    <w:name w:val="网格型1"/>
    <w:basedOn w:val="af5"/>
    <w:next w:val="afc"/>
    <w:qFormat/>
    <w:rsid w:val="00E817C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3">
    <w:name w:val="object3"/>
    <w:basedOn w:val="af4"/>
    <w:qFormat/>
    <w:rsid w:val="00E817CF"/>
  </w:style>
  <w:style w:type="paragraph" w:styleId="70">
    <w:name w:val="toc 7"/>
    <w:basedOn w:val="af2"/>
    <w:next w:val="af2"/>
    <w:autoRedefine/>
    <w:uiPriority w:val="39"/>
    <w:unhideWhenUsed/>
    <w:qFormat/>
    <w:rsid w:val="00E817CF"/>
    <w:pPr>
      <w:ind w:leftChars="1200" w:left="2520"/>
    </w:pPr>
    <w:rPr>
      <w:rFonts w:ascii="Calibri" w:eastAsia="宋体" w:hAnsi="Calibri" w:cs="Times New Roman"/>
      <w:szCs w:val="24"/>
    </w:rPr>
  </w:style>
  <w:style w:type="paragraph" w:styleId="80">
    <w:name w:val="toc 8"/>
    <w:basedOn w:val="af2"/>
    <w:next w:val="af2"/>
    <w:autoRedefine/>
    <w:uiPriority w:val="39"/>
    <w:unhideWhenUsed/>
    <w:qFormat/>
    <w:rsid w:val="00E817CF"/>
    <w:pPr>
      <w:ind w:leftChars="1400" w:left="2940"/>
    </w:pPr>
    <w:rPr>
      <w:rFonts w:ascii="Calibri" w:eastAsia="宋体" w:hAnsi="Calibri" w:cs="Times New Roman"/>
      <w:szCs w:val="24"/>
    </w:rPr>
  </w:style>
  <w:style w:type="paragraph" w:styleId="40">
    <w:name w:val="toc 4"/>
    <w:basedOn w:val="af2"/>
    <w:next w:val="af2"/>
    <w:autoRedefine/>
    <w:uiPriority w:val="39"/>
    <w:unhideWhenUsed/>
    <w:qFormat/>
    <w:rsid w:val="00E817CF"/>
    <w:pPr>
      <w:ind w:leftChars="600" w:left="1260"/>
    </w:pPr>
    <w:rPr>
      <w:rFonts w:ascii="Calibri" w:eastAsia="宋体" w:hAnsi="Calibri" w:cs="Times New Roman"/>
      <w:szCs w:val="24"/>
    </w:rPr>
  </w:style>
  <w:style w:type="paragraph" w:styleId="50">
    <w:name w:val="toc 5"/>
    <w:basedOn w:val="af2"/>
    <w:next w:val="af2"/>
    <w:autoRedefine/>
    <w:uiPriority w:val="39"/>
    <w:unhideWhenUsed/>
    <w:qFormat/>
    <w:rsid w:val="00E817CF"/>
    <w:pPr>
      <w:ind w:leftChars="800" w:left="1680"/>
    </w:pPr>
    <w:rPr>
      <w:rFonts w:ascii="Calibri" w:eastAsia="宋体" w:hAnsi="Calibri" w:cs="Times New Roman"/>
      <w:szCs w:val="24"/>
    </w:rPr>
  </w:style>
  <w:style w:type="paragraph" w:styleId="30">
    <w:name w:val="toc 3"/>
    <w:basedOn w:val="af2"/>
    <w:next w:val="af2"/>
    <w:autoRedefine/>
    <w:uiPriority w:val="39"/>
    <w:unhideWhenUsed/>
    <w:qFormat/>
    <w:rsid w:val="00E817CF"/>
    <w:pPr>
      <w:ind w:leftChars="400" w:left="840"/>
    </w:pPr>
    <w:rPr>
      <w:rFonts w:ascii="Calibri" w:eastAsia="宋体" w:hAnsi="Calibri" w:cs="Times New Roman"/>
      <w:szCs w:val="24"/>
    </w:rPr>
  </w:style>
  <w:style w:type="paragraph" w:styleId="60">
    <w:name w:val="toc 6"/>
    <w:basedOn w:val="af2"/>
    <w:next w:val="af2"/>
    <w:autoRedefine/>
    <w:uiPriority w:val="39"/>
    <w:unhideWhenUsed/>
    <w:qFormat/>
    <w:rsid w:val="00E817CF"/>
    <w:pPr>
      <w:ind w:leftChars="1000" w:left="2100"/>
    </w:pPr>
    <w:rPr>
      <w:rFonts w:ascii="Calibri" w:eastAsia="宋体" w:hAnsi="Calibri" w:cs="Times New Roman"/>
      <w:szCs w:val="24"/>
    </w:rPr>
  </w:style>
  <w:style w:type="paragraph" w:styleId="90">
    <w:name w:val="toc 9"/>
    <w:basedOn w:val="af2"/>
    <w:next w:val="af2"/>
    <w:autoRedefine/>
    <w:uiPriority w:val="39"/>
    <w:unhideWhenUsed/>
    <w:qFormat/>
    <w:rsid w:val="00E817CF"/>
    <w:pPr>
      <w:ind w:leftChars="1600" w:left="3360"/>
    </w:pPr>
    <w:rPr>
      <w:rFonts w:ascii="Calibri" w:eastAsia="宋体" w:hAnsi="Calibri" w:cs="Times New Roman"/>
      <w:szCs w:val="24"/>
    </w:rPr>
  </w:style>
  <w:style w:type="character" w:customStyle="1" w:styleId="Char14">
    <w:name w:val="批注主题 Char1"/>
    <w:basedOn w:val="Char11"/>
    <w:uiPriority w:val="99"/>
    <w:semiHidden/>
    <w:qFormat/>
    <w:rsid w:val="00E817CF"/>
    <w:rPr>
      <w:rFonts w:ascii="Calibri" w:eastAsia="宋体" w:hAnsi="Calibri" w:cs="Times New Roman"/>
      <w:b/>
      <w:bCs/>
      <w:szCs w:val="24"/>
    </w:rPr>
  </w:style>
  <w:style w:type="paragraph" w:styleId="afffff5">
    <w:name w:val="Date"/>
    <w:basedOn w:val="af2"/>
    <w:next w:val="af2"/>
    <w:link w:val="Char9"/>
    <w:uiPriority w:val="99"/>
    <w:qFormat/>
    <w:rsid w:val="00E817CF"/>
    <w:pPr>
      <w:ind w:leftChars="2500" w:left="100"/>
    </w:pPr>
    <w:rPr>
      <w:rFonts w:ascii="Calibri" w:eastAsia="宋体" w:hAnsi="Calibri" w:cs="Times New Roman"/>
      <w:szCs w:val="24"/>
    </w:rPr>
  </w:style>
  <w:style w:type="character" w:customStyle="1" w:styleId="Char9">
    <w:name w:val="日期 Char"/>
    <w:basedOn w:val="af4"/>
    <w:link w:val="afffff5"/>
    <w:uiPriority w:val="99"/>
    <w:qFormat/>
    <w:rsid w:val="00E817CF"/>
    <w:rPr>
      <w:rFonts w:ascii="Calibri" w:eastAsia="宋体" w:hAnsi="Calibri" w:cs="Times New Roman"/>
      <w:szCs w:val="24"/>
    </w:rPr>
  </w:style>
  <w:style w:type="paragraph" w:customStyle="1" w:styleId="1b">
    <w:name w:val="修订1"/>
    <w:hidden/>
    <w:qFormat/>
    <w:rsid w:val="00E817CF"/>
    <w:rPr>
      <w:rFonts w:ascii="Calibri" w:eastAsia="宋体" w:hAnsi="Calibri" w:cs="Times New Roman"/>
      <w:szCs w:val="24"/>
    </w:rPr>
  </w:style>
  <w:style w:type="character" w:customStyle="1" w:styleId="Char8">
    <w:name w:val="段 Char"/>
    <w:basedOn w:val="af4"/>
    <w:link w:val="afff3"/>
    <w:qFormat/>
    <w:rsid w:val="00E817CF"/>
    <w:rPr>
      <w:rFonts w:ascii="宋体" w:eastAsia="宋体" w:hAnsi="Times New Roman" w:cs="Times New Roman"/>
      <w:kern w:val="0"/>
      <w:szCs w:val="20"/>
    </w:rPr>
  </w:style>
  <w:style w:type="table" w:customStyle="1" w:styleId="TableNormal">
    <w:name w:val="Table Normal"/>
    <w:uiPriority w:val="2"/>
    <w:semiHidden/>
    <w:unhideWhenUsed/>
    <w:qFormat/>
    <w:rsid w:val="00E817CF"/>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font01">
    <w:name w:val="font01"/>
    <w:basedOn w:val="af4"/>
    <w:qFormat/>
    <w:rsid w:val="00E817CF"/>
    <w:rPr>
      <w:rFonts w:ascii="宋体" w:eastAsia="宋体" w:hAnsi="宋体" w:cs="宋体" w:hint="eastAsia"/>
      <w:color w:val="000000"/>
      <w:sz w:val="21"/>
      <w:szCs w:val="21"/>
      <w:u w:val="none"/>
    </w:rPr>
  </w:style>
  <w:style w:type="character" w:styleId="afffff6">
    <w:name w:val="Placeholder Text"/>
    <w:basedOn w:val="af4"/>
    <w:uiPriority w:val="99"/>
    <w:semiHidden/>
    <w:qFormat/>
    <w:rsid w:val="00E817CF"/>
    <w:rPr>
      <w:color w:val="808080"/>
    </w:rPr>
  </w:style>
  <w:style w:type="paragraph" w:customStyle="1" w:styleId="afffff7">
    <w:name w:val="标准文件_段"/>
    <w:link w:val="Chara"/>
    <w:rsid w:val="00E817CF"/>
    <w:pPr>
      <w:autoSpaceDE w:val="0"/>
      <w:autoSpaceDN w:val="0"/>
      <w:ind w:firstLineChars="200" w:firstLine="200"/>
      <w:jc w:val="both"/>
    </w:pPr>
    <w:rPr>
      <w:rFonts w:ascii="宋体" w:eastAsia="宋体" w:hAnsi="Times New Roman" w:cs="Times New Roman"/>
      <w:noProof/>
      <w:kern w:val="0"/>
      <w:szCs w:val="20"/>
    </w:rPr>
  </w:style>
  <w:style w:type="character" w:customStyle="1" w:styleId="Chara">
    <w:name w:val="标准文件_段 Char"/>
    <w:link w:val="afffff7"/>
    <w:rsid w:val="00E817CF"/>
    <w:rPr>
      <w:rFonts w:ascii="宋体" w:eastAsia="宋体" w:hAnsi="Times New Roman" w:cs="Times New Roman"/>
      <w:noProof/>
      <w:kern w:val="0"/>
      <w:szCs w:val="20"/>
    </w:rPr>
  </w:style>
  <w:style w:type="character" w:customStyle="1" w:styleId="Char15">
    <w:name w:val="日期 Char1"/>
    <w:basedOn w:val="af4"/>
    <w:uiPriority w:val="99"/>
    <w:semiHidden/>
    <w:rsid w:val="00E817CF"/>
  </w:style>
  <w:style w:type="paragraph" w:styleId="afffff8">
    <w:name w:val="Revision"/>
    <w:hidden/>
    <w:uiPriority w:val="99"/>
    <w:rsid w:val="00E817CF"/>
  </w:style>
  <w:style w:type="paragraph" w:customStyle="1" w:styleId="1c">
    <w:name w:val="样式1"/>
    <w:basedOn w:val="af2"/>
    <w:qFormat/>
    <w:rsid w:val="00E817CF"/>
    <w:rPr>
      <w:rFonts w:ascii="Times New Roman" w:eastAsia="宋体" w:hAnsi="Times New Roman" w:cs="Times New Roman"/>
      <w:b/>
      <w:color w:val="538135"/>
      <w:sz w:val="28"/>
      <w:szCs w:val="24"/>
    </w:rPr>
  </w:style>
  <w:style w:type="paragraph" w:styleId="51">
    <w:name w:val="index 5"/>
    <w:basedOn w:val="af2"/>
    <w:next w:val="af2"/>
    <w:autoRedefine/>
    <w:qFormat/>
    <w:rsid w:val="00E817CF"/>
    <w:pPr>
      <w:ind w:left="1680"/>
    </w:pPr>
    <w:rPr>
      <w:rFonts w:ascii="黑体" w:eastAsia="黑体" w:hAnsi="Times New Roman" w:cs="Times New Roman"/>
      <w:sz w:val="24"/>
      <w:szCs w:val="24"/>
    </w:rPr>
  </w:style>
  <w:style w:type="paragraph" w:styleId="afffff9">
    <w:name w:val="Note Heading"/>
    <w:basedOn w:val="af2"/>
    <w:next w:val="af2"/>
    <w:link w:val="Charb"/>
    <w:qFormat/>
    <w:rsid w:val="00E817CF"/>
    <w:pPr>
      <w:jc w:val="center"/>
    </w:pPr>
    <w:rPr>
      <w:rFonts w:ascii="Times New Roman" w:eastAsia="宋体" w:hAnsi="Times New Roman" w:cs="Times New Roman"/>
      <w:szCs w:val="24"/>
    </w:rPr>
  </w:style>
  <w:style w:type="character" w:customStyle="1" w:styleId="Charb">
    <w:name w:val="注释标题 Char"/>
    <w:basedOn w:val="af4"/>
    <w:link w:val="afffff9"/>
    <w:rsid w:val="00E817CF"/>
    <w:rPr>
      <w:rFonts w:ascii="Times New Roman" w:eastAsia="宋体" w:hAnsi="Times New Roman" w:cs="Times New Roman"/>
      <w:szCs w:val="24"/>
    </w:rPr>
  </w:style>
  <w:style w:type="paragraph" w:customStyle="1" w:styleId="afffffa">
    <w:name w:val="附录一级无"/>
    <w:next w:val="afffff9"/>
    <w:qFormat/>
    <w:rsid w:val="00E817CF"/>
    <w:pPr>
      <w:tabs>
        <w:tab w:val="left" w:pos="0"/>
      </w:tabs>
      <w:wordWrap w:val="0"/>
      <w:overflowPunct w:val="0"/>
      <w:autoSpaceDE w:val="0"/>
      <w:autoSpaceDN w:val="0"/>
      <w:jc w:val="both"/>
      <w:textAlignment w:val="baseline"/>
      <w:outlineLvl w:val="2"/>
    </w:pPr>
    <w:rPr>
      <w:rFonts w:ascii="宋体" w:eastAsia="宋体" w:hAnsi="Times New Roman" w:cs="Times New Roman"/>
      <w:kern w:val="21"/>
      <w:szCs w:val="21"/>
    </w:rPr>
  </w:style>
  <w:style w:type="paragraph" w:customStyle="1" w:styleId="afffffb">
    <w:name w:val="样式 小二"/>
    <w:qFormat/>
    <w:rsid w:val="00E817CF"/>
    <w:rPr>
      <w:rFonts w:ascii="Calibri" w:eastAsia="宋体" w:hAnsi="Calibri" w:cs="Times New Roman"/>
      <w:kern w:val="24"/>
      <w:sz w:val="36"/>
      <w:szCs w:val="36"/>
    </w:rPr>
  </w:style>
  <w:style w:type="paragraph" w:customStyle="1" w:styleId="1d">
    <w:name w:val="样式 1 小二"/>
    <w:qFormat/>
    <w:rsid w:val="00E817CF"/>
    <w:pPr>
      <w:textAlignment w:val="baseline"/>
      <w:outlineLvl w:val="0"/>
    </w:pPr>
    <w:rPr>
      <w:rFonts w:ascii="Times New Roman" w:eastAsia="宋体" w:hAnsi="Times New Roman" w:cs="Times New Roman"/>
      <w:kern w:val="0"/>
      <w:sz w:val="36"/>
      <w:szCs w:val="36"/>
    </w:rPr>
  </w:style>
  <w:style w:type="character" w:customStyle="1" w:styleId="1e">
    <w:name w:val="已访问的超链接1"/>
    <w:qFormat/>
    <w:rsid w:val="00E817CF"/>
    <w:rPr>
      <w:color w:val="800080"/>
      <w:u w:val="single"/>
    </w:rPr>
  </w:style>
  <w:style w:type="paragraph" w:styleId="afffffc">
    <w:name w:val="No Spacing"/>
    <w:next w:val="ae"/>
    <w:uiPriority w:val="1"/>
    <w:qFormat/>
    <w:rsid w:val="00E817CF"/>
    <w:pPr>
      <w:widowControl w:val="0"/>
      <w:jc w:val="both"/>
    </w:pPr>
    <w:rPr>
      <w:rFonts w:ascii="Calibri" w:eastAsia="宋体" w:hAnsi="Calibri" w:cs="Times New Roman"/>
    </w:rPr>
  </w:style>
  <w:style w:type="paragraph" w:customStyle="1" w:styleId="22">
    <w:name w:val="修订2"/>
    <w:qFormat/>
    <w:rsid w:val="00E817CF"/>
    <w:rPr>
      <w:rFonts w:ascii="Times New Roman" w:eastAsia="宋体" w:hAnsi="Times New Roman" w:cs="Times New Roman"/>
      <w:szCs w:val="24"/>
    </w:rPr>
  </w:style>
  <w:style w:type="paragraph" w:customStyle="1" w:styleId="af">
    <w:name w:val="列项——（一级）"/>
    <w:qFormat/>
    <w:rsid w:val="00E817CF"/>
    <w:pPr>
      <w:widowControl w:val="0"/>
      <w:numPr>
        <w:numId w:val="14"/>
      </w:numPr>
      <w:jc w:val="both"/>
    </w:pPr>
    <w:rPr>
      <w:rFonts w:ascii="宋体" w:eastAsia="宋体" w:hAnsi="Times New Roman" w:cs="Times New Roman"/>
      <w:kern w:val="0"/>
      <w:szCs w:val="20"/>
    </w:rPr>
  </w:style>
  <w:style w:type="paragraph" w:customStyle="1" w:styleId="af0">
    <w:name w:val="列项●（二级）"/>
    <w:qFormat/>
    <w:rsid w:val="00E817CF"/>
    <w:pPr>
      <w:numPr>
        <w:ilvl w:val="1"/>
        <w:numId w:val="14"/>
      </w:numPr>
      <w:tabs>
        <w:tab w:val="left" w:pos="760"/>
        <w:tab w:val="left" w:pos="840"/>
      </w:tabs>
      <w:jc w:val="both"/>
    </w:pPr>
    <w:rPr>
      <w:rFonts w:ascii="宋体" w:eastAsia="宋体" w:hAnsi="Times New Roman" w:cs="Times New Roman"/>
      <w:kern w:val="0"/>
      <w:szCs w:val="20"/>
    </w:rPr>
  </w:style>
  <w:style w:type="paragraph" w:customStyle="1" w:styleId="af1">
    <w:name w:val="列项◆（三级）"/>
    <w:qFormat/>
    <w:rsid w:val="00E817CF"/>
    <w:pPr>
      <w:widowControl w:val="0"/>
      <w:numPr>
        <w:ilvl w:val="2"/>
        <w:numId w:val="14"/>
      </w:numPr>
      <w:tabs>
        <w:tab w:val="left" w:pos="1678"/>
      </w:tabs>
      <w:jc w:val="both"/>
    </w:pPr>
    <w:rPr>
      <w:rFonts w:ascii="宋体" w:eastAsia="宋体" w:hAnsi="Times New Roman" w:cs="Times New Roman"/>
      <w:szCs w:val="21"/>
    </w:rPr>
  </w:style>
  <w:style w:type="paragraph" w:customStyle="1" w:styleId="23">
    <w:name w:val="正文2"/>
    <w:qFormat/>
    <w:rsid w:val="00E817CF"/>
    <w:pPr>
      <w:jc w:val="both"/>
    </w:pPr>
    <w:rPr>
      <w:rFonts w:ascii="Times New Roman" w:eastAsia="宋体" w:hAnsi="Times New Roman" w:cs="Times New Roman"/>
      <w:szCs w:val="21"/>
    </w:rPr>
  </w:style>
  <w:style w:type="paragraph" w:customStyle="1" w:styleId="afffffd">
    <w:name w:val="附录公式编号制表符"/>
    <w:basedOn w:val="af2"/>
    <w:next w:val="afff3"/>
    <w:qFormat/>
    <w:rsid w:val="00E817CF"/>
    <w:pPr>
      <w:widowControl/>
      <w:tabs>
        <w:tab w:val="center" w:pos="4201"/>
        <w:tab w:val="right" w:leader="dot" w:pos="9298"/>
      </w:tabs>
      <w:autoSpaceDE w:val="0"/>
      <w:autoSpaceDN w:val="0"/>
    </w:pPr>
    <w:rPr>
      <w:rFonts w:ascii="宋体"/>
      <w:kern w:val="0"/>
      <w:szCs w:val="20"/>
    </w:rPr>
  </w:style>
  <w:style w:type="paragraph" w:customStyle="1" w:styleId="afffffe">
    <w:name w:val="附录表标号"/>
    <w:basedOn w:val="af2"/>
    <w:next w:val="afff3"/>
    <w:qFormat/>
    <w:rsid w:val="00E817CF"/>
    <w:pPr>
      <w:spacing w:line="14" w:lineRule="exact"/>
      <w:ind w:left="811" w:hanging="448"/>
      <w:jc w:val="center"/>
      <w:outlineLvl w:val="0"/>
    </w:pPr>
    <w:rPr>
      <w:color w:val="FFFFFF"/>
    </w:rPr>
  </w:style>
  <w:style w:type="paragraph" w:styleId="TOC">
    <w:name w:val="TOC Heading"/>
    <w:basedOn w:val="1"/>
    <w:next w:val="af2"/>
    <w:uiPriority w:val="39"/>
    <w:unhideWhenUsed/>
    <w:qFormat/>
    <w:rsid w:val="00E817C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Style14">
    <w:name w:val="_Style 14"/>
    <w:basedOn w:val="af2"/>
    <w:next w:val="afa"/>
    <w:uiPriority w:val="34"/>
    <w:qFormat/>
    <w:rsid w:val="00E817CF"/>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1359</Words>
  <Characters>7752</Characters>
  <Application>Microsoft Office Word</Application>
  <DocSecurity>0</DocSecurity>
  <Lines>64</Lines>
  <Paragraphs>18</Paragraphs>
  <ScaleCrop>false</ScaleCrop>
  <Company>神州网信技术有限公司</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chenxiao</dc:creator>
  <cp:keywords/>
  <dc:description/>
  <cp:lastModifiedBy>chenxiao</cp:lastModifiedBy>
  <cp:revision>3</cp:revision>
  <dcterms:created xsi:type="dcterms:W3CDTF">2021-11-30T00:53:00Z</dcterms:created>
  <dcterms:modified xsi:type="dcterms:W3CDTF">2021-11-30T00:54:00Z</dcterms:modified>
</cp:coreProperties>
</file>